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1E8" w:rsidRPr="005231E8" w:rsidRDefault="005231E8" w:rsidP="00523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51C3B" w:rsidRPr="00551C3B" w:rsidRDefault="00551C3B" w:rsidP="00551C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1C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 «ГУЛЕКОВСКОЕ»</w:t>
      </w:r>
    </w:p>
    <w:p w:rsidR="00551C3B" w:rsidRPr="00551C3B" w:rsidRDefault="00551C3B" w:rsidP="00551C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1C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«ГЫЛЕГУРТ»  МУНИЦИПАЛ КЫЛДЫТЭТЛЭН АДМИНИСТРАЦИЕЗ </w:t>
      </w:r>
    </w:p>
    <w:p w:rsidR="00551C3B" w:rsidRPr="00551C3B" w:rsidRDefault="00551C3B" w:rsidP="00551C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51C3B" w:rsidRPr="00551C3B" w:rsidRDefault="00551C3B" w:rsidP="00551C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51C3B" w:rsidRPr="00551C3B" w:rsidRDefault="00551C3B" w:rsidP="00551C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1C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ПОСТАНОВЛЕНИЕ </w:t>
      </w:r>
    </w:p>
    <w:p w:rsidR="00551C3B" w:rsidRPr="00551C3B" w:rsidRDefault="00551C3B" w:rsidP="00551C3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51C3B" w:rsidRPr="00551C3B" w:rsidRDefault="00551C3B" w:rsidP="00551C3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«30</w:t>
      </w:r>
      <w:r w:rsidRPr="00551C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   октября    2017 года </w:t>
      </w:r>
      <w:r w:rsidRPr="00551C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51C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51C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51C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51C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 № </w:t>
      </w:r>
      <w:r w:rsidRPr="00551C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</w:p>
    <w:p w:rsidR="00551C3B" w:rsidRPr="00551C3B" w:rsidRDefault="00551C3B" w:rsidP="00551C3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51C3B" w:rsidRPr="00551C3B" w:rsidRDefault="00551C3B" w:rsidP="00551C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1C3B" w:rsidRPr="00551C3B" w:rsidRDefault="00551C3B" w:rsidP="00551C3B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1C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 утверждении административного регламента</w:t>
      </w:r>
    </w:p>
    <w:p w:rsidR="00551C3B" w:rsidRPr="00551C3B" w:rsidRDefault="00551C3B" w:rsidP="00551C3B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1C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 предоставлению муниципальной услуги </w:t>
      </w:r>
    </w:p>
    <w:p w:rsidR="00551C3B" w:rsidRPr="00551C3B" w:rsidRDefault="00551C3B" w:rsidP="00551C3B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1C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«</w:t>
      </w:r>
      <w:r w:rsidRPr="00551C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Прием и рассмотрение уведомлений об организации </w:t>
      </w:r>
    </w:p>
    <w:p w:rsidR="00551C3B" w:rsidRPr="00551C3B" w:rsidRDefault="00551C3B" w:rsidP="00551C3B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1C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 </w:t>
      </w:r>
      <w:proofErr w:type="gramStart"/>
      <w:r w:rsidRPr="00551C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проведении</w:t>
      </w:r>
      <w:proofErr w:type="gramEnd"/>
      <w:r w:rsidRPr="00551C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ярмарки»</w:t>
      </w:r>
    </w:p>
    <w:p w:rsidR="00551C3B" w:rsidRPr="00551C3B" w:rsidRDefault="00551C3B" w:rsidP="00551C3B">
      <w:pPr>
        <w:tabs>
          <w:tab w:val="left" w:pos="851"/>
        </w:tabs>
        <w:suppressAutoHyphens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1C3B" w:rsidRPr="00551C3B" w:rsidRDefault="00551C3B" w:rsidP="00551C3B">
      <w:pPr>
        <w:tabs>
          <w:tab w:val="left" w:pos="851"/>
        </w:tabs>
        <w:suppressAutoHyphens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1C3B" w:rsidRPr="00551C3B" w:rsidRDefault="00551C3B" w:rsidP="00551C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551C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на основании ст.ст.14, 48 </w:t>
      </w:r>
      <w:r w:rsidRPr="00551C3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Федерального  закона Российской Федерации от 6 октября 2003 г. №131-ФЗ "Об общих принципах организации местного самоуправления в Российской Федерации",</w:t>
      </w:r>
      <w:r w:rsidRPr="00551C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</w:p>
    <w:p w:rsidR="00551C3B" w:rsidRPr="00551C3B" w:rsidRDefault="00551C3B" w:rsidP="00551C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1C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 «Гулековское»</w:t>
      </w:r>
      <w:r w:rsidRPr="00551C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551C3B" w:rsidRPr="00551C3B" w:rsidRDefault="00551C3B" w:rsidP="00551C3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51C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ПОСТАНОВЛЯЕТ:</w:t>
      </w:r>
    </w:p>
    <w:p w:rsidR="00551C3B" w:rsidRPr="00551C3B" w:rsidRDefault="00551C3B" w:rsidP="00551C3B">
      <w:pPr>
        <w:tabs>
          <w:tab w:val="left" w:pos="851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51C3B" w:rsidRPr="00551C3B" w:rsidRDefault="00551C3B" w:rsidP="00551C3B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1C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551C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</w:t>
      </w:r>
      <w:r w:rsidRPr="00551C3B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Утвердить прилагаемый административный регламент по предоставлению муниципальной услуги «</w:t>
      </w:r>
      <w:r w:rsidRPr="0006465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 и рассмотрение уведомлений об организации и проведении ярмарки »</w:t>
      </w:r>
      <w:r w:rsidRPr="00551C3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51C3B" w:rsidRPr="00551C3B" w:rsidRDefault="00551C3B" w:rsidP="00064651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51C3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6465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51C3B">
        <w:rPr>
          <w:rFonts w:ascii="Times New Roman" w:eastAsia="Times New Roman" w:hAnsi="Times New Roman" w:cs="Times New Roman"/>
          <w:sz w:val="24"/>
          <w:szCs w:val="24"/>
          <w:lang w:eastAsia="ar-SA"/>
        </w:rPr>
        <w:t>. Указанный в пункте 1 настоящего постановления административный регламент разместить в информационно – телекоммуникационной сети «Интернет» на официальном портале муниципального образования «Глазовский район» в разделе «МО «Гулековское</w:t>
      </w:r>
      <w:proofErr w:type="gramStart"/>
      <w:r w:rsidRPr="00551C3B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  <w:proofErr w:type="gramEnd"/>
    </w:p>
    <w:p w:rsidR="00551C3B" w:rsidRPr="00551C3B" w:rsidRDefault="00551C3B" w:rsidP="00551C3B">
      <w:pPr>
        <w:tabs>
          <w:tab w:val="left" w:pos="851"/>
          <w:tab w:val="num" w:pos="1418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51C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</w:t>
      </w:r>
    </w:p>
    <w:p w:rsidR="00551C3B" w:rsidRPr="00551C3B" w:rsidRDefault="00551C3B" w:rsidP="00551C3B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51C3B" w:rsidRPr="00551C3B" w:rsidRDefault="00551C3B" w:rsidP="00551C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1C3B" w:rsidRPr="00551C3B" w:rsidRDefault="00551C3B" w:rsidP="00551C3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1C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Глава муниципального образования</w:t>
      </w:r>
    </w:p>
    <w:p w:rsidR="00551C3B" w:rsidRPr="00551C3B" w:rsidRDefault="00551C3B" w:rsidP="00551C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1C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«Гулековское»</w:t>
      </w:r>
      <w:r w:rsidRPr="00551C3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51C3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51C3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51C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51C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</w:t>
      </w:r>
      <w:proofErr w:type="spellStart"/>
      <w:r w:rsidRPr="00551C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Е.Г.Касаткин</w:t>
      </w:r>
      <w:proofErr w:type="spellEnd"/>
      <w:r w:rsidRPr="00551C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51C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51C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</w:t>
      </w:r>
    </w:p>
    <w:p w:rsidR="00551C3B" w:rsidRPr="00551C3B" w:rsidRDefault="00551C3B" w:rsidP="00551C3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</w:p>
    <w:p w:rsidR="00551C3B" w:rsidRPr="00551C3B" w:rsidRDefault="00551C3B" w:rsidP="00551C3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</w:p>
    <w:p w:rsidR="00551C3B" w:rsidRDefault="00551C3B" w:rsidP="005231E8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</w:p>
    <w:p w:rsidR="00551C3B" w:rsidRDefault="00551C3B" w:rsidP="005231E8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</w:p>
    <w:p w:rsidR="00551C3B" w:rsidRDefault="00551C3B" w:rsidP="005231E8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</w:p>
    <w:p w:rsidR="00551C3B" w:rsidRDefault="00551C3B" w:rsidP="005231E8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</w:p>
    <w:p w:rsidR="00551C3B" w:rsidRDefault="00551C3B" w:rsidP="005231E8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</w:p>
    <w:p w:rsidR="00551C3B" w:rsidRDefault="00551C3B" w:rsidP="005231E8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</w:p>
    <w:p w:rsidR="00551C3B" w:rsidRDefault="00551C3B" w:rsidP="005231E8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</w:p>
    <w:p w:rsidR="00551C3B" w:rsidRDefault="00551C3B" w:rsidP="005231E8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</w:p>
    <w:p w:rsidR="00551C3B" w:rsidRDefault="00551C3B" w:rsidP="005231E8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</w:p>
    <w:p w:rsidR="00551C3B" w:rsidRDefault="00551C3B" w:rsidP="005231E8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</w:p>
    <w:p w:rsidR="00551C3B" w:rsidRDefault="00551C3B" w:rsidP="005231E8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</w:p>
    <w:p w:rsidR="00551C3B" w:rsidRDefault="00551C3B" w:rsidP="005231E8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</w:p>
    <w:p w:rsidR="00551C3B" w:rsidRDefault="00551C3B" w:rsidP="005231E8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</w:p>
    <w:p w:rsidR="00551C3B" w:rsidRDefault="00551C3B" w:rsidP="005231E8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</w:p>
    <w:p w:rsidR="00551C3B" w:rsidRDefault="00551C3B" w:rsidP="005231E8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</w:p>
    <w:p w:rsidR="00064651" w:rsidRDefault="00064651" w:rsidP="005231E8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</w:p>
    <w:p w:rsidR="00064651" w:rsidRDefault="00064651" w:rsidP="005231E8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bookmarkStart w:id="0" w:name="_GoBack"/>
      <w:bookmarkEnd w:id="0"/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lastRenderedPageBreak/>
        <w:t>УТВЕРЖДЕН</w:t>
      </w:r>
    </w:p>
    <w:p w:rsidR="005231E8" w:rsidRPr="005231E8" w:rsidRDefault="005231E8" w:rsidP="005231E8">
      <w:pPr>
        <w:suppressAutoHyphens/>
        <w:spacing w:after="0" w:line="240" w:lineRule="auto"/>
        <w:ind w:left="5670" w:hanging="3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Постановлением Администрации муниципального образования «</w:t>
      </w:r>
      <w:r w:rsidR="00016A97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Гулековское</w:t>
      </w:r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»</w:t>
      </w:r>
    </w:p>
    <w:p w:rsidR="005231E8" w:rsidRPr="005231E8" w:rsidRDefault="009902CE" w:rsidP="009902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 xml:space="preserve">                                                                                                     </w:t>
      </w:r>
      <w:r w:rsidR="0048032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3</w:t>
      </w:r>
      <w:r w:rsidR="00551C3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0</w:t>
      </w:r>
      <w:r w:rsidR="0048032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.10.</w:t>
      </w:r>
      <w:r w:rsidRPr="009902C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 xml:space="preserve">2017г.  № </w:t>
      </w:r>
      <w:r w:rsidR="0048032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 xml:space="preserve">  </w:t>
      </w:r>
      <w:r w:rsidR="00551C3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60</w:t>
      </w: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АДМИНИСТРАТИВНЫЙ РЕГЛАМЕНТ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предоставления муниципальной услуги</w:t>
      </w:r>
    </w:p>
    <w:p w:rsidR="005231E8" w:rsidRPr="005231E8" w:rsidRDefault="005231E8" w:rsidP="00523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«Прием и рассмотрение уведомлений об организации </w:t>
      </w:r>
    </w:p>
    <w:p w:rsidR="005231E8" w:rsidRPr="005231E8" w:rsidRDefault="005231E8" w:rsidP="00523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 </w:t>
      </w:r>
      <w:proofErr w:type="gramStart"/>
      <w:r w:rsidRPr="005231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проведении</w:t>
      </w:r>
      <w:proofErr w:type="gramEnd"/>
      <w:r w:rsidRPr="005231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ярмарки»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                                                    </w:t>
      </w:r>
    </w:p>
    <w:p w:rsidR="005231E8" w:rsidRPr="005231E8" w:rsidRDefault="005231E8" w:rsidP="005231E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231E8" w:rsidRDefault="00F24BAA" w:rsidP="005231E8">
      <w:pPr>
        <w:tabs>
          <w:tab w:val="left" w:pos="48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>д</w:t>
      </w:r>
      <w:r w:rsidR="00D1153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 xml:space="preserve">. </w:t>
      </w:r>
      <w:r w:rsidR="00016A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>Гулек</w:t>
      </w:r>
      <w:r w:rsidR="00D1153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>ово</w:t>
      </w:r>
      <w:r w:rsidR="005231E8" w:rsidRPr="005231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 xml:space="preserve">, </w:t>
      </w:r>
      <w:r w:rsidR="005231E8" w:rsidRPr="005231E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201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7</w:t>
      </w:r>
    </w:p>
    <w:p w:rsidR="009902CE" w:rsidRPr="005231E8" w:rsidRDefault="009902CE" w:rsidP="005231E8">
      <w:pPr>
        <w:tabs>
          <w:tab w:val="left" w:pos="48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551C3B" w:rsidRDefault="00551C3B" w:rsidP="005231E8">
      <w:pPr>
        <w:widowControl w:val="0"/>
        <w:shd w:val="clear" w:color="auto" w:fill="FFFFFF"/>
        <w:tabs>
          <w:tab w:val="left" w:pos="4080"/>
          <w:tab w:val="center" w:pos="499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231E8" w:rsidRPr="005231E8" w:rsidRDefault="005231E8" w:rsidP="005231E8">
      <w:pPr>
        <w:widowControl w:val="0"/>
        <w:shd w:val="clear" w:color="auto" w:fill="FFFFFF"/>
        <w:tabs>
          <w:tab w:val="left" w:pos="4080"/>
          <w:tab w:val="center" w:pos="499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Содержание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650"/>
        <w:gridCol w:w="567"/>
      </w:tblGrid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Pr="00523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</w:t>
            </w:r>
            <w:r w:rsidRPr="00523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ОБЩИЕ ПОЛОЖЕНИЯ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 w:hanging="3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Предмет регулирования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80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Круг заявителей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Pr="00523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II</w:t>
            </w:r>
            <w:r w:rsidRPr="00523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Требования к помещениям, в которых предоставляются муниципальная услуга, к местам ожидания и приема заявителей, местам для заполнения запросов о </w:t>
            </w: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Показатели доступности и качества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523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III</w:t>
            </w:r>
            <w:r w:rsidRPr="00523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231E8" w:rsidRPr="005231E8" w:rsidRDefault="005231E8" w:rsidP="005231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231E8" w:rsidRPr="005231E8" w:rsidRDefault="005231E8" w:rsidP="005231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19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3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Рассмотрение заявления и документов, необходимых для предоставления </w:t>
            </w:r>
            <w:r w:rsidRPr="005231E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  <w:tab w:val="left" w:pos="350"/>
                <w:tab w:val="left" w:pos="5576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Формирование и направление межведомственных запросов в организации, участвующие в предоставлении муниципальной услуги, </w:t>
            </w:r>
            <w:proofErr w:type="gramStart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получением ответов на межведомственный запрос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4"/>
              </w:tabs>
              <w:suppressAutoHyphens/>
              <w:autoSpaceDE w:val="0"/>
              <w:spacing w:after="0" w:line="240" w:lineRule="auto"/>
              <w:ind w:left="34" w:hanging="3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231E8" w:rsidRPr="005231E8" w:rsidRDefault="005231E8" w:rsidP="005231E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523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IV</w:t>
            </w:r>
            <w:r w:rsidRPr="00523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ФОРМЫ </w:t>
            </w:r>
            <w:proofErr w:type="gramStart"/>
            <w:r w:rsidRPr="00523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523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ИСПОЛНЕНИЕМ АДМИНИСТРАТИВНОГО РЕГЛАМЕНТА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Порядок осуществления текущего </w:t>
            </w:r>
            <w:proofErr w:type="gramStart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полнотой и качеством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Положения, характеризующие требования к порядку и формам </w:t>
            </w:r>
            <w:proofErr w:type="gramStart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 за</w:t>
            </w:r>
            <w:proofErr w:type="gramEnd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34"/>
              </w:tabs>
              <w:suppressAutoHyphens/>
              <w:spacing w:after="0" w:line="240" w:lineRule="auto"/>
              <w:ind w:left="34" w:hanging="36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523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V</w:t>
            </w:r>
            <w:r w:rsidRPr="00523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31E8" w:rsidRPr="005231E8" w:rsidRDefault="005231E8" w:rsidP="005231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31E8" w:rsidRPr="005231E8" w:rsidRDefault="005231E8" w:rsidP="005231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Предмет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Сроки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Результат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обжалования решения по жалобе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9359" w:type="dxa"/>
            <w:gridSpan w:val="2"/>
            <w:shd w:val="clear" w:color="auto" w:fill="auto"/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ПРИЛОЖЕНИЯ: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numPr>
                <w:ilvl w:val="0"/>
                <w:numId w:val="49"/>
              </w:numPr>
              <w:suppressAutoHyphens/>
              <w:autoSpaceDE w:val="0"/>
              <w:snapToGrid w:val="0"/>
              <w:spacing w:after="0" w:line="240" w:lineRule="auto"/>
              <w:ind w:left="34" w:hanging="3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9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Форма уведомления о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9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016A97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Образец постановления Администрации муниципального образования «</w:t>
            </w:r>
            <w:r w:rsidR="00016A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Гулековское</w:t>
            </w: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являющегося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9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Образец письма Администрации муниципального образования «</w:t>
            </w:r>
            <w:r w:rsidR="00016A97" w:rsidRPr="00016A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Гулековское</w:t>
            </w: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9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 </w:t>
            </w:r>
            <w:proofErr w:type="gramStart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отказе</w:t>
            </w:r>
            <w:proofErr w:type="gramEnd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внесении сведений об организации  ярмарки  в Перечень мест организации ярмарок на __________год в границах территории муниципального образования «</w:t>
            </w:r>
            <w:r w:rsidR="00016A97" w:rsidRPr="00016A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Гулековское</w:t>
            </w: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9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9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9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9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Форма заявления об устранении технических ошибок в документе, являющемся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9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AB7C30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Форма жалобы на действия (бездействие) Администрации</w:t>
            </w:r>
            <w:r w:rsidR="00AB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AB7C30" w:rsidRPr="00523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муниципального образования «</w:t>
            </w:r>
            <w:r w:rsidR="00016A97" w:rsidRPr="00016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Гулековское</w:t>
            </w:r>
            <w:r w:rsidR="00AB7C30" w:rsidRPr="00523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  <w:r w:rsidRPr="00523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ее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9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Перечень мест организации ярмарок на ________ годы в границах территории </w:t>
            </w:r>
          </w:p>
          <w:p w:rsidR="005231E8" w:rsidRPr="005231E8" w:rsidRDefault="005231E8" w:rsidP="005231E8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муниципального образования «</w:t>
            </w:r>
            <w:r w:rsidR="00016A97" w:rsidRPr="00016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Гулековское</w:t>
            </w:r>
            <w:r w:rsidRPr="00523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5231E8" w:rsidRPr="005231E8" w:rsidRDefault="005231E8" w:rsidP="00AB7C3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 ОБЩИЕ ПОЛОЖЕНИЯ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 регулирования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40" w:lineRule="auto"/>
        <w:ind w:left="432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регламент предоставления муниципальной услуги </w:t>
      </w:r>
      <w:r w:rsidRPr="005231E8">
        <w:rPr>
          <w:rFonts w:ascii="Times New Roman" w:eastAsia="Times New Roman" w:hAnsi="Times New Roman" w:cs="Mangal"/>
          <w:kern w:val="1"/>
          <w:sz w:val="24"/>
          <w:szCs w:val="24"/>
          <w:lang w:eastAsia="ar-SA" w:bidi="hi-IN"/>
        </w:rPr>
        <w:t>«Прием и рассмотрение уведомлений об организации и проведении ярмарки</w:t>
      </w:r>
      <w:r w:rsidRPr="005231E8">
        <w:rPr>
          <w:rFonts w:ascii="Times New Roman" w:eastAsia="Lucida Sans Unicode" w:hAnsi="Times New Roman" w:cs="Mangal"/>
          <w:color w:val="000000"/>
          <w:kern w:val="1"/>
          <w:sz w:val="24"/>
          <w:szCs w:val="24"/>
          <w:shd w:val="clear" w:color="auto" w:fill="FFFFFF"/>
          <w:lang w:eastAsia="zh-CN" w:bidi="hi-IN"/>
        </w:rPr>
        <w:t>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административных действий (административных процедур) при осуществлении предоставления муниципальной услуги, а также </w:t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соблюдения следующих основных принципов предоставления муниципальных услуг:</w:t>
      </w:r>
      <w:proofErr w:type="gramEnd"/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правомерности предоставления муниципальной услуги;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 заявительного порядка обращения за предоставлением муниципальной услуги;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открытости деятельности органов местного самоуправления;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доступности обращения за предоставлением муниципальной услуги, в том числе для лиц с ограниченными возможностями;</w:t>
      </w:r>
    </w:p>
    <w:p w:rsidR="005231E8" w:rsidRPr="005231E8" w:rsidRDefault="005231E8" w:rsidP="005231E8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2.</w:t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При предоставлении муниципальной услуги должны быть обеспечены следующие права заявителей: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получение муниципальной услуги в соответствии со стандартом предоставления муниципальной услуги;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2) получение полной, актуальной и достоверной информации о порядке предоставления муниципальной услуги;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возможность получения муниципальной услуги по принципу «одного окна» и в электронной форме, если это не запрещено действующим законодательством;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реализация права заявителей на досудебное (внесудебное) рассмотрение жалоб (претензий) в процессе предоставления муниципальной услуги.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Круг заявителей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Получателями муниципальной услуги являются юридические лица и индивидуальные предприниматели, </w:t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представившие уведомление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организации и проведении  ярмарки 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</w:t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далее - Уведомление).</w:t>
      </w: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Информация о месте нахождения и графике работы 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исполнителя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Исполнителем муниципальной услуги является Администрация муниципального образования «</w:t>
      </w:r>
      <w:r w:rsidR="00016A97" w:rsidRPr="00016A97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– Администрация </w:t>
      </w:r>
      <w:r w:rsidR="00AB7C30"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</w:t>
      </w:r>
      <w:r w:rsidR="00016A97" w:rsidRPr="00016A97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AB7C30"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территориально обособленных структурных подразделениях автономного учреждения «Многофункциональный центр предоставления государственных и муниципальных услуг Удмуртской Республики» в Глазовском районе (далее – офисы «Мои документы» в Глазовском районе).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по вопросам предоставления муниципальной услуги осуществляют специалист Администрации </w:t>
      </w:r>
      <w:r w:rsid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>МО</w:t>
      </w:r>
      <w:r w:rsidR="00AB7C30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016A97" w:rsidRPr="00016A97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AB7C30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работники офисов «Мои документы» в Глазовском районе в местах приема заявлений (пункт 10 настоящего Административного регламента) при личном обращении заявителей, по телефону или по запросу в порядке, установленном законодательством Российской Федерации. </w:t>
      </w:r>
    </w:p>
    <w:p w:rsidR="00F24BAA" w:rsidRPr="00F24BAA" w:rsidRDefault="00F24BAA" w:rsidP="00F24BA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4B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</w:t>
      </w:r>
      <w:r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Контактные данные Администрации МО «</w:t>
      </w:r>
      <w:r w:rsidR="00016A97" w:rsidRPr="00016A97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>»:</w:t>
      </w:r>
    </w:p>
    <w:p w:rsidR="00016A97" w:rsidRDefault="00F24BAA" w:rsidP="00F24BA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</w:t>
      </w:r>
      <w:r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>1) Адрес: 42764</w:t>
      </w:r>
      <w:r w:rsidR="00016A97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>, Удмуртская Республика, Глазовский район, д.</w:t>
      </w:r>
      <w:r w:rsidR="00016A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Гулеково ,</w:t>
      </w:r>
      <w:proofErr w:type="spellStart"/>
      <w:r w:rsidR="00016A97">
        <w:rPr>
          <w:rFonts w:ascii="Times New Roman" w:eastAsia="Times New Roman" w:hAnsi="Times New Roman" w:cs="Times New Roman"/>
          <w:sz w:val="24"/>
          <w:szCs w:val="24"/>
          <w:lang w:eastAsia="ar-SA"/>
        </w:rPr>
        <w:t>ул</w:t>
      </w:r>
      <w:proofErr w:type="gramStart"/>
      <w:r w:rsidR="00016A97">
        <w:rPr>
          <w:rFonts w:ascii="Times New Roman" w:eastAsia="Times New Roman" w:hAnsi="Times New Roman" w:cs="Times New Roman"/>
          <w:sz w:val="24"/>
          <w:szCs w:val="24"/>
          <w:lang w:eastAsia="ar-SA"/>
        </w:rPr>
        <w:t>.Ц</w:t>
      </w:r>
      <w:proofErr w:type="gramEnd"/>
      <w:r w:rsidR="00016A97">
        <w:rPr>
          <w:rFonts w:ascii="Times New Roman" w:eastAsia="Times New Roman" w:hAnsi="Times New Roman" w:cs="Times New Roman"/>
          <w:sz w:val="24"/>
          <w:szCs w:val="24"/>
          <w:lang w:eastAsia="ar-SA"/>
        </w:rPr>
        <w:t>ентральная</w:t>
      </w:r>
      <w:proofErr w:type="spellEnd"/>
      <w:r w:rsidR="00016A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15</w:t>
      </w:r>
    </w:p>
    <w:p w:rsidR="00F24BAA" w:rsidRPr="00F24BAA" w:rsidRDefault="00016A97" w:rsidP="00F24BA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 Телефон: (341-41) 98</w:t>
      </w:r>
      <w:r w:rsidR="00F24BAA"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734</w:t>
      </w:r>
    </w:p>
    <w:p w:rsidR="00F24BAA" w:rsidRPr="00F24BAA" w:rsidRDefault="00F24BAA" w:rsidP="00F24BA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Адрес электронной почты: </w:t>
      </w:r>
      <w:proofErr w:type="spellStart"/>
      <w:r w:rsidR="00016A9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gulek</w:t>
      </w:r>
      <w:r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>ovo</w:t>
      </w:r>
      <w:proofErr w:type="spellEnd"/>
      <w:r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>@</w:t>
      </w:r>
      <w:r w:rsidR="00016A9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mail</w:t>
      </w:r>
      <w:r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>ru</w:t>
      </w:r>
      <w:proofErr w:type="spellEnd"/>
      <w:r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spellStart"/>
      <w:r w:rsidR="00016A9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gulekovo</w:t>
      </w:r>
      <w:proofErr w:type="spellEnd"/>
      <w:r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-mfc@glazrayon.ru </w:t>
      </w:r>
    </w:p>
    <w:p w:rsidR="00F24BAA" w:rsidRPr="00F24BAA" w:rsidRDefault="00F24BAA" w:rsidP="00F24BA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4B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</w:t>
      </w:r>
      <w:r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График работы Администрации муниципального образования «</w:t>
      </w:r>
      <w:r w:rsidR="00016A97" w:rsidRPr="00016A97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>»: понедельник с 8.00 час. до 17.00 час., вторник-пятница с 8.00 до 16.00 час</w:t>
      </w:r>
      <w:proofErr w:type="gramStart"/>
      <w:r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gramStart"/>
      <w:r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gramEnd"/>
      <w:r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ерерыв с 12.00 час. до 13.00 час.). </w:t>
      </w:r>
    </w:p>
    <w:p w:rsidR="00F24BAA" w:rsidRPr="00F24BAA" w:rsidRDefault="00F24BAA" w:rsidP="00F24BA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>Выходные дни – суббота, воскресенье, праздничные дни.</w:t>
      </w:r>
    </w:p>
    <w:p w:rsidR="00F24BAA" w:rsidRPr="00F24BAA" w:rsidRDefault="00F24BAA" w:rsidP="00F24BA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предпраздничные дни рабочий день сокращается на 1 час.</w:t>
      </w:r>
    </w:p>
    <w:p w:rsidR="00F24BAA" w:rsidRDefault="00F24BAA" w:rsidP="00F24BA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регламентированных перерывов специалистов, оказывающих муниципальную услугу, установлено с 10.00 до 10.15 час</w:t>
      </w:r>
      <w:proofErr w:type="gramStart"/>
      <w:r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</w:t>
      </w:r>
      <w:proofErr w:type="gramEnd"/>
      <w:r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>с 15.00 до 15.15 час.</w:t>
      </w: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F24BAA" w:rsidP="005231E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Контактные данные офисов «Мои документы» в Глазовском районе: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3114"/>
        <w:gridCol w:w="2669"/>
        <w:gridCol w:w="1215"/>
        <w:gridCol w:w="2017"/>
      </w:tblGrid>
      <w:tr w:rsidR="005231E8" w:rsidRPr="005231E8" w:rsidTr="00AB7C30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№ </w:t>
            </w:r>
            <w:proofErr w:type="gramStart"/>
            <w:r w:rsidRPr="005231E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п</w:t>
            </w:r>
            <w:proofErr w:type="gramEnd"/>
            <w:r w:rsidRPr="005231E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/п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Адрес офиса </w:t>
            </w:r>
          </w:p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«Мои документы»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Телефон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Адрес электронной почты</w:t>
            </w:r>
          </w:p>
        </w:tc>
      </w:tr>
      <w:tr w:rsidR="005231E8" w:rsidRPr="005231E8" w:rsidTr="00AB7C30">
        <w:tc>
          <w:tcPr>
            <w:tcW w:w="56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3234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«Адамское»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1E8" w:rsidRPr="005231E8" w:rsidRDefault="005231E8" w:rsidP="00557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427611, д. Адам, ул. </w:t>
            </w:r>
            <w:proofErr w:type="gramStart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Советская</w:t>
            </w:r>
            <w:proofErr w:type="gramEnd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 18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(341-41) </w:t>
            </w:r>
          </w:p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90-325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1E8" w:rsidRPr="005231E8" w:rsidRDefault="00551C3B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6" w:history="1"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adam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5231E8" w:rsidRPr="005231E8" w:rsidTr="00AB7C30">
        <w:tc>
          <w:tcPr>
            <w:tcW w:w="56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3234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Верхнебогатырское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1E8" w:rsidRPr="005231E8" w:rsidRDefault="005231E8" w:rsidP="00557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427601, д. Верхняя Слудка, ул. Садовая,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(341-41) </w:t>
            </w:r>
          </w:p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98-152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1E8" w:rsidRPr="005231E8" w:rsidRDefault="00551C3B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7" w:history="1"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bogatir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5231E8" w:rsidRPr="005231E8" w:rsidTr="00AB7C30">
        <w:tc>
          <w:tcPr>
            <w:tcW w:w="56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3234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«Гулековское»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1E8" w:rsidRPr="005231E8" w:rsidRDefault="005231E8" w:rsidP="00557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427641, д. Гулеково, ул. Центральная, д. 15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98-734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1E8" w:rsidRPr="005231E8" w:rsidRDefault="00551C3B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8" w:history="1"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gulekovo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5231E8" w:rsidRPr="005231E8" w:rsidTr="00AB7C30">
        <w:tc>
          <w:tcPr>
            <w:tcW w:w="56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4)</w:t>
            </w:r>
          </w:p>
        </w:tc>
        <w:tc>
          <w:tcPr>
            <w:tcW w:w="3234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Качкашурское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1E8" w:rsidRPr="005231E8" w:rsidRDefault="005231E8" w:rsidP="00557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427616, д Качкашур, ул. Центральная, д. 3а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99-125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1E8" w:rsidRPr="005231E8" w:rsidRDefault="00551C3B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9" w:history="1"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kachkashur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5231E8" w:rsidRPr="005231E8" w:rsidTr="00AB7C30">
        <w:tc>
          <w:tcPr>
            <w:tcW w:w="56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5)</w:t>
            </w:r>
          </w:p>
        </w:tc>
        <w:tc>
          <w:tcPr>
            <w:tcW w:w="3234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Кожильское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1E8" w:rsidRPr="005231E8" w:rsidRDefault="005231E8" w:rsidP="00557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427606, д. Кожиль, ул. Кировская, д. 35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90-117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1E8" w:rsidRPr="005231E8" w:rsidRDefault="00551C3B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0" w:history="1"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kozhil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5231E8" w:rsidRPr="005231E8" w:rsidTr="00AB7C30">
        <w:tc>
          <w:tcPr>
            <w:tcW w:w="56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6)</w:t>
            </w:r>
          </w:p>
        </w:tc>
        <w:tc>
          <w:tcPr>
            <w:tcW w:w="3234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«Куреговское»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1E8" w:rsidRPr="005231E8" w:rsidRDefault="005231E8" w:rsidP="00557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427646, д. Курегово, пер. Школьный, д. 2а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90-021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1E8" w:rsidRPr="005231E8" w:rsidRDefault="00551C3B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1" w:history="1"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kuregovo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5231E8" w:rsidRPr="005231E8" w:rsidTr="00AB7C30">
        <w:tc>
          <w:tcPr>
            <w:tcW w:w="56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7)</w:t>
            </w:r>
          </w:p>
        </w:tc>
        <w:tc>
          <w:tcPr>
            <w:tcW w:w="3234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«Октябрьское»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1E8" w:rsidRPr="005231E8" w:rsidRDefault="005231E8" w:rsidP="00557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427617, с. </w:t>
            </w:r>
            <w:proofErr w:type="gramStart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Октябрьский</w:t>
            </w:r>
            <w:proofErr w:type="gramEnd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Наговицына, д.3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99-505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1E8" w:rsidRPr="005231E8" w:rsidRDefault="00551C3B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2" w:history="1"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oktyabr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5231E8" w:rsidRPr="005231E8" w:rsidTr="00AB7C30">
        <w:tc>
          <w:tcPr>
            <w:tcW w:w="56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8)</w:t>
            </w:r>
          </w:p>
        </w:tc>
        <w:tc>
          <w:tcPr>
            <w:tcW w:w="3234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Парзинское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1E8" w:rsidRPr="005231E8" w:rsidRDefault="005231E8" w:rsidP="00557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427643, с. Парзи, ул. Новая, д. 11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90-510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1E8" w:rsidRPr="005231E8" w:rsidRDefault="00551C3B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3" w:history="1"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parzi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5231E8" w:rsidRPr="005231E8" w:rsidTr="00AB7C30">
        <w:tc>
          <w:tcPr>
            <w:tcW w:w="56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9)</w:t>
            </w:r>
          </w:p>
        </w:tc>
        <w:tc>
          <w:tcPr>
            <w:tcW w:w="3234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Понинское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1E8" w:rsidRPr="005231E8" w:rsidRDefault="005231E8" w:rsidP="00557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427612,  с. Понино, ул. Коммунальная,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97-125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1E8" w:rsidRPr="005231E8" w:rsidRDefault="00551C3B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4" w:history="1"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ponino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5231E8" w:rsidRPr="005231E8" w:rsidTr="00AB7C30">
        <w:tc>
          <w:tcPr>
            <w:tcW w:w="56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10)</w:t>
            </w:r>
          </w:p>
        </w:tc>
        <w:tc>
          <w:tcPr>
            <w:tcW w:w="3234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Ураковское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1E8" w:rsidRPr="005231E8" w:rsidRDefault="005231E8" w:rsidP="00557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427644, д.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Кочишево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Ленина,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90-738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1E8" w:rsidRPr="005231E8" w:rsidRDefault="00551C3B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5" w:history="1"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urakovo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5231E8" w:rsidRPr="005231E8" w:rsidTr="00AB7C30">
        <w:tc>
          <w:tcPr>
            <w:tcW w:w="56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11)</w:t>
            </w:r>
          </w:p>
        </w:tc>
        <w:tc>
          <w:tcPr>
            <w:tcW w:w="3234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Штанигуртское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1E8" w:rsidRPr="005231E8" w:rsidRDefault="005231E8" w:rsidP="00557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427630, д. Штанигурт, ул. Глазовская,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97-639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1E8" w:rsidRPr="005231E8" w:rsidRDefault="00551C3B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6" w:history="1"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shtanigurt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</w:tbl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6DE1" w:rsidRPr="00DD6DE1" w:rsidRDefault="00F24BAA" w:rsidP="00DD6D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1E37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D6DE1" w:rsidRPr="00DD6DE1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График работы офиса «Мои документы» в муниципальном образовании «</w:t>
      </w:r>
      <w:r w:rsidR="00016A97" w:rsidRPr="00016A97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DD6DE1" w:rsidRPr="00DD6DE1">
        <w:rPr>
          <w:rFonts w:ascii="Times New Roman" w:eastAsia="Times New Roman" w:hAnsi="Times New Roman" w:cs="Times New Roman"/>
          <w:sz w:val="24"/>
          <w:szCs w:val="24"/>
          <w:lang w:eastAsia="ar-SA"/>
        </w:rPr>
        <w:t>»: понедельник-пятница с 8.00 до 16.00 час</w:t>
      </w:r>
      <w:proofErr w:type="gramStart"/>
      <w:r w:rsidR="00DD6DE1" w:rsidRPr="00DD6DE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="001E37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gramStart"/>
      <w:r w:rsidR="001E376F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gramEnd"/>
      <w:r w:rsidR="001E37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ерерыв с 12.00 час. до 13.00 </w:t>
      </w:r>
      <w:r w:rsidR="00DD6DE1" w:rsidRPr="00DD6D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час.). </w:t>
      </w:r>
    </w:p>
    <w:p w:rsidR="00DD6DE1" w:rsidRPr="00DD6DE1" w:rsidRDefault="00DD6DE1" w:rsidP="00DD6D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6DE1">
        <w:rPr>
          <w:rFonts w:ascii="Times New Roman" w:eastAsia="Times New Roman" w:hAnsi="Times New Roman" w:cs="Times New Roman"/>
          <w:sz w:val="24"/>
          <w:szCs w:val="24"/>
          <w:lang w:eastAsia="ar-SA"/>
        </w:rPr>
        <w:t>Выходные дни – суббота, воскресенье, праздничные дни.</w:t>
      </w:r>
    </w:p>
    <w:p w:rsidR="00DD6DE1" w:rsidRPr="00DD6DE1" w:rsidRDefault="00DD6DE1" w:rsidP="00DD6D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6DE1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предпраздничные дни рабочий день сокращается на 1 час.</w:t>
      </w:r>
    </w:p>
    <w:p w:rsidR="005231E8" w:rsidRPr="005231E8" w:rsidRDefault="005231E8" w:rsidP="00DD6D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E376F" w:rsidRDefault="001E376F" w:rsidP="005231E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E376F" w:rsidRDefault="001E376F" w:rsidP="005231E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Порядок получения информации заявителями по вопросам предоставления муниципальной услуги</w:t>
      </w:r>
    </w:p>
    <w:p w:rsidR="005231E8" w:rsidRPr="005231E8" w:rsidRDefault="005231E8" w:rsidP="005231E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Информация о порядке предоставления муниципальной услуги является открытой и</w:t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общедоступной.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Основными требованиями к информированию заявителей являются: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актуальность и достоверность предоставляемой информации;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четкость в изложении информации;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полнота информирования;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наглядность форм предоставляемой информации;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5) удобство и доступность получения информации;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6) оперативность предоставления информации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Работники отдела экономики и офисов «Мои документы» в Глазовском районе предоставляют информацию по следующим вопросам: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о способах получения муниципальной услуги;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о процедуре предоставления муниципальной услуги по предоставлению земельного участка в безвозмездное пользование;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об услугах, которые являются необходимыми и обязательными для предоставления муниципальной услуги;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4) о перечне нормативных правовых актов, регламентирующих предоставление муниципальной услуги;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5) о перечне документов, предоставляемых для предоставления муниципальной услуги, и предъявляемых к ним требованиям;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 о графике работы специалистов, оказывающих предоставление муниципальной услуги;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7) об основаниях отказа в приеме заявления;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8) о сроке предоставления услуги;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9) о ходе предоставления муниципальной услуги;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10)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Информация о ходе предоставления муниципальной услуги доводится работниками отдела экономики или офисов «Мои документы» в Глазовском районе в форме индивидуального устного и письменного информирования.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о порядке предоставления муниципальной услуги предусматривается в форме: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индивидуального устного информирования;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индивидуального письменного информирования;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публичного письменного информирования.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Индивидуальное устное информирование по предоставлению муниципальной услуги (в том числе и об этапах предоставления муниципальной услуги, если заявитель подал заявление на предоставление муниципальной услуги) заявители вправе получить в Администрации Глазовского района или в офисах «Мои документы» в Глазовском районе лично или по телефону, в соответствии с графиками работы указанных организаций (пункты 8 и 11 настоящего Административного регламента).</w:t>
      </w:r>
      <w:proofErr w:type="gramEnd"/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Должностное лицо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подробно и в вежливой (корректной) форме информирует заявителей по вопросам предоставления муниципальной услуги.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индивидуальном информировании по телефону ответ на телефонный звонок должен начинаться с информации о наименовании организации, в которую позвонил заявитель, фамилии, имени, отчестве (при наличии) и должности должностного лица, осуществляющего индивидуальное информирование по телефону. Время разговора не должно превышать 10 минут.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осуществляющее информирование, должно кратко подвести итоги и перечислить меры, которые необходимо принять. В случае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должностное лицо, осуществляющее информирование по телефону, не может ответить на вопрос по содержанию, связанному с предоставлением муниципальной услуги, оно обязано проинформировать заявителя об организациях, либо структурных подразделениях, которые располагают необходимыми сведениями.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индивидуального информирования в письменной форме заявители могут направить свои обращения: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посредством почтовой связи (письма, телеграммы, бандероли и т.д.) на адреса, указанные в пунктах 7 и 10 настоящего Административного регламента;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 электронной почте на электронные адреса, указанные в пунктах 7 и 10 настоящего Административного регламента;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факсимильной связи на номер, указанный в пункте 7 настоящего Административного регламента;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4) через интернет-приемную официального портала муниципального образования «</w:t>
      </w:r>
      <w:r w:rsidR="00016A97" w:rsidRPr="00016A97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в информационно-телекоммуникационной сети «Интернет» (далее – официальный портал </w:t>
      </w:r>
      <w:r w:rsidR="00557B47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</w:t>
      </w:r>
      <w:r w:rsidR="00016A97" w:rsidRPr="00016A97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557B47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557B47" w:rsidRPr="00557B47">
        <w:t xml:space="preserve"> </w:t>
      </w:r>
      <w:proofErr w:type="spellStart"/>
      <w:r w:rsidR="00016A97">
        <w:rPr>
          <w:lang w:val="en-US"/>
        </w:rPr>
        <w:t>gulekovo</w:t>
      </w:r>
      <w:proofErr w:type="spellEnd"/>
      <w:r w:rsidR="00557B47" w:rsidRPr="00557B47">
        <w:t>@</w:t>
      </w:r>
      <w:r w:rsidR="00016A97">
        <w:rPr>
          <w:lang w:val="en-US"/>
        </w:rPr>
        <w:t>mail</w:t>
      </w:r>
      <w:r w:rsidR="00557B47" w:rsidRPr="00557B47">
        <w:t>.</w:t>
      </w:r>
      <w:proofErr w:type="spellStart"/>
      <w:r w:rsidR="00557B47" w:rsidRPr="00557B47">
        <w:t>ru</w:t>
      </w:r>
      <w:proofErr w:type="spellEnd"/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Ответы на письменные обращения даются в простой, четкой и понятной форме в письменном виде и должны содержать: ответы на поставленные вопросы, фамилию, инициалы и номер телефона исполнителя. Ответ подписывается Главой Глазовского района или его заместителем.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Ответ на обращение направляется на адрес, указанный в форме обращения в течение 30 дней со дня получения запроса.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осуществляется посредством размещения соответствующей информации: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на Едином портале государственных и муниципальных услуг (функций) в сети Интернет </w:t>
      </w:r>
      <w:hyperlink r:id="rId17" w:history="1">
        <w:r w:rsidRPr="005231E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www.gosuslugi.ru</w:t>
        </w:r>
      </w:hyperlink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– ЕПГУ); </w:t>
      </w:r>
    </w:p>
    <w:p w:rsidR="005231E8" w:rsidRPr="005231E8" w:rsidRDefault="005231E8" w:rsidP="005231E8">
      <w:pPr>
        <w:shd w:val="clear" w:color="auto" w:fill="FFFFFF"/>
        <w:suppressAutoHyphens/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на Региональном портале государственных и муниципальных услуг (функций) Удмуртской Республики </w:t>
      </w:r>
      <w:hyperlink r:id="rId18" w:history="1">
        <w:r w:rsidRPr="005231E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http://uslugi.udmurt.ru/</w:t>
        </w:r>
      </w:hyperlink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(далее – РПГУ), в том числе через интерактивные информационные терминалы предоставления государственных и муниципальных услуг в Удмуртской Республике (далее – </w:t>
      </w:r>
      <w:proofErr w:type="spell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Список мест размещения </w:t>
      </w:r>
      <w:proofErr w:type="spell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инфоматов</w:t>
      </w:r>
      <w:proofErr w:type="spell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представлен в приложении № 1 к настоящему Административному регламенту;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на официальном портале Глазовского района </w:t>
      </w:r>
      <w:hyperlink r:id="rId19" w:history="1">
        <w:r w:rsidRPr="005231E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http://glazrayon.ru</w:t>
        </w:r>
      </w:hyperlink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57B47" w:rsidRDefault="00557B47" w:rsidP="00557B47">
      <w:pPr>
        <w:pStyle w:val="afc"/>
        <w:spacing w:before="0" w:after="0"/>
        <w:ind w:firstLine="708"/>
        <w:jc w:val="both"/>
      </w:pPr>
      <w:r>
        <w:t>4) на информационных стендах, расположенных в здании Администрации муниципального образовании «</w:t>
      </w:r>
      <w:r w:rsidR="00016A97" w:rsidRPr="00016A97">
        <w:t>Гулековское</w:t>
      </w:r>
      <w:r>
        <w:t>» и в офисах «Мои документы» в Глазовском районе.</w:t>
      </w:r>
    </w:p>
    <w:p w:rsidR="005231E8" w:rsidRPr="005231E8" w:rsidRDefault="00DD6DE1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57B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информирование о предоставлении муниципальной услуги также возможно в форме изготовления буклетов, листовок, брошюр, плакатов, а также публикации в средствах массовой информации.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2A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DD6DE1" w:rsidRPr="00C32A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Pr="00C32A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качеству информационных стендов указаны в пункте 5</w:t>
      </w:r>
      <w:r w:rsidR="00C32A41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включает в себя следующую информацию:</w:t>
      </w:r>
    </w:p>
    <w:p w:rsidR="00C32A41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1) почтовый адрес, адрес электронной почты, номера телефонов, график работы, график приема заявителей, </w:t>
      </w:r>
      <w:r w:rsidR="00C32A41" w:rsidRPr="00C32A41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 об Администрации  муниципального образования «</w:t>
      </w:r>
      <w:r w:rsidR="00016A97" w:rsidRPr="00016A97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C32A41" w:rsidRPr="00C32A41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офисов «Мои документы»;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адреса ЕПГУ и РПГУ, официального портала Глазовского района;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время ожидания в очереди на прием заявления для предоставления муниципальной услуги в соответствии с пунктом </w:t>
      </w:r>
      <w:r w:rsidRPr="00C32A41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C32A41" w:rsidRPr="00C32A4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C32A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Административного регламента;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4) об услугах, которые являются необходимыми и обязательными для предоставления муниципальной услуги;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сроки предоставления муниципальной услуги;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 нормативные правовые акты, регулирующие предоставление муниципальной услуги, в том числе настоящий Административный регламент с приложениями;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7) форма уведомления о предоставлении муниципальной услуги (Приложения  № 2 к настоящему Административному регламенту) и требования к его заполнению и оформлению;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8) порядок и способы подачи уведомления о предоставлении муниципальной услуги;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9) порядок и способы получения информации по порядку предоставления муниципальной услуги;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10) порядок информирования о ходе рассмотрения уведомления о предоставлении муниципальной услуги и о результатах предоставления муниципальной услуги;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11) порядок записи на личный прием к должностным лицам;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12) порядок получения книги отзывов и предложений по вопросам организации приема заявителей;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13) порядок обжалования решений, действий (бездействия) должностных лиц, ответственных за предоставление муниципальной услуги</w:t>
      </w:r>
      <w:r w:rsidRPr="005231E8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II. СТАНДАРТ ПРЕДОСТАВЛЕНИЯ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ind w:hanging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Наименование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</w:t>
      </w:r>
      <w:r w:rsidR="00DD6D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</w:t>
      </w:r>
      <w:r w:rsidRPr="005231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Mangal"/>
          <w:kern w:val="1"/>
          <w:sz w:val="24"/>
          <w:szCs w:val="24"/>
          <w:lang w:eastAsia="ar-SA" w:bidi="hi-IN"/>
        </w:rPr>
        <w:t>Прием и рассмотрение уведомлений об организации и проведении ярмарки.</w:t>
      </w:r>
    </w:p>
    <w:p w:rsidR="005231E8" w:rsidRPr="005231E8" w:rsidRDefault="005231E8" w:rsidP="005231E8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Наименование органа, предоставляющего муниципальную услугу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Муниципальную услугу предоставляет Администрация </w:t>
      </w:r>
      <w:r w:rsidR="006C46CC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«Гулековское»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6C46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предост</w:t>
      </w:r>
      <w:r w:rsidR="006C46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авлении муниципальной услуги Администрация  МО «Гулековское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осуществляет  взаимодействие: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с офисами «Мои документы» в Глазовском районе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</w:t>
      </w:r>
      <w:r w:rsidR="00C32A41">
        <w:rPr>
          <w:rFonts w:ascii="Times New Roman" w:eastAsia="Times New Roman" w:hAnsi="Times New Roman" w:cs="Times New Roman"/>
          <w:sz w:val="24"/>
          <w:szCs w:val="24"/>
          <w:lang w:eastAsia="ar-SA"/>
        </w:rPr>
        <w:t>нформации, указанных в пункте 30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регламента, выдачи заявителю результата муниципальной услуги;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со структурными подразделениями Администрации Глазовского района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внутриведомственного информационного взаимодействия недостающих документов и информации, указанных в пункте 3</w:t>
      </w:r>
      <w:r w:rsidR="00C32A4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регламента, выдачи заявителю результата предоставления муниципальной услуги; </w:t>
      </w:r>
    </w:p>
    <w:p w:rsidR="005231E8" w:rsidRPr="005231E8" w:rsidRDefault="005231E8" w:rsidP="005231E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3) с Управлением федеральной налоговой службы Российской Федерации по Удмуртской Республике в части предоставления документов, указанных в подпункте 1</w:t>
      </w:r>
      <w:r w:rsidRPr="005231E8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пункта 31 настоящего Административного регламента;</w:t>
      </w:r>
    </w:p>
    <w:p w:rsidR="005231E8" w:rsidRPr="005231E8" w:rsidRDefault="005231E8" w:rsidP="005231E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</w:t>
      </w:r>
      <w:proofErr w:type="spell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Росреестра</w:t>
      </w:r>
      <w:proofErr w:type="spell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» по Удмуртской Республике) в части предоставления документов, указанных в подпункте 6 пункта 3</w:t>
      </w:r>
      <w:r w:rsidR="00C32A4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</w:t>
      </w:r>
      <w:r w:rsidR="006C46CC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«Гулековское»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</w:t>
      </w:r>
      <w:r w:rsidR="006C46CC">
        <w:rPr>
          <w:rFonts w:ascii="Times New Roman" w:eastAsia="Times New Roman" w:hAnsi="Times New Roman" w:cs="Times New Roman"/>
          <w:sz w:val="24"/>
          <w:szCs w:val="24"/>
          <w:lang w:eastAsia="ar-SA"/>
        </w:rPr>
        <w:t>х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C46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C46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образования «</w:t>
      </w:r>
      <w:r w:rsidR="00016A97" w:rsidRPr="00016A97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 предоставления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</w:t>
      </w:r>
      <w:r w:rsidR="00DD6D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7</w:t>
      </w:r>
      <w:r w:rsidRPr="005231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Конечным результатом предоставления муниципальной услуги являются:</w:t>
      </w:r>
    </w:p>
    <w:p w:rsidR="005231E8" w:rsidRPr="005231E8" w:rsidRDefault="005231E8" w:rsidP="005231E8">
      <w:pPr>
        <w:tabs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В</w:t>
      </w:r>
      <w:r w:rsidRPr="005231E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несение сведений об организации ярмарки в Перечень </w:t>
      </w:r>
      <w:r w:rsidR="006C46C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="00016A97" w:rsidRPr="00016A9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231E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мест организации ярмарок  в границах </w:t>
      </w:r>
      <w:r w:rsidRPr="005231E8">
        <w:rPr>
          <w:rFonts w:ascii="Times New Roman" w:eastAsia="Lucida Sans Unicode" w:hAnsi="Times New Roman" w:cs="Mangal"/>
          <w:color w:val="000000"/>
          <w:kern w:val="1"/>
          <w:sz w:val="24"/>
          <w:szCs w:val="24"/>
          <w:shd w:val="clear" w:color="auto" w:fill="FFFFFF"/>
          <w:lang w:eastAsia="zh-CN" w:bidi="hi-IN"/>
        </w:rPr>
        <w:t>территории</w:t>
      </w:r>
      <w:r w:rsidRPr="005231E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zh-CN" w:bidi="hi-IN"/>
        </w:rPr>
        <w:t xml:space="preserve"> </w:t>
      </w:r>
      <w:r w:rsidRPr="005231E8">
        <w:rPr>
          <w:rFonts w:ascii="Times New Roman" w:eastAsia="Lucida Sans Unicode" w:hAnsi="Times New Roman" w:cs="Mangal"/>
          <w:color w:val="000000"/>
          <w:kern w:val="1"/>
          <w:sz w:val="24"/>
          <w:szCs w:val="24"/>
          <w:shd w:val="clear" w:color="auto" w:fill="FFFFFF"/>
          <w:lang w:eastAsia="zh-CN" w:bidi="hi-IN"/>
        </w:rPr>
        <w:t>муниципального</w:t>
      </w:r>
      <w:r w:rsidRPr="005231E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zh-CN" w:bidi="hi-IN"/>
        </w:rPr>
        <w:t xml:space="preserve"> </w:t>
      </w:r>
      <w:r w:rsidRPr="005231E8">
        <w:rPr>
          <w:rFonts w:ascii="Times New Roman" w:eastAsia="Lucida Sans Unicode" w:hAnsi="Times New Roman" w:cs="Mangal"/>
          <w:color w:val="000000"/>
          <w:kern w:val="1"/>
          <w:sz w:val="24"/>
          <w:szCs w:val="24"/>
          <w:shd w:val="clear" w:color="auto" w:fill="FFFFFF"/>
          <w:lang w:eastAsia="zh-CN" w:bidi="hi-IN"/>
        </w:rPr>
        <w:t>образования</w:t>
      </w:r>
      <w:r w:rsidRPr="005231E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zh-CN" w:bidi="hi-IN"/>
        </w:rPr>
        <w:t xml:space="preserve"> </w:t>
      </w:r>
      <w:r w:rsidRPr="005231E8">
        <w:rPr>
          <w:rFonts w:ascii="Times New Roman" w:eastAsia="Lucida Sans Unicode" w:hAnsi="Times New Roman" w:cs="Mangal"/>
          <w:color w:val="000000"/>
          <w:kern w:val="1"/>
          <w:sz w:val="24"/>
          <w:szCs w:val="24"/>
          <w:shd w:val="clear" w:color="auto" w:fill="FFFFFF"/>
          <w:lang w:eastAsia="zh-CN" w:bidi="hi-IN"/>
        </w:rPr>
        <w:t>«</w:t>
      </w:r>
      <w:r w:rsidR="006C46CC" w:rsidRPr="006C46CC">
        <w:rPr>
          <w:rFonts w:ascii="Times New Roman" w:eastAsia="Lucida Sans Unicode" w:hAnsi="Times New Roman" w:cs="Mangal"/>
          <w:color w:val="000000"/>
          <w:kern w:val="1"/>
          <w:sz w:val="24"/>
          <w:szCs w:val="24"/>
          <w:shd w:val="clear" w:color="auto" w:fill="FFFFFF"/>
          <w:lang w:eastAsia="zh-CN" w:bidi="hi-IN"/>
        </w:rPr>
        <w:t>Гулековское</w:t>
      </w:r>
      <w:r w:rsidRPr="005231E8">
        <w:rPr>
          <w:rFonts w:ascii="Times New Roman" w:eastAsia="Lucida Sans Unicode" w:hAnsi="Times New Roman" w:cs="Mangal"/>
          <w:color w:val="000000"/>
          <w:kern w:val="1"/>
          <w:sz w:val="24"/>
          <w:szCs w:val="24"/>
          <w:shd w:val="clear" w:color="auto" w:fill="FFFFFF"/>
          <w:lang w:eastAsia="zh-CN" w:bidi="hi-IN"/>
        </w:rPr>
        <w:t xml:space="preserve">» (далее – Перечень </w:t>
      </w:r>
      <w:r w:rsidRPr="005231E8">
        <w:rPr>
          <w:rFonts w:ascii="Times New Roman" w:eastAsia="Lucida Sans Unicode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>ярмарок)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(образец в приложении № 11 к настоящему Административному регламенту);</w:t>
      </w:r>
    </w:p>
    <w:p w:rsidR="005231E8" w:rsidRPr="005231E8" w:rsidRDefault="005231E8" w:rsidP="005231E8">
      <w:pPr>
        <w:tabs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В</w:t>
      </w:r>
      <w:r w:rsidRPr="005231E8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ыдача</w:t>
      </w:r>
      <w:r w:rsidRPr="005231E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5231E8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заявителю</w:t>
      </w:r>
      <w:r w:rsidRPr="005231E8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</w:t>
      </w:r>
      <w:r w:rsidRPr="005231E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постановления </w:t>
      </w:r>
      <w:r w:rsidRPr="000F5A9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Администрации </w:t>
      </w:r>
      <w:r w:rsidR="000F5A9C" w:rsidRPr="000F5A9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МО «</w:t>
      </w:r>
      <w:r w:rsidR="00016A97" w:rsidRPr="00016A9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Гулековское</w:t>
      </w:r>
      <w:r w:rsidR="000F5A9C" w:rsidRPr="000F5A9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»</w:t>
      </w:r>
      <w:r w:rsidRPr="005231E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о внесении сведений в Перечень ярмарок (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образец в приложении № 3 к настоящему Административному регламенту)</w:t>
      </w:r>
      <w:r w:rsidRPr="005231E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;</w:t>
      </w:r>
    </w:p>
    <w:p w:rsidR="005231E8" w:rsidRPr="005231E8" w:rsidRDefault="005231E8" w:rsidP="005231E8">
      <w:pPr>
        <w:tabs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3) В</w:t>
      </w:r>
      <w:r w:rsidRPr="005231E8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ыдача</w:t>
      </w:r>
      <w:r w:rsidRPr="005231E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5231E8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заявителю</w:t>
      </w:r>
      <w:r w:rsidRPr="005231E8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</w:t>
      </w:r>
      <w:r w:rsidRPr="005231E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постановления </w:t>
      </w:r>
      <w:r w:rsidRPr="000F5A9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Администрации </w:t>
      </w:r>
      <w:r w:rsidR="000F5A9C" w:rsidRPr="000F5A9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МО «</w:t>
      </w:r>
      <w:r w:rsidR="00016A97" w:rsidRPr="00016A9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Гулековское</w:t>
      </w:r>
      <w:r w:rsidR="000F5A9C" w:rsidRPr="000F5A9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»</w:t>
      </w:r>
      <w:r w:rsidRPr="005231E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5231E8">
        <w:rPr>
          <w:rFonts w:ascii="Times New Roman" w:eastAsia="Times New Roman" w:hAnsi="Times New Roman" w:cs="Mangal"/>
          <w:kern w:val="1"/>
          <w:sz w:val="24"/>
          <w:szCs w:val="24"/>
          <w:lang w:eastAsia="ar-SA" w:bidi="hi-IN"/>
        </w:rPr>
        <w:t xml:space="preserve">об отказе </w:t>
      </w:r>
      <w:r w:rsidRPr="005231E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внесения сведений в Перечень</w:t>
      </w:r>
      <w:r w:rsidRPr="005231E8">
        <w:rPr>
          <w:rFonts w:ascii="Times New Roman" w:eastAsia="Times New Roman" w:hAnsi="Times New Roman" w:cs="Mangal"/>
          <w:kern w:val="1"/>
          <w:sz w:val="24"/>
          <w:szCs w:val="24"/>
          <w:lang w:eastAsia="ar-SA" w:bidi="hi-IN"/>
        </w:rPr>
        <w:t xml:space="preserve"> ярмарок </w:t>
      </w:r>
      <w:r w:rsidRPr="005231E8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с указанием причин отказа (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образец в приложении № 5 к настоящему Административному регламенту).</w:t>
      </w:r>
    </w:p>
    <w:p w:rsidR="005231E8" w:rsidRPr="005231E8" w:rsidRDefault="005231E8" w:rsidP="005231E8">
      <w:pPr>
        <w:tabs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4) Выдача решения об отказе в предоставлении муниципальной услуги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(образец в приложении № 4 к настоящему Административному регламенту).</w:t>
      </w:r>
    </w:p>
    <w:p w:rsidR="005231E8" w:rsidRPr="005231E8" w:rsidRDefault="005231E8" w:rsidP="005231E8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Срок предоставления муниципальной услуги, срок выдачи (направления), </w:t>
      </w:r>
    </w:p>
    <w:p w:rsidR="005231E8" w:rsidRPr="005231E8" w:rsidRDefault="005231E8" w:rsidP="005231E8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документов, являющихся результатом предоставления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не более 30 рабочих дней и складывается из сроков выполнения административных процедур, указанных в настоящем Административном регламенте.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наличии обоснованных причин, предусмотренных законодательством Российской Федерации, Удмуртской Республики и не позволяющих подготовить ответ на запрос заявителя в установленный настоящим административным регламентом срок, срок предоставления муниципальной услуги может быть продлен не более чем на 30 календарных дней, о чем письменно уведомляется заявитель.</w:t>
      </w:r>
      <w:r w:rsidRPr="005231E8"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  <w:t xml:space="preserve"> </w:t>
      </w:r>
    </w:p>
    <w:p w:rsidR="005231E8" w:rsidRPr="005231E8" w:rsidRDefault="005231E8" w:rsidP="005231E8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Перечень нормативных правовых актов, регулирующих отношения,</w:t>
      </w:r>
    </w:p>
    <w:p w:rsidR="005231E8" w:rsidRPr="005231E8" w:rsidRDefault="005231E8" w:rsidP="005231E8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возникающие в связи с предоставлением муниципальной услуги</w:t>
      </w:r>
    </w:p>
    <w:p w:rsidR="005231E8" w:rsidRPr="005231E8" w:rsidRDefault="005231E8" w:rsidP="005231E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DD6DE1" w:rsidP="005231E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29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регулируется:</w:t>
      </w:r>
    </w:p>
    <w:p w:rsidR="005231E8" w:rsidRPr="005231E8" w:rsidRDefault="005231E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Конституцией Российской Федерации;</w:t>
      </w:r>
    </w:p>
    <w:p w:rsidR="005231E8" w:rsidRPr="005231E8" w:rsidRDefault="005231E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Конституцией Удмуртской Республики;</w:t>
      </w:r>
    </w:p>
    <w:p w:rsidR="005231E8" w:rsidRPr="005231E8" w:rsidRDefault="005231E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Кодексом Российской Федерации об административных правонарушениях;</w:t>
      </w:r>
    </w:p>
    <w:p w:rsidR="005231E8" w:rsidRPr="005231E8" w:rsidRDefault="005231E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28.12.2009 № 381-ФЗ  «Об основах государственного регулирования торговой деятельности в Российской Федерации»;</w:t>
      </w:r>
    </w:p>
    <w:p w:rsidR="005231E8" w:rsidRPr="005231E8" w:rsidRDefault="005231E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27 июля 2006 года № 149-ФЗ «Об информации, информационных технологиях и о защите информации»;</w:t>
      </w:r>
    </w:p>
    <w:p w:rsidR="005231E8" w:rsidRPr="005231E8" w:rsidRDefault="005231E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5231E8" w:rsidRPr="005231E8" w:rsidRDefault="005231E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Постановлением Правительства Российской Федерации от 17 ноября 2007 № 781 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</w:p>
    <w:p w:rsidR="005231E8" w:rsidRPr="005231E8" w:rsidRDefault="005231E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 Правительства Удмуртской Республики от 04 марта 2013 года № 90 «Об утверждении Порядка организации ярмарок и продажи товаров (выполнения работ, оказания услуг) на них на территории Удмуртской Республики»; </w:t>
      </w:r>
    </w:p>
    <w:p w:rsidR="005231E8" w:rsidRPr="005231E8" w:rsidRDefault="005231E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5231E8" w:rsidRPr="005231E8" w:rsidRDefault="005231E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Федеральным законом от 02.05.2006 № 59-ФЗ «О порядке рассмотрения обращений граждан Российской Федерации»; </w:t>
      </w:r>
    </w:p>
    <w:p w:rsidR="005231E8" w:rsidRPr="005231E8" w:rsidRDefault="005231E8" w:rsidP="005231E8">
      <w:pPr>
        <w:numPr>
          <w:ilvl w:val="0"/>
          <w:numId w:val="46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5231E8" w:rsidRPr="005231E8" w:rsidRDefault="005231E8" w:rsidP="005231E8">
      <w:pPr>
        <w:numPr>
          <w:ilvl w:val="0"/>
          <w:numId w:val="46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27.07.2006 № 152-ФЗ «О персональных данных»;</w:t>
      </w:r>
    </w:p>
    <w:p w:rsidR="005231E8" w:rsidRPr="005231E8" w:rsidRDefault="005231E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Федеральным </w:t>
      </w:r>
      <w:hyperlink r:id="rId20" w:history="1">
        <w:r w:rsidRPr="005231E8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  <w:lang w:eastAsia="ar-SA"/>
          </w:rPr>
          <w:t>законом</w:t>
        </w:r>
      </w:hyperlink>
      <w:r w:rsidRPr="005231E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от 6 апреля 2011 года № 63-ФЗ «Об электронной подписи»;</w:t>
      </w:r>
    </w:p>
    <w:p w:rsidR="005231E8" w:rsidRPr="005231E8" w:rsidRDefault="005231E8" w:rsidP="005231E8">
      <w:pPr>
        <w:numPr>
          <w:ilvl w:val="0"/>
          <w:numId w:val="46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24 ноября 1995 года № 181-ФЗ «О социальной защите инвалидов в Российской Федерации»;</w:t>
      </w:r>
    </w:p>
    <w:p w:rsidR="005231E8" w:rsidRPr="005231E8" w:rsidRDefault="00551C3B" w:rsidP="005231E8">
      <w:pPr>
        <w:numPr>
          <w:ilvl w:val="0"/>
          <w:numId w:val="46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hyperlink r:id="rId21" w:history="1">
        <w:r w:rsidR="005231E8" w:rsidRPr="005231E8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  <w:lang w:eastAsia="ar-SA"/>
          </w:rPr>
          <w:t>Постановлением</w:t>
        </w:r>
      </w:hyperlink>
      <w:r w:rsidR="005231E8" w:rsidRPr="005231E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5231E8" w:rsidRPr="005231E8" w:rsidRDefault="005231E8" w:rsidP="005231E8">
      <w:pPr>
        <w:numPr>
          <w:ilvl w:val="0"/>
          <w:numId w:val="46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r w:rsidRPr="005231E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5231E8" w:rsidRPr="005231E8" w:rsidRDefault="005231E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Уставом муниципального образования «</w:t>
      </w:r>
      <w:r w:rsidR="00016A97" w:rsidRPr="00016A97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5231E8" w:rsidRPr="005231E8" w:rsidRDefault="005231E8" w:rsidP="005231E8">
      <w:p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5231E8" w:rsidRPr="005231E8" w:rsidRDefault="005231E8" w:rsidP="005231E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Исчерпывающий перечень документов, необходимых в соответствии </w:t>
      </w:r>
    </w:p>
    <w:p w:rsidR="005231E8" w:rsidRPr="005231E8" w:rsidRDefault="005231E8" w:rsidP="005231E8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 нормативными правовыми актами для предоставления муниципальной услуги </w:t>
      </w:r>
    </w:p>
    <w:p w:rsidR="005231E8" w:rsidRPr="005231E8" w:rsidRDefault="005231E8" w:rsidP="005231E8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5231E8" w:rsidRPr="005231E8" w:rsidRDefault="005231E8" w:rsidP="005231E8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получения муниципальной услуги заявитель должен представить следующие документы:</w:t>
      </w:r>
    </w:p>
    <w:p w:rsidR="005231E8" w:rsidRPr="005231E8" w:rsidRDefault="005231E8" w:rsidP="005231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1) Уведомление о предоставлении муниципальной услуги по форме, приведенной в Приложении № 2 к настоящему Административному регламенту.</w:t>
      </w:r>
    </w:p>
    <w:p w:rsidR="005231E8" w:rsidRPr="005231E8" w:rsidRDefault="005231E8" w:rsidP="005231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t>2) документ, удостоверяющий личность заявителя (при представлении официальных документов лично заявителем);</w:t>
      </w:r>
    </w:p>
    <w:p w:rsidR="005231E8" w:rsidRPr="005231E8" w:rsidRDefault="005231E8" w:rsidP="005231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t>3) документ, подтверждающий полномочия заявителя или представителя заявителя;</w:t>
      </w:r>
    </w:p>
    <w:p w:rsidR="005231E8" w:rsidRPr="005231E8" w:rsidRDefault="005231E8" w:rsidP="005231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t>4) согласие на обработку персональных данных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5)</w:t>
      </w:r>
      <w:r w:rsidRPr="005231E8">
        <w:rPr>
          <w:rFonts w:ascii="Times New Roman" w:eastAsia="Lucida Sans Unicode" w:hAnsi="Times New Roman" w:cs="Mangal"/>
          <w:color w:val="000000"/>
          <w:kern w:val="1"/>
          <w:sz w:val="24"/>
          <w:szCs w:val="24"/>
          <w:lang w:eastAsia="zh-CN" w:bidi="hi-IN"/>
        </w:rPr>
        <w:t xml:space="preserve"> Копия утвержденного плана мероприятий по организации ярмарки и продажи товаров (выполнения работ, оказания услуг) на ней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231E8">
        <w:rPr>
          <w:rFonts w:ascii="Times New Roman" w:eastAsia="Lucida Sans Unicode" w:hAnsi="Times New Roman" w:cs="Mangal"/>
          <w:color w:val="000000"/>
          <w:kern w:val="1"/>
          <w:sz w:val="24"/>
          <w:szCs w:val="24"/>
          <w:lang w:eastAsia="zh-CN" w:bidi="hi-IN"/>
        </w:rPr>
        <w:t>6) С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огласие собственника (землепользователя, землевладельца) земельного участка (объекта недвижимости) на проведение ярмарки или копии документов, подтверждающих право собственности (пользования, владения) организатора ярмарки на земельный участок (объект недвижимости), в пределах территории которого предполагается проведение ярмарки, в случае, если данные права не зарегистрированы в Едином государственном реестре прав на недвижимое имущество и сделок с ним.</w:t>
      </w:r>
      <w:proofErr w:type="gramEnd"/>
    </w:p>
    <w:p w:rsidR="005231E8" w:rsidRPr="005231E8" w:rsidRDefault="005231E8" w:rsidP="005231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</w:t>
      </w:r>
      <w:r w:rsidR="00DD6DE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1</w:t>
      </w:r>
      <w:r w:rsidRPr="005231E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Уведомление заполняется рукописным или машинописным способом. При рукописном способе уведомление заполняется чернилами или пастой синего или черного цвета разборчиво, чётко, без сокращений и исправлений. В случае</w:t>
      </w:r>
      <w:proofErr w:type="gramStart"/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proofErr w:type="gramEnd"/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если уведомление исполнено машинописным способом, заявитель дополнительно в нижней части документа разборчиво от руки указывает свои фамилию, имя и отчество (полностью), подпись и дату.</w:t>
      </w:r>
    </w:p>
    <w:p w:rsidR="005231E8" w:rsidRPr="005231E8" w:rsidRDefault="005231E8" w:rsidP="005231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</w:t>
      </w:r>
      <w:r w:rsidR="00DD6DE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2</w:t>
      </w:r>
      <w:r w:rsidRPr="005231E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уведомлении указывается один из следующих способов получения документа, являющегося результатом предоставления муниципальной услуги, удобный для заявителя:</w:t>
      </w:r>
    </w:p>
    <w:p w:rsidR="005231E8" w:rsidRPr="005231E8" w:rsidRDefault="005231E8" w:rsidP="005231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1) лично в Администрации </w:t>
      </w:r>
      <w:r w:rsidR="000F5A9C">
        <w:rPr>
          <w:rFonts w:ascii="Times New Roman" w:eastAsia="Arial" w:hAnsi="Times New Roman" w:cs="Times New Roman"/>
          <w:sz w:val="24"/>
          <w:szCs w:val="24"/>
          <w:lang w:eastAsia="ar-SA"/>
        </w:rPr>
        <w:t>МО «</w:t>
      </w:r>
      <w:r w:rsidR="00016A97" w:rsidRPr="00016A97">
        <w:rPr>
          <w:rFonts w:ascii="Times New Roman" w:eastAsia="Arial" w:hAnsi="Times New Roman" w:cs="Times New Roman"/>
          <w:sz w:val="24"/>
          <w:szCs w:val="24"/>
          <w:lang w:eastAsia="ar-SA"/>
        </w:rPr>
        <w:t>Гулековское</w:t>
      </w:r>
      <w:r w:rsidR="000F5A9C">
        <w:rPr>
          <w:rFonts w:ascii="Times New Roman" w:eastAsia="Arial" w:hAnsi="Times New Roman" w:cs="Times New Roman"/>
          <w:sz w:val="24"/>
          <w:szCs w:val="24"/>
          <w:lang w:eastAsia="ar-SA"/>
        </w:rPr>
        <w:t>»</w:t>
      </w:r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t>;</w:t>
      </w:r>
    </w:p>
    <w:p w:rsidR="005231E8" w:rsidRPr="005231E8" w:rsidRDefault="005231E8" w:rsidP="005231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2) лично в офисах «Мои документы» в </w:t>
      </w:r>
      <w:r w:rsidR="000F5A9C">
        <w:rPr>
          <w:rFonts w:ascii="Times New Roman" w:eastAsia="Arial" w:hAnsi="Times New Roman" w:cs="Times New Roman"/>
          <w:sz w:val="24"/>
          <w:szCs w:val="24"/>
          <w:lang w:eastAsia="ar-SA"/>
        </w:rPr>
        <w:t>МО «</w:t>
      </w:r>
      <w:r w:rsidR="00016A97" w:rsidRPr="00016A97">
        <w:rPr>
          <w:rFonts w:ascii="Times New Roman" w:eastAsia="Arial" w:hAnsi="Times New Roman" w:cs="Times New Roman"/>
          <w:sz w:val="24"/>
          <w:szCs w:val="24"/>
          <w:lang w:eastAsia="ar-SA"/>
        </w:rPr>
        <w:t>Гулековское</w:t>
      </w:r>
      <w:r w:rsidR="000F5A9C">
        <w:rPr>
          <w:rFonts w:ascii="Times New Roman" w:eastAsia="Arial" w:hAnsi="Times New Roman" w:cs="Times New Roman"/>
          <w:sz w:val="24"/>
          <w:szCs w:val="24"/>
          <w:lang w:eastAsia="ar-SA"/>
        </w:rPr>
        <w:t>»</w:t>
      </w:r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(указать конкретный офис);</w:t>
      </w:r>
    </w:p>
    <w:p w:rsidR="005231E8" w:rsidRPr="005231E8" w:rsidRDefault="005231E8" w:rsidP="005231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t>3) посредством почтовой связи.</w:t>
      </w:r>
    </w:p>
    <w:p w:rsidR="005231E8" w:rsidRPr="005231E8" w:rsidRDefault="005231E8" w:rsidP="005231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t>В случае</w:t>
      </w:r>
      <w:proofErr w:type="gramStart"/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proofErr w:type="gramEnd"/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если в уведомлении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заказным письмом посредством почтовой связи. </w:t>
      </w:r>
    </w:p>
    <w:p w:rsidR="005231E8" w:rsidRPr="005231E8" w:rsidRDefault="005231E8" w:rsidP="005231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</w:t>
      </w:r>
      <w:r w:rsidR="00DD6DE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</w:t>
      </w:r>
      <w:r w:rsidRPr="005231E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Уведомление и документы для предоставления муниципальной услуги, указанные в пункте 3</w:t>
      </w:r>
      <w:r w:rsidR="000F5A9C">
        <w:rPr>
          <w:rFonts w:ascii="Times New Roman" w:eastAsia="Arial" w:hAnsi="Times New Roman" w:cs="Times New Roman"/>
          <w:sz w:val="24"/>
          <w:szCs w:val="24"/>
          <w:lang w:eastAsia="ar-SA"/>
        </w:rPr>
        <w:t>0</w:t>
      </w:r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регламента, заявителями могут быть представлены:  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электронной форме через ЕПГУ, РПГУ и </w:t>
      </w:r>
      <w:proofErr w:type="spell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электронной форме уведомление и документы также могут быть представлены на адреса электронной почты Администрации </w:t>
      </w:r>
      <w:r w:rsidR="006C46CC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«Гулековское»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офисов «Мои документы» в Глазовском районе, через интернет-приемную официального портала Глазовского района. В этом случае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подаче уведомления на предоставление муниципальной услуги в электронной форме действует упрощенный порядок работы с заявителями.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Прием документов на предоставление муниципальной услуги осуществляется в Администрации 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</w:t>
      </w:r>
      <w:r w:rsidR="00016A97" w:rsidRPr="00016A97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в</w:t>
      </w:r>
      <w:r w:rsidR="006C46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офисах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«Мои документы» </w:t>
      </w:r>
      <w:r w:rsidR="006C46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Глазовского района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адресам и в соответствии с графиками работы, указанными в пунктах 7-8, </w:t>
      </w:r>
      <w:r w:rsidR="000F5A9C">
        <w:rPr>
          <w:rFonts w:ascii="Times New Roman" w:eastAsia="Times New Roman" w:hAnsi="Times New Roman" w:cs="Times New Roman"/>
          <w:sz w:val="24"/>
          <w:szCs w:val="24"/>
          <w:lang w:eastAsia="ar-SA"/>
        </w:rPr>
        <w:t>9-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10 настоящего Административного регламента.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5A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DD6DE1" w:rsidRPr="000F5A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0F5A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направлении документов на предоставление муниципальной услуги посредством курьерской доставки или почтового отправления заявителем должно быть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обеспечено удостоверение верности копий документов и свидетельствование подлинности подписи заявителя в порядке, установленном федеральным законодательством.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Заявитель вправе отозвать своё заявление на получение муниципальной услуги в любой момент исполнения муниципальной услуги, обратившись с заявлением по форме, представленной в приложении № 6 к настоящему Административному регламенту, в Администрацию </w:t>
      </w:r>
      <w:r w:rsidR="000F5A9C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</w:t>
      </w:r>
      <w:r w:rsidR="00016A97" w:rsidRPr="00016A97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0F5A9C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офис «Мои документы» в </w:t>
      </w:r>
      <w:r w:rsidR="000F5A9C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</w:t>
      </w:r>
      <w:r w:rsidR="00016A97" w:rsidRPr="00016A97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0F5A9C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 в который им было подано заявление на предоставление муниципальной услуги.</w:t>
      </w:r>
      <w:proofErr w:type="gramEnd"/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5231E8" w:rsidRPr="005231E8" w:rsidRDefault="005231E8" w:rsidP="005231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Исчерпывающий перечень документов, необходимых в соответствии </w:t>
      </w:r>
    </w:p>
    <w:p w:rsidR="005231E8" w:rsidRPr="005231E8" w:rsidRDefault="005231E8" w:rsidP="005231E8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 нормативными правовыми актами для предоставления </w:t>
      </w:r>
      <w:proofErr w:type="gramStart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</w:t>
      </w:r>
      <w:proofErr w:type="gramEnd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5231E8" w:rsidRPr="005231E8" w:rsidRDefault="005231E8" w:rsidP="005231E8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услуги, которые находятся в распоряжении государственных органов, органов </w:t>
      </w:r>
    </w:p>
    <w:p w:rsidR="005231E8" w:rsidRPr="005231E8" w:rsidRDefault="005231E8" w:rsidP="005231E8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местного самоуправления и иных органов, участвующих в предоставлении </w:t>
      </w:r>
    </w:p>
    <w:p w:rsidR="005231E8" w:rsidRPr="005231E8" w:rsidRDefault="005231E8" w:rsidP="005231E8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государственных и муниципальных услуг,  и которые заявитель вправе представить </w:t>
      </w:r>
    </w:p>
    <w:p w:rsidR="005231E8" w:rsidRPr="005231E8" w:rsidRDefault="005231E8" w:rsidP="005231E8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 собственной инициативе, а также способы их получения заявителем, </w:t>
      </w:r>
    </w:p>
    <w:p w:rsidR="005231E8" w:rsidRPr="005231E8" w:rsidRDefault="005231E8" w:rsidP="005231E8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том числе в электронной форме</w:t>
      </w:r>
    </w:p>
    <w:p w:rsidR="005231E8" w:rsidRPr="005231E8" w:rsidRDefault="005231E8" w:rsidP="00523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8" w:rsidRPr="005231E8" w:rsidRDefault="005231E8" w:rsidP="00523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Заявитель, одновременно с уведомлением и док</w:t>
      </w:r>
      <w:r w:rsidR="000F5A9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ументами, указанными в пункте 30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вправе по собственной инициативе представить следующие документы: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выписка из Единого государственного реестра юридических лиц в случае, если организатором ярмарки является юридическое лицо;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</w:t>
      </w:r>
      <w:r w:rsidRPr="005231E8">
        <w:rPr>
          <w:rFonts w:ascii="Times New Roman" w:eastAsia="Lucida Sans Unicode" w:hAnsi="Times New Roman" w:cs="Mangal"/>
          <w:bCs/>
          <w:kern w:val="1"/>
          <w:sz w:val="24"/>
          <w:szCs w:val="24"/>
          <w:lang w:eastAsia="zh-CN" w:bidi="hi-IN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индивидуальных предпринимателей в случае, если организатором ярмарки является индивидуальный предприниматель;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выписка из Единого государственного реестра прав на недвижимое имущество и сделок с ним о правах заявителя на земельный участок (объект недвижимости), в пределах территории которого предполагается проведение ярмарки, если данные права зарегистрированы в Едином государственном реестре прав на недвижимое имущество и сделок с ним в случае, если организатором ярмарки не представлены согласие собственника (землепользователя, землевладельца) земельного участка (объекта недвижимости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) на проведение ярмарки или копии документов, подтверждающих право собственности (пользования, владения) организатора ярмарки на земельный участок (объект недвижимости), в пределах территории которого предполагается проведение ярмарки, в случае, если данные права не зарегистрированы в Едином государственном реестре прав на недвижимое имущество и сделок с ним.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39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t>Непредставление заявителем документов, указанных в пункте 3</w:t>
      </w:r>
      <w:r w:rsidR="000F5A9C">
        <w:rPr>
          <w:rFonts w:ascii="Times New Roman" w:eastAsia="Arial" w:hAnsi="Times New Roman" w:cs="Times New Roman"/>
          <w:sz w:val="24"/>
          <w:szCs w:val="24"/>
          <w:lang w:eastAsia="ar-SA"/>
        </w:rPr>
        <w:t>8</w:t>
      </w:r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 не является основанием для отказа в предоставлении муниципальной услуги. </w:t>
      </w:r>
    </w:p>
    <w:p w:rsidR="005231E8" w:rsidRPr="005231E8" w:rsidRDefault="00DD6DE1" w:rsidP="005231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документы, указанные в пункте 3</w:t>
      </w:r>
      <w:r w:rsidR="000F5A9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не представлены заявителем по собственной инициативе, работники Администрации </w:t>
      </w:r>
      <w:r w:rsidR="000F5A9C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r w:rsidR="00B72371" w:rsidRPr="00B7237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Гулековское</w:t>
      </w:r>
      <w:r w:rsidR="000F5A9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офисов «Мои документы» в </w:t>
      </w:r>
      <w:r w:rsidR="000F5A9C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r w:rsidR="00B72371" w:rsidRPr="00B7237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Гулековское</w:t>
      </w:r>
      <w:r w:rsidR="000F5A9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проверяют наличие и (или) достоверность таких документов в собственном распоряжении, или запрашивают документы у соответствующих государственных органов, органов местного самоуправления и иных органов, участвующих в предоставлении государственных и муниципальных услуг, посредством межведомственного</w:t>
      </w:r>
      <w:proofErr w:type="gramEnd"/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электронного взаимодействия.</w:t>
      </w:r>
    </w:p>
    <w:p w:rsidR="005231E8" w:rsidRPr="005231E8" w:rsidRDefault="005231E8" w:rsidP="00523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требовать от заявителя:</w:t>
      </w:r>
    </w:p>
    <w:p w:rsidR="005231E8" w:rsidRPr="005231E8" w:rsidRDefault="005231E8" w:rsidP="00523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231E8" w:rsidRPr="005231E8" w:rsidRDefault="005231E8" w:rsidP="00523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2" w:history="1">
        <w:r w:rsidRPr="005231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6 статьи</w:t>
        </w:r>
        <w:proofErr w:type="gramEnd"/>
        <w:r w:rsidRPr="005231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7</w:t>
        </w:r>
      </w:hyperlink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 «Об организации предоставления государственных и муниципальных услуг».</w:t>
      </w:r>
    </w:p>
    <w:p w:rsidR="005231E8" w:rsidRPr="005231E8" w:rsidRDefault="005231E8" w:rsidP="005231E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услуг, которые являются необходимыми и обязательными 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Услуги, которые являются необходимыми </w:t>
      </w:r>
      <w:r w:rsidR="006C46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обязательными для предоставления муниципальной услуги, отсутствуют.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Исчерпывающий перечень оснований для отказа в приеме документов,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proofErr w:type="gramStart"/>
      <w:r w:rsidRPr="005231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необходимых</w:t>
      </w:r>
      <w:proofErr w:type="gramEnd"/>
      <w:r w:rsidRPr="005231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для предоставления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отказа в приёме документов является: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отсутствие одного из документов, указанных в пункте 3</w:t>
      </w:r>
      <w:r w:rsidR="00A84E3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 и (или) нарушение требований к их форме и содержанию;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текст запроса не поддается прочтению, а также наличие фактических ошибок в</w:t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указанных заявителем персональных данных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5231E8" w:rsidRPr="005231E8" w:rsidRDefault="005231E8" w:rsidP="005231E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выявление в результате 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проверки усиленной квалифицированной электронной подписи несоблюдения установленных условий признания её действительности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Исчерпывающий перечень оснований для приостановления или отказа 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 предоставлении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Основания для приостановления предоставления муниципальной услуги отсутствуют.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отказа в предоставлении муниципальной услуги является:</w:t>
      </w:r>
    </w:p>
    <w:p w:rsidR="005231E8" w:rsidRPr="005231E8" w:rsidRDefault="005231E8" w:rsidP="00523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отсутствие у юридического лица или индивидуального предпринимателя, имеющего намерение организовать ярмарку, права собственности (пользования, владения) на земельный участок (объект недвижимости), в пределах территории которого предполагается проведение ярмарки, либо согласия собственника (пользователя, владельца) указанного земельного участка (объекта недвижимости) на проведение ярмарки;</w:t>
      </w:r>
    </w:p>
    <w:p w:rsidR="005231E8" w:rsidRPr="005231E8" w:rsidRDefault="005231E8" w:rsidP="00523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установление несоответствия места проведения ярмарки градостроительному зонированию и разрешенному использованию земельного участка;</w:t>
      </w:r>
    </w:p>
    <w:p w:rsidR="005231E8" w:rsidRPr="005231E8" w:rsidRDefault="005231E8" w:rsidP="00523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непредставление юридическим лицом или индивидуальным предпринимателем, имеющим намерение организовать ярмарку, документов, предусмотренных </w:t>
      </w:r>
      <w:hyperlink r:id="rId23" w:history="1">
        <w:r w:rsidRPr="005231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31</w:t>
        </w:r>
      </w:hyperlink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Порядка, либо представление их с нарушением установленного срока, либо наличие в представленных документах неполной и (или) недостоверной информации;</w:t>
      </w:r>
    </w:p>
    <w:p w:rsidR="005231E8" w:rsidRPr="005231E8" w:rsidRDefault="005231E8" w:rsidP="00523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отсутствие достаточной площади земельного участка (объекта недвижимости), включенного в Перечень ярмарок, в пределах территории которого предполагается проведение ярмарки в соответствии с утвержденным организатором ярмарки планом мероприятий по организации ярмарки и продажи товаров (выполнения работ, оказания услуг) на ней.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 (Приложение № 4 к настоящему Административному регламенту).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2"/>
          <w:sz w:val="21"/>
          <w:szCs w:val="21"/>
          <w:shd w:val="clear" w:color="auto" w:fill="FFFFFF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Порядок, размер и основания платы, взимаемой с заявителя 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предоставление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DD6DE1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49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осуществляется бесплатно.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Порядок, размер и основания взимания платы с заявителя 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предоставление услуг, которые являются необходимыми и обязательными 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предоставления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DD6DE1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50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Оснований взимания платы за предоставление услуг, которые являются необходимыми и обязательными для предоставления муниципальной услуги, не имеется.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– 15 минут.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Заявление о предоставлении муниципальной услуги, в том числе в электронной форме, и прилагаемые к нему документы, необходимые для предоставления муниципальной услуги, регистрируются в день их поступления.</w:t>
      </w:r>
    </w:p>
    <w:p w:rsidR="005231E8" w:rsidRPr="005231E8" w:rsidRDefault="00DD6DE1" w:rsidP="00140F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53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40F81" w:rsidRP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Регистрация заявления осуществляется в журнале регистрации заявлений Администрации МО «</w:t>
      </w:r>
      <w:r w:rsidR="00B72371" w:rsidRPr="00B72371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140F81" w:rsidRP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офисах «Мои документы».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Требования к помещениям, в которых предоставляются </w:t>
      </w:r>
      <w:proofErr w:type="gramStart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муниципальная</w:t>
      </w:r>
      <w:proofErr w:type="gramEnd"/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услуга, к местам ожидания и приема заявителей, местам для заполнения запросов 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муниципальной услуги 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Требование к зданиям, в которых предоставляется муниципальная услуга, и прилегающим к ним территориям: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2)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населения, в том числе инвалидов, использующих кресла-коляски. 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Доступ заявителей к парковочным местам является бесплатным.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 w:rsidRPr="005231E8">
        <w:rPr>
          <w:rFonts w:ascii="Times New Roman" w:eastAsia="Apple Color Emoji" w:hAnsi="Times New Roman" w:cs="Times New Roman"/>
          <w:sz w:val="24"/>
          <w:szCs w:val="24"/>
          <w:lang w:eastAsia="ru-RU"/>
        </w:rPr>
        <w:t xml:space="preserve">в том числе с использованием кресла-коляски,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помощью должностных лиц учреждения, </w:t>
      </w:r>
      <w:proofErr w:type="spell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ассистивных</w:t>
      </w:r>
      <w:proofErr w:type="spell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вспомогательных технологий.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5231E8" w:rsidRPr="005231E8" w:rsidRDefault="005231E8" w:rsidP="005231E8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помещениям, местам ожидания и приема заявителей, местам для заполнения запросов о предоставлении муниципальной услуги, в которых предоставляется муниципальная услуга:</w:t>
      </w:r>
    </w:p>
    <w:p w:rsidR="005231E8" w:rsidRPr="005231E8" w:rsidRDefault="005231E8" w:rsidP="005231E8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5231E8" w:rsidRPr="005231E8" w:rsidRDefault="005231E8" w:rsidP="005231E8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5231E8" w:rsidRPr="005231E8" w:rsidRDefault="005231E8" w:rsidP="005231E8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3) В помещениях должна быть создана безбарьерная среда для инвалидов и маломобильных граждан для получения ими муниципальной услуги наравне с другими лицами.</w:t>
      </w:r>
    </w:p>
    <w:p w:rsidR="005231E8" w:rsidRPr="005231E8" w:rsidRDefault="005231E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4) Офисы «Мои документы» в Глазовском районе должны быть оформлены в едином фирменном стиле «Мои документы».</w:t>
      </w:r>
    </w:p>
    <w:p w:rsidR="005231E8" w:rsidRPr="005231E8" w:rsidRDefault="005231E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5231E8" w:rsidRPr="005231E8" w:rsidRDefault="005231E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5231E8" w:rsidRPr="005231E8" w:rsidRDefault="005231E8" w:rsidP="005231E8">
      <w:pPr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5231E8" w:rsidRPr="005231E8" w:rsidRDefault="005231E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8)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5231E8" w:rsidRPr="005231E8" w:rsidRDefault="005231E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5231E8" w:rsidRPr="005231E8" w:rsidRDefault="005231E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5231E8" w:rsidRPr="005231E8" w:rsidRDefault="005231E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11) Должностные лица, предоставляющие муниципальную услугу,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5231E8" w:rsidRPr="005231E8" w:rsidRDefault="005231E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5231E8" w:rsidRPr="005231E8" w:rsidRDefault="005231E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5231E8" w:rsidRPr="005231E8" w:rsidRDefault="005231E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14) В помещения должны быть созданы условия для беспрепятственной работы </w:t>
      </w:r>
      <w:proofErr w:type="spell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сурдопереводчика</w:t>
      </w:r>
      <w:proofErr w:type="spell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тифлосурдопереводчика</w:t>
      </w:r>
      <w:proofErr w:type="spell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231E8" w:rsidRPr="005231E8" w:rsidRDefault="005231E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5231E8" w:rsidRPr="005231E8" w:rsidRDefault="005231E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местах ожидания на видном месте должны быть расположены схемы размещения средств пожа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рот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ушения и путей эвакуации посетителей из здания. </w:t>
      </w:r>
    </w:p>
    <w:p w:rsidR="005231E8" w:rsidRPr="005231E8" w:rsidRDefault="005231E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5231E8" w:rsidRPr="005231E8" w:rsidRDefault="005231E8" w:rsidP="00523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19) Должны быть обеспечены условия по оказанию должностными лицами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размещению и оформлению визуальной, текстовой и мультимедийной информации о порядке предоставления муниципальной услуги: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2) Информация о порядке предоставления муниципальной услуги размещается в местах, указанных в пункте 36 настоящего Административного регламента</w:t>
      </w:r>
      <w:r w:rsidRPr="005231E8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>.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3) Размещаемая информация должна отвечать требованиям, указанным в пункте </w:t>
      </w:r>
      <w:r w:rsidRP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4) Информационные стенды должны быть максимально заметны, функциональны, освещены и хорошо просматриваемы. Они могут быть оборудованы карманами формата А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5) На информационных стендах размещается информация, указанная в пункте 2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регламента, перечень государственных и муниципальных услуг, предоставляемых в 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</w:t>
      </w:r>
      <w:r w:rsidR="00B72371" w:rsidRPr="00B72371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в офисах «Мои документы» в 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</w:t>
      </w:r>
      <w:r w:rsidR="00B72371" w:rsidRPr="00B72371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 текст настоящего Административного регламента с приложениями.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Иные информационные материалы (буклеты, листовки, брошюры, плакаты), должны содержать сведения, указанные в пункте 2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Показатели доступности и качества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DD6DE1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57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Показателями доступности муниципальной услуги являются: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равные права и возможности по получению муниципальной услуги для заявителей;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открытый доступ заявителей для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возможность получения муниципальной услуги по принципу «одного окна» и в электронной форме: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 «Мои документы» 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</w:t>
      </w:r>
      <w:r w:rsidR="00B72371" w:rsidRPr="00B72371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 к общему количеству запросов, рассмотренных за отчетный период;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сроков предоставления муниципальной услуги 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6) количество взаимодействий заявителя с должностными лицами при предоставлении муниципальной услуги не должно превышать двух раз;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7) комфортность ожидания в очереди при подаче заявления;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8) возможность досудебного рассмотрения жалоб заявителей на решения, действия (бездействие) должностных лиц, ответственных за предоставление муниципальной услуги;</w:t>
      </w:r>
    </w:p>
    <w:p w:rsidR="005231E8" w:rsidRPr="005231E8" w:rsidRDefault="005231E8" w:rsidP="005231E8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9) обеспечение возможности оценить доступность и качество предоставления муниципальной услуги на официальном портале 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</w:t>
      </w:r>
      <w:r w:rsidR="00B72371" w:rsidRPr="00B72371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посредством заполнения соответствующей анкеты в местах приема заявлений на предоставление муниципальной услуги (пункт </w:t>
      </w:r>
      <w:r w:rsidRP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AF071F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регламента).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Показателями качества предоставления муниципальной услуги являются: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соблюдение стандарта предоставления муниципальной услуги, установленного настоящим Административным регламентом;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обоснованность отказов в предоставлении муниципальной услуги;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отсутствие обоснованных жалоб заявителей на нарушения положений настоящего Административного регламента.</w:t>
      </w:r>
    </w:p>
    <w:p w:rsidR="005231E8" w:rsidRPr="005231E8" w:rsidRDefault="005231E8" w:rsidP="005231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5) возможность представления заявления о предоставлении муниципальной услуги и прилагаемых к нему документов в электронной форме.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Количество взаимодействий заявителя с должностными лицами 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 предоставлении муниципальной услуги и их продолжительность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DD6DE1" w:rsidP="005231E8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59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Взаимодействие заявителя с должностными лицами при предоставлении муниципальной услуги осуществляется два раза – при подаче заявления на предоставление муниципальной услуги и при получении результата предоставления муниципальной услуги. </w:t>
      </w:r>
    </w:p>
    <w:p w:rsidR="005231E8" w:rsidRPr="005231E8" w:rsidRDefault="005231E8" w:rsidP="005231E8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widowControl w:val="0"/>
        <w:numPr>
          <w:ilvl w:val="0"/>
          <w:numId w:val="1"/>
        </w:numPr>
        <w:tabs>
          <w:tab w:val="num" w:pos="432"/>
        </w:tabs>
        <w:suppressAutoHyphens/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Возможность получения муниципальной услуги в </w:t>
      </w:r>
      <w:proofErr w:type="gramStart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многофункциональном</w:t>
      </w:r>
      <w:proofErr w:type="gramEnd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центре</w:t>
      </w:r>
      <w:proofErr w:type="gramEnd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предоставления государственных и муниципальных услуг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Обеспечено предоставление муниципальной услуги в офисах «Мои документы» в Глазовском районе,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</w:t>
      </w:r>
      <w:r w:rsidR="00B72371" w:rsidRPr="00B72371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от 22.10.2015 № 01-32/3-34.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Возможность получения информации о ходе предоставления муниципальной услуги,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том числе с использованием информационно-коммуникационных технологий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6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о ходе предоставления муниципальной услуги осуществляется в соответствии с пунктами 12-16 настоящего Административного регламента. 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ресурсов.</w:t>
      </w:r>
    </w:p>
    <w:p w:rsidR="005231E8" w:rsidRPr="005231E8" w:rsidRDefault="005231E8" w:rsidP="00523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Иные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Иные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не предъявляются.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портале Глазовского района, на Едином и Региональном порталах и </w:t>
      </w:r>
      <w:proofErr w:type="spell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информатах</w:t>
      </w:r>
      <w:proofErr w:type="spell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предоставлении муниципальной услуги в электронной форме через ЕПГУ, РПГУ и </w:t>
      </w:r>
      <w:proofErr w:type="spell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 регистрация, идентификация и авторизация заявителя -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  <w:proofErr w:type="gramEnd"/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регистрацию уведомления в первоочередном порядке;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консультирование заявителя и выдачу результатов предоставления муниципальной услуги вне очереди.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III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В МНОГОФУНКЦИОНАЛЬНЫХ ЦЕНТРАХ ПРЕДОСТАВЛЕНИЯ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ГОСУДАРСТВЕННЫХ И МУНИЦИПАЛЬНЫХ УСЛУГ</w:t>
      </w:r>
    </w:p>
    <w:p w:rsidR="005231E8" w:rsidRPr="005231E8" w:rsidRDefault="005231E8" w:rsidP="005231E8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административных процедур, </w:t>
      </w:r>
    </w:p>
    <w:p w:rsidR="005231E8" w:rsidRPr="005231E8" w:rsidRDefault="005231E8" w:rsidP="005231E8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необходимых</w:t>
      </w:r>
      <w:proofErr w:type="gramEnd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для предоставления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включает в себя следующие административные процедуры:</w:t>
      </w: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 приём и регистрация уведомления и документов, необходимых для предоставления муниципальной услуги, их первичная проверка и регистрация;</w:t>
      </w: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3) Рассмотрение уведомления и документов, необходимых для предоставления муниципальной услуги, и их направление для подготовки ответа;</w:t>
      </w: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4) Формирование и направление межведомственных запросов в организации, участвующие в предоставлении муниципальной услуги;</w:t>
      </w: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5) Подготовка документов для принятия решения о предоставлении муниципальной услуги;</w:t>
      </w: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6) Направление принятого решения о предоставлении муниципальной услуги заявителю.</w:t>
      </w:r>
    </w:p>
    <w:p w:rsidR="005231E8" w:rsidRPr="005231E8" w:rsidRDefault="00DD6DE1" w:rsidP="005231E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69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Блок-схема последовательности административных процедур при предоставлении муниципальной услуги приведена в приложении №</w:t>
      </w:r>
      <w:r w:rsidR="00BC6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7 к настоящему Административному регламенту.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Индивидуальное консультирование заявителя, в том числе разъяснение</w:t>
      </w:r>
    </w:p>
    <w:p w:rsidR="005231E8" w:rsidRPr="005231E8" w:rsidRDefault="005231E8" w:rsidP="005231E8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порядке получения услуг, которые являются необходимыми и обязательными </w:t>
      </w:r>
    </w:p>
    <w:p w:rsidR="005231E8" w:rsidRPr="005231E8" w:rsidRDefault="005231E8" w:rsidP="005231E8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предоставления муниципальной услуги</w:t>
      </w:r>
    </w:p>
    <w:p w:rsidR="005231E8" w:rsidRPr="005231E8" w:rsidRDefault="005231E8" w:rsidP="005231E8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DD6DE1" w:rsidP="005231E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70</w:t>
      </w:r>
      <w:r w:rsidR="005231E8" w:rsidRPr="005231E8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.</w:t>
      </w:r>
      <w:r w:rsidR="005231E8" w:rsidRPr="005231E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5231E8" w:rsidRPr="005231E8" w:rsidRDefault="00DD6DE1" w:rsidP="005231E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71</w:t>
      </w:r>
      <w:r w:rsidR="005231E8" w:rsidRPr="005231E8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.</w:t>
      </w:r>
      <w:r w:rsidR="005231E8" w:rsidRPr="005231E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Индивидуальное консультирование заявителя о порядке предоставления муниципальной услуги осуществляют работники офис</w:t>
      </w:r>
      <w:r w:rsidR="00BC6A72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а</w:t>
      </w:r>
      <w:r w:rsidR="005231E8" w:rsidRPr="005231E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«Мои документы» в </w:t>
      </w:r>
      <w:r w:rsidR="00BC6A72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МО «</w:t>
      </w:r>
      <w:r w:rsidR="00B72371" w:rsidRPr="00B72371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Гулековское</w:t>
      </w:r>
      <w:r w:rsidR="00BC6A72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»</w:t>
      </w:r>
    </w:p>
    <w:p w:rsidR="005231E8" w:rsidRPr="005231E8" w:rsidRDefault="005231E8" w:rsidP="005231E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5231E8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</w:t>
      </w:r>
      <w:r w:rsidR="00DD6DE1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2</w:t>
      </w:r>
      <w:r w:rsidRPr="005231E8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.</w:t>
      </w:r>
      <w:r w:rsidRPr="005231E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5231E8" w:rsidRPr="005231E8" w:rsidRDefault="005231E8" w:rsidP="005231E8">
      <w:pPr>
        <w:suppressAutoHyphens/>
        <w:autoSpaceDE w:val="0"/>
        <w:spacing w:after="0" w:line="240" w:lineRule="auto"/>
        <w:ind w:firstLine="600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5231E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Индивидуальное консультирование заявителя осуществляется в соответствии </w:t>
      </w:r>
      <w:r w:rsidRPr="005231E8">
        <w:rPr>
          <w:rFonts w:ascii="Times New Roman" w:eastAsia="SimSun" w:hAnsi="Times New Roman" w:cs="Times New Roman"/>
          <w:bCs/>
          <w:color w:val="7030A0"/>
          <w:sz w:val="24"/>
          <w:szCs w:val="24"/>
          <w:lang w:eastAsia="ar-SA"/>
        </w:rPr>
        <w:t xml:space="preserve">с </w:t>
      </w:r>
      <w:r w:rsidRPr="005231E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пунктами </w:t>
      </w:r>
      <w:r w:rsidR="00BC6A72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16-17</w:t>
      </w:r>
      <w:r w:rsidRPr="005231E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5231E8" w:rsidRPr="005231E8" w:rsidRDefault="00DD6DE1" w:rsidP="005231E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73</w:t>
      </w:r>
      <w:r w:rsidR="005231E8" w:rsidRPr="005231E8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.</w:t>
      </w:r>
      <w:r w:rsidR="005231E8" w:rsidRPr="005231E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Административная процедура осуществляется в день обращения заявителя. </w:t>
      </w:r>
    </w:p>
    <w:p w:rsidR="005231E8" w:rsidRPr="005231E8" w:rsidRDefault="00DD6DE1" w:rsidP="005231E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74</w:t>
      </w:r>
      <w:r w:rsidR="005231E8" w:rsidRPr="005231E8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.</w:t>
      </w:r>
      <w:r w:rsidR="005231E8" w:rsidRPr="005231E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Результатами административной процедуры являются: </w:t>
      </w:r>
    </w:p>
    <w:p w:rsidR="005231E8" w:rsidRPr="005231E8" w:rsidRDefault="005231E8" w:rsidP="005231E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5231E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1) ответы на вопросы заявителя;</w:t>
      </w:r>
    </w:p>
    <w:p w:rsidR="005231E8" w:rsidRPr="005231E8" w:rsidRDefault="005231E8" w:rsidP="005231E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5231E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2) разъяснение, замечания по составу, форме и содержанию представленных документов;</w:t>
      </w:r>
    </w:p>
    <w:p w:rsidR="005231E8" w:rsidRPr="005231E8" w:rsidRDefault="005231E8" w:rsidP="005231E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5231E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3) разъяснение о порядке подачи заявления на получение муниципальной услуги, в том числе в электронной форме;</w:t>
      </w:r>
    </w:p>
    <w:p w:rsidR="005231E8" w:rsidRPr="005231E8" w:rsidRDefault="005231E8" w:rsidP="005231E8">
      <w:pPr>
        <w:suppressAutoHyphens/>
        <w:autoSpaceDE w:val="0"/>
        <w:spacing w:after="0" w:line="240" w:lineRule="auto"/>
        <w:ind w:firstLine="600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Приём и регистрация заявления и документов, необходимых </w:t>
      </w:r>
    </w:p>
    <w:p w:rsidR="005231E8" w:rsidRPr="005231E8" w:rsidRDefault="005231E8" w:rsidP="005231E8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для предоставления муниципальной услуги, передача их на рассмотрение</w:t>
      </w:r>
    </w:p>
    <w:p w:rsidR="005231E8" w:rsidRPr="005231E8" w:rsidRDefault="005231E8" w:rsidP="005231E8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начала административной процедуры является направление заявителем уведомления и документов, предусмотренных пунктом </w:t>
      </w:r>
      <w:r w:rsidRPr="00BC6A72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BC6A72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 (далее – комплект документов), в Администрацию </w:t>
      </w:r>
      <w:r w:rsidR="00BC6A72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</w:t>
      </w:r>
      <w:r w:rsidR="00B72371" w:rsidRPr="00B72371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BC6A72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в офисы «Мои документы» в </w:t>
      </w:r>
      <w:r w:rsidR="00BC6A72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</w:t>
      </w:r>
      <w:r w:rsidR="00B72371" w:rsidRPr="00B72371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BC6A72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Установление предмета обращения заявителя;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Проверка документов, удостоверяющих личность заявителя;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Проверка полномочий заявителя;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4) Прием от заявителя комплекта документов;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Проверка наличия документов, необходимых для предоставления 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слуги, которые заявитель обязан предоставить самостоятельно;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6) Проверка тождественности всех копий прилагаемых документов их оригиналам;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7) Проверка правильности заполнения заявления.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8) Определение наличия (либо отсутствия) оснований для отказа в приеме документов, установленных </w:t>
      </w:r>
      <w:r w:rsidRPr="00BC6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пунктом </w:t>
      </w:r>
      <w:r w:rsidR="00BC6A72" w:rsidRPr="00BC6A72">
        <w:rPr>
          <w:rFonts w:ascii="Times New Roman" w:eastAsia="Times New Roman" w:hAnsi="Times New Roman" w:cs="Times New Roman"/>
          <w:sz w:val="24"/>
          <w:szCs w:val="24"/>
          <w:lang w:eastAsia="ar-SA"/>
        </w:rPr>
        <w:t>45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10) Оформление расписки о приеме комплекта документов.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11) Передача зарегистрированного комплекта документов Главе </w:t>
      </w:r>
      <w:r w:rsidR="00B72371" w:rsidRPr="00B723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72371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«Гулековское»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рассмотрения.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Должностными лицами, ответственными за исполнение административной процедуры, являются: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</w:t>
      </w:r>
      <w:r w:rsidR="00AA55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Главный специалист-эксперт  администрации Муниципального образования «Гулековское»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(в</w:t>
      </w:r>
      <w:r w:rsidR="00AA55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 числе в электронной форме);</w:t>
      </w:r>
    </w:p>
    <w:p w:rsidR="005231E8" w:rsidRPr="005231E8" w:rsidRDefault="00AA5561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Специалист офиса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«Мои документы» – в случае направления заявителем комплекта документов в офисы «Мои документы» (в том числе в электронной форме).</w:t>
      </w:r>
    </w:p>
    <w:p w:rsidR="005231E8" w:rsidRPr="005231E8" w:rsidRDefault="00DD6DE1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78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пунктом </w:t>
      </w:r>
      <w:r w:rsidR="00BC6A72">
        <w:rPr>
          <w:rFonts w:ascii="Times New Roman" w:eastAsia="Times New Roman" w:hAnsi="Times New Roman" w:cs="Times New Roman"/>
          <w:sz w:val="24"/>
          <w:szCs w:val="24"/>
          <w:lang w:eastAsia="ar-SA"/>
        </w:rPr>
        <w:t>33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 комплект документов заявителями могут быть </w:t>
      </w:r>
      <w:proofErr w:type="gramStart"/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представлены</w:t>
      </w:r>
      <w:proofErr w:type="gramEnd"/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 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электронной форме через ЕПГУ, РПГУ и </w:t>
      </w:r>
      <w:proofErr w:type="spell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электронной форме комплект документов также может быть представлен на адреса электронной почты 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</w:t>
      </w:r>
      <w:r w:rsidR="00AA5561" w:rsidRPr="00AA5561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BC6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офисов «Мои документы», через интернет-приемную официального портала </w:t>
      </w:r>
      <w:r w:rsidR="00BC6A72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</w:t>
      </w:r>
      <w:r w:rsidR="00AA5561" w:rsidRPr="00AA5561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BC6A72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. В этом случае комплект документов должен быть подписан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направлении комплекта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в порядке, установленном федеральным законодательством. </w:t>
      </w:r>
    </w:p>
    <w:p w:rsidR="005231E8" w:rsidRPr="005231E8" w:rsidRDefault="00DD6DE1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79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соответствии комплекта документов требованиям настоящего Административного регламента, специалистом организационного отдела на экземпляре заявителя проставляется отметка о получении комплекта документов.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Специалисты офисов «Мои документы» оформляют расписку о приеме комплекта документов по установленной форме, приведенной в приложении №</w:t>
      </w:r>
      <w:r w:rsidR="00663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8 к настоящему Административному регламенту) в двух экземплярах.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Первый экземпляр расписки передается заявителю, второй – прикладывается к комплекту документов.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 специалистами, указанными в пункте 78 настоящего Административного регламента, проставляется соответствующая отметка в СЭД.</w:t>
      </w:r>
    </w:p>
    <w:p w:rsidR="005231E8" w:rsidRPr="005231E8" w:rsidRDefault="00663476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80.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приема комплекта документов от заявителя в офис</w:t>
      </w:r>
      <w:r w:rsidR="00AA5561">
        <w:rPr>
          <w:rFonts w:ascii="Times New Roman" w:eastAsia="Times New Roman" w:hAnsi="Times New Roman" w:cs="Times New Roman"/>
          <w:sz w:val="24"/>
          <w:szCs w:val="24"/>
          <w:lang w:eastAsia="ar-SA"/>
        </w:rPr>
        <w:t>ах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«Мои документы», специалисты данных офисов направляют комплект документов в Администрацию </w:t>
      </w:r>
      <w:r w:rsidR="00AA55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 «Гулековское »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Комплект документов, поступивший из офисов «Мои документы» в Администрацию </w:t>
      </w:r>
      <w:r w:rsidR="00AA55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AA5561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proofErr w:type="gramStart"/>
      <w:r w:rsidR="00AA5561">
        <w:rPr>
          <w:rFonts w:ascii="Times New Roman" w:eastAsia="Times New Roman" w:hAnsi="Times New Roman" w:cs="Times New Roman"/>
          <w:sz w:val="24"/>
          <w:szCs w:val="24"/>
          <w:lang w:eastAsia="ar-SA"/>
        </w:rPr>
        <w:t>О«</w:t>
      </w:r>
      <w:proofErr w:type="gramEnd"/>
      <w:r w:rsidR="00AA5561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proofErr w:type="spellEnd"/>
      <w:r w:rsidR="00AA556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подлежит первичной обработке в порядке, установленном пунктами 76-8</w:t>
      </w:r>
      <w:r w:rsidR="00663476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5231E8" w:rsidRDefault="00DD6DE1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663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</w:t>
      </w:r>
      <w:r w:rsidR="005231E8" w:rsidRPr="005231E8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является соответствие представленного заявителем комплекта документов требованиям пункта 3</w:t>
      </w:r>
      <w:r w:rsidR="00663476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 и отсутствие оснований для отказа в приеме документов, установленных пунктом 46 настоящего Административного регламента.</w:t>
      </w:r>
    </w:p>
    <w:p w:rsidR="00663476" w:rsidRPr="005231E8" w:rsidRDefault="00663476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3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82.</w:t>
      </w:r>
      <w:r w:rsidRPr="00663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исполнения административной процедуры является зарегистрированный в журнале регистрации входящей документации комплект документов с присвоением регистрационных даты и номера, а также отметка в журнале регистрации входящей корреспонденции о передаче этих документов комиссии для рассмотрения.</w:t>
      </w:r>
    </w:p>
    <w:p w:rsidR="005231E8" w:rsidRPr="005231E8" w:rsidRDefault="00663476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7A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83</w:t>
      </w:r>
      <w:r w:rsidR="005231E8" w:rsidRPr="00F17A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F17A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выполнения административных действий, указа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нных в подпунктах 1-10 пункта 76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 – в день подачи заявителем комплекта документов.</w:t>
      </w:r>
    </w:p>
    <w:p w:rsidR="00663476" w:rsidRDefault="00DD6DE1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663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административного действия по передаче зарегистрированного комплекта документов Главе </w:t>
      </w:r>
      <w:r w:rsidR="00AA5561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«Гулековское»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рас</w:t>
      </w:r>
      <w:r w:rsidR="00663476">
        <w:rPr>
          <w:rFonts w:ascii="Times New Roman" w:eastAsia="Times New Roman" w:hAnsi="Times New Roman" w:cs="Times New Roman"/>
          <w:sz w:val="24"/>
          <w:szCs w:val="24"/>
          <w:lang w:eastAsia="ar-SA"/>
        </w:rPr>
        <w:t>смотрения (подпункт 11 пункта 76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регламента) – </w:t>
      </w:r>
      <w:r w:rsidR="00663476" w:rsidRPr="00663476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позднее рабочего дня, следующего за днем регистрации комплекта документов в журнале регистрации входящей корреспонденции.</w:t>
      </w:r>
    </w:p>
    <w:p w:rsidR="005231E8" w:rsidRPr="005231E8" w:rsidRDefault="00663476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85.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административного действия по направлению комплекта документов из офисов «Мои документы в Администрацию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</w:t>
      </w:r>
      <w:r w:rsidR="00EC59D7" w:rsidRPr="00EC59D7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 (пункт 80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регламента) – в течение 2-х рабочих дней с момента регистрации комплекта документов в </w:t>
      </w:r>
      <w:r w:rsidRPr="00663476">
        <w:rPr>
          <w:rFonts w:ascii="Times New Roman" w:eastAsia="Times New Roman" w:hAnsi="Times New Roman" w:cs="Times New Roman"/>
          <w:sz w:val="24"/>
          <w:szCs w:val="24"/>
          <w:lang w:eastAsia="ar-SA"/>
        </w:rPr>
        <w:t>журнале регистрации входящей документации офисов «Мои документы».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663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передача зарегистрированного в </w:t>
      </w:r>
      <w:r w:rsidR="00663476" w:rsidRPr="00663476">
        <w:rPr>
          <w:rFonts w:ascii="Times New Roman" w:eastAsia="Times New Roman" w:hAnsi="Times New Roman" w:cs="Times New Roman"/>
          <w:sz w:val="24"/>
          <w:szCs w:val="24"/>
          <w:lang w:eastAsia="ar-SA"/>
        </w:rPr>
        <w:t>журнале регистрации входящей документации офисов «Мои документы».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Рассмотрение заявления и документов, необходимых для предоставления </w:t>
      </w: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услуги, и их направление для подготовки ответа</w:t>
      </w:r>
    </w:p>
    <w:p w:rsidR="005231E8" w:rsidRPr="005231E8" w:rsidRDefault="005231E8" w:rsidP="005231E8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F17A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«</w:t>
      </w:r>
      <w:r w:rsidR="00EC59D7" w:rsidRPr="00EC59D7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F17A34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5231E8" w:rsidRPr="005231E8" w:rsidRDefault="00DD6DE1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F17A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Рассмотрение комплекта документов Главой </w:t>
      </w:r>
      <w:r w:rsidR="00F17A34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</w:t>
      </w:r>
      <w:r w:rsidR="00EC59D7" w:rsidRPr="00EC59D7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F17A34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Принятие решения Главой </w:t>
      </w:r>
      <w:r w:rsidR="00F17A34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</w:t>
      </w:r>
      <w:r w:rsidR="00EC59D7" w:rsidRPr="00EC59D7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F17A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исполнению документов, наложение соответствующей резолюции; </w:t>
      </w:r>
    </w:p>
    <w:p w:rsidR="00F17A34" w:rsidRDefault="005231E8" w:rsidP="00F17A34">
      <w:pPr>
        <w:pStyle w:val="afc"/>
        <w:spacing w:before="0" w:after="0"/>
        <w:ind w:firstLine="708"/>
        <w:jc w:val="both"/>
      </w:pPr>
      <w:r w:rsidRPr="005231E8">
        <w:t>3) Получение комплекта документов специалистом</w:t>
      </w:r>
      <w:r w:rsidR="00F17A34">
        <w:t xml:space="preserve"> Администрации МО «</w:t>
      </w:r>
      <w:r w:rsidR="00EC59D7" w:rsidRPr="00EC59D7">
        <w:t>Гулековское</w:t>
      </w:r>
      <w:r w:rsidR="00F17A34">
        <w:t>»;</w:t>
      </w:r>
    </w:p>
    <w:p w:rsidR="005231E8" w:rsidRPr="005231E8" w:rsidRDefault="00F17A34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) Назначение исполнителя, ответственного за исполнение муниципальной услуги.</w:t>
      </w:r>
    </w:p>
    <w:p w:rsidR="005231E8" w:rsidRPr="005231E8" w:rsidRDefault="00BB0622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89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(подпункты 1-2 пункта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88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регламента) является Глава </w:t>
      </w:r>
      <w:r w:rsidR="00F17A34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</w:t>
      </w:r>
      <w:r w:rsidR="00EC59D7" w:rsidRPr="00EC59D7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F17A34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B0622" w:rsidRDefault="005231E8" w:rsidP="00BB0622">
      <w:pPr>
        <w:pStyle w:val="afc"/>
        <w:spacing w:before="0" w:after="0"/>
        <w:ind w:firstLine="708"/>
        <w:jc w:val="both"/>
      </w:pPr>
      <w:r w:rsidRPr="005231E8">
        <w:rPr>
          <w:b/>
        </w:rPr>
        <w:t>9</w:t>
      </w:r>
      <w:r w:rsidR="00BB0622">
        <w:rPr>
          <w:b/>
        </w:rPr>
        <w:t>0</w:t>
      </w:r>
      <w:r w:rsidRPr="005231E8">
        <w:rPr>
          <w:b/>
        </w:rPr>
        <w:t>.</w:t>
      </w:r>
      <w:r w:rsidRPr="005231E8">
        <w:t xml:space="preserve"> Должностным лицом, ответственным за исполнение административных действий по получению комплекта документов от Главы </w:t>
      </w:r>
      <w:r w:rsidR="00F17A34">
        <w:t>МО «</w:t>
      </w:r>
      <w:r w:rsidR="00EC59D7" w:rsidRPr="00EC59D7">
        <w:t>Гулековское</w:t>
      </w:r>
      <w:r w:rsidR="00F17A34">
        <w:t xml:space="preserve">» </w:t>
      </w:r>
      <w:r w:rsidRPr="005231E8">
        <w:t xml:space="preserve">и направлению его начальнику отдела экономики (подпункты 3-4 пункта </w:t>
      </w:r>
      <w:r w:rsidR="00BB0622">
        <w:t>88</w:t>
      </w:r>
      <w:r w:rsidRPr="005231E8">
        <w:t xml:space="preserve"> настоящего Административного регламента) является специалист </w:t>
      </w:r>
      <w:r w:rsidR="00BB0622">
        <w:t>Администрации МО «</w:t>
      </w:r>
      <w:r w:rsidR="00EC59D7" w:rsidRPr="00EC59D7">
        <w:t>Гулековское</w:t>
      </w:r>
      <w:r w:rsidR="00BB0622">
        <w:t>».</w:t>
      </w:r>
    </w:p>
    <w:p w:rsidR="00BB0622" w:rsidRDefault="00DD6DE1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="00BB06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B0622" w:rsidRPr="00BB0622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Критерием принятия решений при выполнении административной процедуры являются полномочия по исполнению муниципальной услуги, включенные в должностную инструкцию специалиста Администрации МО «</w:t>
      </w:r>
      <w:r w:rsidR="00EC59D7" w:rsidRPr="00EC59D7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BB0622" w:rsidRPr="00BB06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</w:t>
      </w:r>
    </w:p>
    <w:p w:rsidR="00BB0622" w:rsidRPr="00BB0622" w:rsidRDefault="00BB0622" w:rsidP="00BB062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92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B06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Способом фиксации результата выполнения административной процедуры являются отметки в журнале регистрации входящей корреспонденции: </w:t>
      </w:r>
    </w:p>
    <w:p w:rsidR="00BB0622" w:rsidRPr="00BB0622" w:rsidRDefault="00BB0622" w:rsidP="00BB062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0622">
        <w:rPr>
          <w:rFonts w:ascii="Times New Roman" w:eastAsia="Times New Roman" w:hAnsi="Times New Roman" w:cs="Times New Roman"/>
          <w:sz w:val="24"/>
          <w:szCs w:val="24"/>
          <w:lang w:eastAsia="ar-SA"/>
        </w:rPr>
        <w:t>1) о резолюции Главы МО «</w:t>
      </w:r>
      <w:r w:rsidR="00EC59D7" w:rsidRPr="00EC59D7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Pr="00BB0622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BB0622" w:rsidRDefault="00BB0622" w:rsidP="00BB062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0622">
        <w:rPr>
          <w:rFonts w:ascii="Times New Roman" w:eastAsia="Times New Roman" w:hAnsi="Times New Roman" w:cs="Times New Roman"/>
          <w:sz w:val="24"/>
          <w:szCs w:val="24"/>
          <w:lang w:eastAsia="ar-SA"/>
        </w:rPr>
        <w:t>2) о направлении документов исполнителю, ответственному за исполнение муниципальной услуги.</w:t>
      </w:r>
    </w:p>
    <w:p w:rsidR="005231E8" w:rsidRPr="005231E8" w:rsidRDefault="00DD6DE1" w:rsidP="00BB062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95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B0622" w:rsidRPr="00BB0622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выполнения административной процедуры: не более 5-ти дней с момента регистрации комплекта документов в журнале регистрации входящей корреспонденции.</w:t>
      </w:r>
    </w:p>
    <w:p w:rsidR="005231E8" w:rsidRPr="005231E8" w:rsidRDefault="00DD6DE1" w:rsidP="00BB062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96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 (далее – специалист </w:t>
      </w:r>
      <w:r w:rsidR="00BB0622" w:rsidRPr="00BB0622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</w:t>
      </w:r>
      <w:r w:rsidR="00EC59D7" w:rsidRPr="00EC59D7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BB0622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Формирование и направление межведомственных запросов в организации, участвующие в предоставлении муниципальной услуги, контроль </w:t>
      </w: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получением ответов на межведомственный запрос</w:t>
      </w: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DD6DE1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0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97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документов, необходимых для предоставления муниципальной услуги, предусмотренных </w:t>
      </w:r>
      <w:r w:rsidR="005231E8" w:rsidRPr="00BB062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3</w:t>
      </w:r>
      <w:r w:rsidR="00BB0622" w:rsidRPr="00BB062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231E8" w:rsidRPr="00BB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настоящего Административного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регламента.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Формирование и направление межведомственных запросов в организации, участвующие в предоставлении муниципальной услуги;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направлением межведомственного запроса и получением ответа на межведомственный запрос;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4) Направление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BB0622" w:rsidRDefault="00DD6DE1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99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административной процедуры является специалист </w:t>
      </w:r>
      <w:r w:rsidR="00BB0622" w:rsidRPr="00BB0622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</w:t>
      </w:r>
      <w:r w:rsidR="00EC59D7" w:rsidRPr="00EC59D7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BB0622" w:rsidRPr="00BB0622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5231E8" w:rsidRPr="005231E8" w:rsidRDefault="00BB0622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комплект документов от заявителя поступил 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офисы «Мои документы», д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олжностными лицами, ответственными за исполнение административной процедуры, являются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работники офисов «Мои документы».</w:t>
      </w:r>
    </w:p>
    <w:p w:rsidR="005231E8" w:rsidRPr="005231E8" w:rsidRDefault="005231E8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Межведомственный запрос формируется в соответствии с требованиями </w:t>
      </w:r>
      <w:hyperlink r:id="rId24" w:history="1">
        <w:r w:rsidRPr="005231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7.2</w:t>
        </w:r>
      </w:hyperlink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– СМЭВ).</w:t>
      </w:r>
    </w:p>
    <w:p w:rsidR="005231E8" w:rsidRPr="005231E8" w:rsidRDefault="005231E8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5231E8" w:rsidRPr="005231E8" w:rsidRDefault="00DD6DE1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101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5231E8" w:rsidRPr="005231E8" w:rsidRDefault="00DD6DE1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запроса.</w:t>
      </w:r>
    </w:p>
    <w:p w:rsidR="005231E8" w:rsidRPr="005231E8" w:rsidRDefault="005231E8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3846"/>
        <w:gridCol w:w="5193"/>
      </w:tblGrid>
      <w:tr w:rsidR="005231E8" w:rsidRPr="005231E8" w:rsidTr="00AB7C30">
        <w:tc>
          <w:tcPr>
            <w:tcW w:w="534" w:type="dxa"/>
            <w:shd w:val="clear" w:color="auto" w:fill="auto"/>
            <w:vAlign w:val="center"/>
          </w:tcPr>
          <w:p w:rsidR="005231E8" w:rsidRPr="005231E8" w:rsidRDefault="005231E8" w:rsidP="00523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bookmarkStart w:id="2" w:name="Par3"/>
            <w:bookmarkEnd w:id="2"/>
            <w:r w:rsidRPr="005231E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№  </w:t>
            </w:r>
            <w:proofErr w:type="gramStart"/>
            <w:r w:rsidRPr="005231E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  <w:r w:rsidRPr="005231E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231E8" w:rsidRPr="005231E8" w:rsidRDefault="005231E8" w:rsidP="00523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5231E8" w:rsidRPr="005231E8" w:rsidRDefault="005231E8" w:rsidP="00523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Результат исполнения </w:t>
            </w:r>
          </w:p>
          <w:p w:rsidR="005231E8" w:rsidRPr="005231E8" w:rsidRDefault="005231E8" w:rsidP="00523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межведомственного запроса</w:t>
            </w:r>
          </w:p>
        </w:tc>
      </w:tr>
      <w:tr w:rsidR="005231E8" w:rsidRPr="005231E8" w:rsidTr="00AB7C30">
        <w:tc>
          <w:tcPr>
            <w:tcW w:w="534" w:type="dxa"/>
            <w:vMerge w:val="restart"/>
            <w:shd w:val="clear" w:color="auto" w:fill="auto"/>
          </w:tcPr>
          <w:p w:rsidR="005231E8" w:rsidRPr="005231E8" w:rsidRDefault="005231E8" w:rsidP="00523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Управлением федеральной налоговой службы Российской Федерации;</w:t>
            </w:r>
          </w:p>
          <w:p w:rsidR="005231E8" w:rsidRPr="005231E8" w:rsidRDefault="005231E8" w:rsidP="00523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Выписка из Единого государственного реестра юридических лиц (ЕГРЮЛ);</w:t>
            </w:r>
          </w:p>
        </w:tc>
      </w:tr>
      <w:tr w:rsidR="005231E8" w:rsidRPr="005231E8" w:rsidTr="00AB7C30">
        <w:tc>
          <w:tcPr>
            <w:tcW w:w="534" w:type="dxa"/>
            <w:vMerge/>
            <w:shd w:val="clear" w:color="auto" w:fill="auto"/>
          </w:tcPr>
          <w:p w:rsidR="005231E8" w:rsidRPr="005231E8" w:rsidRDefault="005231E8" w:rsidP="00523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231E8" w:rsidRPr="005231E8" w:rsidRDefault="005231E8" w:rsidP="00523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Выписка из Единого государственного реестра индивидуальных предпринимателей (ЕГРИП)</w:t>
            </w:r>
          </w:p>
        </w:tc>
      </w:tr>
      <w:tr w:rsidR="005231E8" w:rsidRPr="005231E8" w:rsidTr="00AB7C30">
        <w:tc>
          <w:tcPr>
            <w:tcW w:w="534" w:type="dxa"/>
            <w:shd w:val="clear" w:color="auto" w:fill="auto"/>
          </w:tcPr>
          <w:p w:rsidR="005231E8" w:rsidRPr="005231E8" w:rsidRDefault="005231E8" w:rsidP="00523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969" w:type="dxa"/>
            <w:shd w:val="clear" w:color="auto" w:fill="auto"/>
          </w:tcPr>
          <w:p w:rsidR="005231E8" w:rsidRPr="005231E8" w:rsidRDefault="005231E8" w:rsidP="00523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Филиал Федерального государственного бюджетного учреждения «Федеральная </w:t>
            </w: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кадастровая палата Федеральной службы государственной регистрации, кадастра и картографии» по Удмуртской Республике </w:t>
            </w:r>
          </w:p>
        </w:tc>
        <w:tc>
          <w:tcPr>
            <w:tcW w:w="5400" w:type="dxa"/>
            <w:shd w:val="clear" w:color="auto" w:fill="auto"/>
          </w:tcPr>
          <w:p w:rsidR="005231E8" w:rsidRPr="005231E8" w:rsidRDefault="005231E8" w:rsidP="00523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Выписка из ЕГРП, подтверждающая право на объект недвижимости</w:t>
            </w:r>
          </w:p>
        </w:tc>
      </w:tr>
    </w:tbl>
    <w:p w:rsidR="005231E8" w:rsidRPr="005231E8" w:rsidRDefault="005231E8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231E8" w:rsidRPr="005231E8" w:rsidRDefault="00DD6DE1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103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нарушения организациями, указанными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10</w:t>
      </w:r>
      <w:r w:rsidR="00BB06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организаций, указанных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10</w:t>
      </w:r>
      <w:r w:rsidR="00BB06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7625D" w:rsidRPr="0097625D" w:rsidRDefault="005231E8" w:rsidP="009762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Способом фиксации результата выполнения административной процедуры являются отметки </w:t>
      </w:r>
      <w:r w:rsidR="0097625D" w:rsidRPr="0097625D">
        <w:rPr>
          <w:rFonts w:ascii="Times New Roman" w:eastAsia="Times New Roman" w:hAnsi="Times New Roman" w:cs="Times New Roman"/>
          <w:sz w:val="24"/>
          <w:szCs w:val="24"/>
          <w:lang w:eastAsia="ar-SA"/>
        </w:rPr>
        <w:t>журнале регистрации входящей корреспонденции:</w:t>
      </w:r>
    </w:p>
    <w:p w:rsidR="0097625D" w:rsidRPr="0097625D" w:rsidRDefault="0097625D" w:rsidP="009762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625D">
        <w:rPr>
          <w:rFonts w:ascii="Times New Roman" w:eastAsia="Times New Roman" w:hAnsi="Times New Roman" w:cs="Times New Roman"/>
          <w:sz w:val="24"/>
          <w:szCs w:val="24"/>
          <w:lang w:eastAsia="ar-SA"/>
        </w:rPr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97625D" w:rsidRPr="0097625D" w:rsidRDefault="0097625D" w:rsidP="009762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625D">
        <w:rPr>
          <w:rFonts w:ascii="Times New Roman" w:eastAsia="Times New Roman" w:hAnsi="Times New Roman" w:cs="Times New Roman"/>
          <w:sz w:val="24"/>
          <w:szCs w:val="24"/>
          <w:lang w:eastAsia="ar-SA"/>
        </w:rPr>
        <w:t>2) О получении ответа на межведомственный запрос;</w:t>
      </w:r>
    </w:p>
    <w:p w:rsidR="0097625D" w:rsidRDefault="0097625D" w:rsidP="009762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625D">
        <w:rPr>
          <w:rFonts w:ascii="Times New Roman" w:eastAsia="Times New Roman" w:hAnsi="Times New Roman" w:cs="Times New Roman"/>
          <w:sz w:val="24"/>
          <w:szCs w:val="24"/>
          <w:lang w:eastAsia="ar-SA"/>
        </w:rPr>
        <w:t>3) О направлении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5231E8" w:rsidRPr="005231E8" w:rsidRDefault="00DD6DE1" w:rsidP="009762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107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2-х рабочих дней с момента направления комплекта документов специалисту</w:t>
      </w:r>
      <w:r w:rsidR="0097625D" w:rsidRPr="0097625D">
        <w:t xml:space="preserve"> </w:t>
      </w:r>
      <w:r w:rsidR="0097625D" w:rsidRPr="0097625D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 МО «</w:t>
      </w:r>
      <w:r w:rsidR="001D1776" w:rsidRPr="001D1776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97625D" w:rsidRPr="0097625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231E8" w:rsidRPr="005231E8" w:rsidRDefault="005231E8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</w:t>
      </w:r>
      <w:r w:rsidR="009762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выполнения административной процедуры является формирование полного комплекта документов, необходимых для предоставления муниципальной услуги,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предусмотренных пунктами </w:t>
      </w:r>
      <w:r w:rsidR="0097625D">
        <w:rPr>
          <w:rFonts w:ascii="Times New Roman" w:eastAsia="Times New Roman" w:hAnsi="Times New Roman" w:cs="Times New Roman"/>
          <w:sz w:val="24"/>
          <w:szCs w:val="24"/>
          <w:lang w:eastAsia="ru-RU"/>
        </w:rPr>
        <w:t>30 и 35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настоящего Административного регламента. 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Подготовка документов</w:t>
      </w:r>
      <w:r w:rsidRPr="005231E8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принятия решения</w:t>
      </w:r>
      <w:r w:rsidRPr="005231E8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о предоставлении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DD6DE1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109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наличие документов, необходимых для предоставления муниципальной услуги, предусмотренных пунктами 3</w:t>
      </w:r>
      <w:r w:rsidR="00976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3</w:t>
      </w:r>
      <w:r w:rsidR="0097625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настоящего Административного регламента. 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услуги, указанных в пункте</w:t>
      </w:r>
      <w:r w:rsidR="009762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45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регламента;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Подготовка проекта документа с результатом предоставления муниципальной услуги;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Согласование проекта документа с результатом предоставления муниципальной услуги;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4) Доработка проекта документа с результатом предоставления муниципальной услуги (при необходимости);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5) Направление проекта документа с результатом предоставления муниципальной услуги Главе </w:t>
      </w:r>
      <w:r w:rsidR="001D17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 «Гулековское 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подпись;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 Подписание Главой </w:t>
      </w:r>
      <w:r w:rsidR="001D17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 «Гулековское»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проекта документа с результатом предоставления муниципальной услуги;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7) Передача подписанного документа с результатом предоставления муниципальной услуги Главой </w:t>
      </w:r>
      <w:r w:rsidR="001D17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 «Гулековское»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специалисту </w:t>
      </w:r>
      <w:r w:rsidR="001D17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администрации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8) Регистрация подписанного документа с результатом предоставления муниципальной услуги;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9) Передача подписанного документа с результатом предоставления муниципальной услуги специалисту </w:t>
      </w:r>
      <w:r w:rsidR="001D17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указанных в </w:t>
      </w:r>
      <w:r w:rsidRPr="0097625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подпунктах 1-5 пункта</w:t>
      </w:r>
      <w:r w:rsidR="009762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110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 является специалист </w:t>
      </w:r>
      <w:r w:rsidR="0097625D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</w:t>
      </w:r>
      <w:r w:rsidR="007257CB" w:rsidRPr="007257CB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97625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административного действия по подписанию проекта документа с результатом предоставления муниципальной услуги (подпункт 6 пункта 11</w:t>
      </w:r>
      <w:r w:rsidR="0097625D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регламента) является Глава </w:t>
      </w:r>
      <w:r w:rsidR="0097625D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</w:t>
      </w:r>
      <w:r w:rsidR="007257CB" w:rsidRPr="007257CB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97625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по регистрации и передаче подписанного документа с  результатом предоставления муниципальной услуги (подпункты 8-9 пункта 11</w:t>
      </w:r>
      <w:r w:rsidR="0097625D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регламента) является специалист </w:t>
      </w:r>
      <w:r w:rsidR="0097625D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</w:t>
      </w:r>
      <w:r w:rsidR="007257CB" w:rsidRPr="007257CB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97625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97625D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231E8" w:rsidRPr="005231E8" w:rsidRDefault="00DD6DE1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114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7625D" w:rsidRPr="0097625D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 Администрации МО «</w:t>
      </w:r>
      <w:r w:rsidR="007257CB" w:rsidRPr="007257CB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97625D" w:rsidRPr="0097625D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осуществляет подготовку: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проекта постановления 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</w:t>
      </w:r>
      <w:r w:rsidR="007257CB" w:rsidRPr="007257CB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(образец в приложении № 3 к настоящему Административному регламенту);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мотивированного отказа в предоставлении муниципальной услуги (образец в приложении № 4 к настоящему Административному регламенту).</w:t>
      </w:r>
    </w:p>
    <w:p w:rsidR="0097625D" w:rsidRDefault="00DD6DE1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115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Согласование </w:t>
      </w:r>
      <w:r w:rsidR="0097625D" w:rsidRPr="0097625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проекта</w:t>
      </w:r>
      <w:r w:rsidR="007257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постановления </w:t>
      </w:r>
      <w:r w:rsidR="0097625D" w:rsidRPr="009762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МО «</w:t>
      </w:r>
      <w:r w:rsidR="007257CB" w:rsidRPr="007257CB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97625D" w:rsidRPr="0097625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его подписание осуществляется Главой  МО «</w:t>
      </w:r>
      <w:r w:rsidR="007257CB" w:rsidRPr="007257CB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97625D" w:rsidRPr="0097625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5231E8" w:rsidRPr="005231E8" w:rsidRDefault="0097625D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116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наличия оснований для отказа в предоставлении муниципальной услуги, указанных в пункте </w:t>
      </w:r>
      <w:r w:rsidR="005231E8" w:rsidRPr="000878D4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0878D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регламента, разрабатывается проект письма об отказе в предоставлении муниципальной услуги, подписанного Главой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</w:t>
      </w:r>
      <w:r w:rsidR="007257CB" w:rsidRPr="007257CB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 с указанием оснований для отказа в предоставлении муниципальной услуги.</w:t>
      </w:r>
    </w:p>
    <w:p w:rsidR="005231E8" w:rsidRPr="005231E8" w:rsidRDefault="00DD6DE1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</w:t>
      </w:r>
      <w:r w:rsidR="000878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5231E8" w:rsidRPr="005231E8" w:rsidRDefault="00DD6DE1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</w:t>
      </w:r>
      <w:r w:rsidR="000878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выполнения административной процедуры являются: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Регистрация </w:t>
      </w:r>
      <w:r w:rsidR="007257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постановления 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</w:t>
      </w:r>
      <w:r w:rsidR="007257CB" w:rsidRPr="007257CB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0878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Реестре муниципальных правовых актов муниципального образования «</w:t>
      </w:r>
      <w:r w:rsidR="007257CB" w:rsidRPr="007257CB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0878D4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</w:t>
      </w:r>
      <w:r w:rsidR="000878D4" w:rsidRPr="000878D4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Регистрация в журнале регистрации исходящей корреспонденции письма Администрации МО «</w:t>
      </w:r>
      <w:r w:rsidR="007257CB" w:rsidRPr="007257CB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0878D4" w:rsidRPr="000878D4">
        <w:rPr>
          <w:rFonts w:ascii="Times New Roman" w:eastAsia="Times New Roman" w:hAnsi="Times New Roman" w:cs="Times New Roman"/>
          <w:sz w:val="24"/>
          <w:szCs w:val="24"/>
          <w:lang w:eastAsia="ar-SA"/>
        </w:rPr>
        <w:t>» об отказе в предоставлении муниципальной услуги (в случае отказа в предоставлении муниципальной услуги).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0878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1 рабочего дня с момента формирования полного комплекта документов, необходимых для предоставления муниципальной услуги.</w:t>
      </w:r>
    </w:p>
    <w:p w:rsidR="005231E8" w:rsidRPr="005231E8" w:rsidRDefault="00DD6DE1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</w:t>
      </w:r>
      <w:r w:rsidR="000878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Направление принятого решения о предоставлении </w:t>
      </w: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муниципальной услуги заявителю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F20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наличие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</w:t>
      </w:r>
      <w:r w:rsidR="00F205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</w:t>
      </w:r>
      <w:r w:rsidR="00F205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F205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="00F2053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при личной явке в Администрацию </w:t>
      </w:r>
      <w:r w:rsidR="00F2053D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</w:t>
      </w:r>
      <w:r w:rsidR="007257CB" w:rsidRPr="007257CB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F2053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специалист </w:t>
      </w:r>
      <w:r w:rsidR="007257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Срок выполнения данного административного действия: не более 2-х дней </w:t>
      </w:r>
      <w:r w:rsidRPr="005231E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момента готовности </w:t>
      </w:r>
      <w:r w:rsidRPr="005231E8">
        <w:rPr>
          <w:rFonts w:ascii="Times New Roman" w:eastAsia="Times New Roman" w:hAnsi="Times New Roman" w:cs="Times New Roman"/>
          <w:sz w:val="24"/>
          <w:szCs w:val="20"/>
          <w:lang w:eastAsia="ar-SA"/>
        </w:rPr>
        <w:t>документов, являющихся результатом предоставления муниципальной услуги.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</w:t>
      </w:r>
      <w:r w:rsidR="00F205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специалистом </w:t>
      </w:r>
      <w:r w:rsidR="00F2053D" w:rsidRPr="00F2053D">
        <w:rPr>
          <w:rFonts w:ascii="Times New Roman" w:hAnsi="Times New Roman" w:cs="Times New Roman"/>
        </w:rPr>
        <w:t xml:space="preserve">Администрации </w:t>
      </w:r>
      <w:r w:rsidR="00F2053D" w:rsidRPr="00F2053D">
        <w:rPr>
          <w:rFonts w:ascii="Times New Roman" w:hAnsi="Times New Roman" w:cs="Times New Roman"/>
          <w:sz w:val="24"/>
          <w:szCs w:val="24"/>
        </w:rPr>
        <w:t>МО «</w:t>
      </w:r>
      <w:r w:rsidR="007257CB" w:rsidRPr="007257CB">
        <w:rPr>
          <w:rFonts w:ascii="Times New Roman" w:hAnsi="Times New Roman" w:cs="Times New Roman"/>
          <w:sz w:val="24"/>
          <w:szCs w:val="24"/>
        </w:rPr>
        <w:t>Гулековское</w:t>
      </w:r>
      <w:r w:rsidR="00F2053D" w:rsidRPr="00F2053D">
        <w:rPr>
          <w:rFonts w:ascii="Times New Roman" w:hAnsi="Times New Roman" w:cs="Times New Roman"/>
          <w:sz w:val="24"/>
          <w:szCs w:val="24"/>
        </w:rPr>
        <w:t>»</w:t>
      </w:r>
      <w:r w:rsidR="00F2053D"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результата предоставления муниципальной услуги заявителю включает в себя следующие административные действия: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Проверка специалистом </w:t>
      </w:r>
      <w:r w:rsidR="00FD154B" w:rsidRPr="00FD154B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</w:t>
      </w:r>
      <w:r w:rsidR="007257CB" w:rsidRPr="007257CB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FD154B" w:rsidRPr="00FD15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документа, удостоверяющего личность заявителя, наличи</w:t>
      </w:r>
      <w:r w:rsidR="00FD15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соответствующих полномочий на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получение результата муниципальной услуги;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Выдача специалистом </w:t>
      </w:r>
      <w:r w:rsidR="007257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заявителю результата предоставления муниципальной услуги заявителю;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Отметка заявителем о получении результата предоставления муниципальной услуги.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</w:t>
      </w:r>
      <w:r w:rsidR="00F205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</w:t>
      </w:r>
      <w:r w:rsidR="00FD154B">
        <w:rPr>
          <w:rFonts w:ascii="Times New Roman" w:eastAsia="Times New Roman" w:hAnsi="Times New Roman" w:cs="Times New Roman"/>
          <w:sz w:val="24"/>
          <w:szCs w:val="24"/>
          <w:lang w:eastAsia="ar-SA"/>
        </w:rPr>
        <w:t>действий, указанных в пункте 123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</w:t>
      </w:r>
      <w:r w:rsidR="00FD154B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</w:t>
      </w:r>
      <w:r w:rsidR="007257CB" w:rsidRPr="007257CB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FD154B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Способом фиксации результата выполнения административных действий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корреспонденции, или выполненная лично заявителем на экземпляре документа Администрации </w:t>
      </w:r>
      <w:r w:rsidR="00FD154B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</w:t>
      </w:r>
      <w:r w:rsidR="007257CB" w:rsidRPr="007257CB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FD154B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 являющегося результатом предоставления муниципальной услуги.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</w:t>
      </w:r>
      <w:r w:rsidR="00F205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специалист </w:t>
      </w:r>
      <w:r w:rsidR="00FD154B" w:rsidRPr="00FD154B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</w:t>
      </w:r>
      <w:r w:rsidR="001D51DA" w:rsidRPr="001D51DA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FD154B" w:rsidRPr="00FD15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информирует специалиста офиса «Мои документы» о готовности результата предоставления муниципальной услуги по телефону или на адрес электронной почты.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выполнения данного административного действия: в течение 1-го рабочего дня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</w:t>
      </w:r>
      <w:r w:rsidR="00F205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специалистом </w:t>
      </w:r>
      <w:r w:rsidR="00FD154B" w:rsidRPr="00FD154B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</w:t>
      </w:r>
      <w:r w:rsidR="001D51DA" w:rsidRPr="001D51DA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FD154B" w:rsidRPr="00FD15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результата предоставления муниципальной услуги специалисту офиса «Мои документы» включает в себя следующие административные действия: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специалист </w:t>
      </w:r>
      <w:r w:rsidR="00FD154B" w:rsidRPr="00FD154B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</w:t>
      </w:r>
      <w:r w:rsidR="001D51DA" w:rsidRPr="001D51DA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FD154B" w:rsidRPr="00FD15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выдает результат предоставления муниципальной услуги специалисту офиса «Мои документы»;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специалист офиса «Мои документы» делает отметку о получении результата предоставления муниципальной услуги на экземпляре документа Администрации </w:t>
      </w:r>
      <w:r w:rsidR="00FD154B" w:rsidRPr="00FD154B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</w:t>
      </w:r>
      <w:r w:rsidR="001D51DA" w:rsidRPr="001D51DA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FD154B" w:rsidRPr="00FD154B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 являющегося результатом предоставления муниципальной услуги.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F205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12</w:t>
      </w:r>
      <w:r w:rsidR="00D017E8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специалистом офиса «Мои документы» в журнале регистрации исходящей корреспонденции, или выполненная лично специалистом офиса «Мои документы» на экземпляре документа Администрации </w:t>
      </w:r>
      <w:r w:rsidR="00D017E8" w:rsidRPr="00D017E8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</w:t>
      </w:r>
      <w:r w:rsidR="001D51DA" w:rsidRPr="001D51DA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D017E8" w:rsidRPr="00D017E8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 являющегося результатом предоставления муниципальной услуги.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Срок выполнения административных действий: в течение 15 минут с момента явки специалиста офиса «Мои документы» за получением документов, являющихся результатом предоставления муниципальной услуги.</w:t>
      </w:r>
    </w:p>
    <w:p w:rsidR="005231E8" w:rsidRPr="005231E8" w:rsidRDefault="00F2053D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129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 офиса «Мои документы»,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Срок выполнения данного административного действия: не более 2-х дней </w:t>
      </w:r>
      <w:r w:rsidRPr="005231E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момента получения </w:t>
      </w:r>
      <w:r w:rsidRPr="005231E8">
        <w:rPr>
          <w:rFonts w:ascii="Times New Roman" w:eastAsia="Times New Roman" w:hAnsi="Times New Roman" w:cs="Times New Roman"/>
          <w:sz w:val="24"/>
          <w:szCs w:val="20"/>
          <w:lang w:eastAsia="ar-SA"/>
        </w:rPr>
        <w:t>документов, являющихся результатом предоставления муниципальной услуги.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</w:t>
      </w:r>
      <w:r w:rsidR="00F205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В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4) Заявитель делает отметку о получении результата предоставления муниципальной услуги.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</w:t>
      </w:r>
      <w:r w:rsidR="00F205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</w:t>
      </w:r>
      <w:r w:rsidR="00D017E8">
        <w:rPr>
          <w:rFonts w:ascii="Times New Roman" w:eastAsia="Times New Roman" w:hAnsi="Times New Roman" w:cs="Times New Roman"/>
          <w:sz w:val="24"/>
          <w:szCs w:val="24"/>
          <w:lang w:eastAsia="ar-SA"/>
        </w:rPr>
        <w:t>действий, указанных в пункте 130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«Мои документы».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2)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</w:t>
      </w:r>
      <w:r w:rsidR="00F205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посредством почтового отправления, специалист </w:t>
      </w:r>
      <w:r w:rsidR="001D51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формирует почтовое отправление, оформляет конверт и уведомление о вручении письма</w:t>
      </w:r>
      <w:r w:rsidR="001D51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выполнения данного административного действия: в течение 1-го рабочего дня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Результатом выполнения данного административного действия является факт передачи сформированного почтового отправления специалисту</w:t>
      </w:r>
      <w:r w:rsidR="001D51D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D51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</w:t>
      </w:r>
      <w:r w:rsidR="00F205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 </w:t>
      </w:r>
      <w:r w:rsidR="00D017E8" w:rsidRPr="00D017E8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</w:t>
      </w:r>
      <w:r w:rsidR="001D51DA" w:rsidRPr="001D51DA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D017E8" w:rsidRPr="00D017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направляет конверт заявителю почтовым отправлением в виде заказного письма с уведомлением о вручении.</w:t>
      </w:r>
    </w:p>
    <w:p w:rsidR="00D017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выполнения данного административного действия: в течение 2-х рабочих дней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передачи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сформированного почтового отправления</w:t>
      </w:r>
      <w:r w:rsidR="00D017E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Способом фиксации результата является реестр почтовых отправлений 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</w:t>
      </w:r>
      <w:r w:rsidR="001D51DA" w:rsidRPr="001D51DA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F205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и почтовое уведомление о вручении отправления заявителю.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</w:t>
      </w:r>
      <w:r w:rsidR="00F205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</w:t>
      </w:r>
      <w:r w:rsidR="00D017E8" w:rsidRPr="00D017E8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</w:t>
      </w:r>
      <w:r w:rsidR="001D51DA" w:rsidRPr="001D51DA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D017E8" w:rsidRPr="00D017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выполнения данного административного действия: в течение 1-го рабочего дня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</w:t>
      </w:r>
      <w:r w:rsidR="00F205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Невостребованные результаты муниципальной услуги хранятся в </w:t>
      </w:r>
      <w:r w:rsidR="00D017E8" w:rsidRPr="00D017E8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</w:t>
      </w:r>
      <w:r w:rsidR="00FA67E7" w:rsidRPr="00FA67E7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D017E8" w:rsidRPr="00D017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офисах «Мои документы» (в зависимости от места подачи заявления).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хранения невостребованных документов: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В офисах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</w:t>
      </w:r>
      <w:r w:rsidR="00D017E8" w:rsidRPr="00D017E8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</w:t>
      </w:r>
      <w:r w:rsidR="00FA67E7" w:rsidRPr="00FA67E7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D017E8" w:rsidRPr="00D017E8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D017E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В </w:t>
      </w:r>
      <w:r w:rsidR="00D017E8" w:rsidRPr="00D017E8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</w:t>
      </w:r>
      <w:r w:rsidR="00FA67E7" w:rsidRPr="00FA67E7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D017E8" w:rsidRPr="00D017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– 3 года 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</w:t>
      </w:r>
      <w:r w:rsidR="00F205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13</w:t>
      </w:r>
      <w:r w:rsidR="00F205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Заявление об устранении технических ошибок в документе, являющемся результатом предоставления муниципальной услуги (приложение №</w:t>
      </w:r>
      <w:r w:rsidR="00D017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к настоящему Административному регламенту), заявителем может быть представлено в адрес 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</w:t>
      </w:r>
      <w:r w:rsidR="00FA67E7" w:rsidRPr="00FA67E7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D017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или офисов «Мои документы»: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D017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электронной форме на адреса электронной почты 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</w:t>
      </w:r>
      <w:r w:rsidR="00FA67E7" w:rsidRPr="00FA67E7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D017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офисов «Мои документы».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231E8" w:rsidRPr="005231E8" w:rsidRDefault="001E376F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</w:t>
      </w:r>
      <w:r w:rsidR="00F205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Специалист </w:t>
      </w:r>
      <w:r w:rsidR="00D017E8" w:rsidRPr="00D017E8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</w:t>
      </w:r>
      <w:r w:rsidR="00FA67E7" w:rsidRPr="00FA67E7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D017E8" w:rsidRPr="00D017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специалисты офисов «Мои документы» принимают заявление об устранении технических ошибок от заявителя, регистрируют его в </w:t>
      </w:r>
      <w:r w:rsidR="00D017E8" w:rsidRPr="00D017E8">
        <w:rPr>
          <w:rFonts w:ascii="Times New Roman" w:eastAsia="Times New Roman" w:hAnsi="Times New Roman" w:cs="Times New Roman"/>
          <w:sz w:val="24"/>
          <w:szCs w:val="24"/>
          <w:lang w:eastAsia="ar-SA"/>
        </w:rPr>
        <w:t>журнале регистрации входящей корреспонденции</w:t>
      </w:r>
      <w:r w:rsidR="00D017E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Специалист </w:t>
      </w:r>
      <w:r w:rsidR="00D017E8" w:rsidRPr="00D017E8">
        <w:rPr>
          <w:rFonts w:ascii="Times New Roman" w:hAnsi="Times New Roman" w:cs="Times New Roman"/>
        </w:rPr>
        <w:t>Администрации МО «</w:t>
      </w:r>
      <w:r w:rsidR="00FA67E7" w:rsidRPr="00FA67E7">
        <w:rPr>
          <w:rFonts w:ascii="Times New Roman" w:hAnsi="Times New Roman" w:cs="Times New Roman"/>
        </w:rPr>
        <w:t>Гулековское</w:t>
      </w:r>
      <w:r w:rsidR="00D017E8" w:rsidRPr="00D017E8">
        <w:rPr>
          <w:rFonts w:ascii="Times New Roman" w:hAnsi="Times New Roman" w:cs="Times New Roman"/>
        </w:rPr>
        <w:t>»</w:t>
      </w:r>
      <w:r w:rsidR="00D017E8">
        <w:t xml:space="preserve"> </w:t>
      </w:r>
      <w:r w:rsidRPr="00D017E8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рассматривает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заявление и принимает меры по его исполнению.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Осуществляются административные действия, указанные в подпунктах 5-9 пункта 11</w:t>
      </w:r>
      <w:r w:rsidR="003066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настоящего Административного регламента.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об устранении технических ошибок.</w:t>
      </w:r>
    </w:p>
    <w:p w:rsidR="005231E8" w:rsidRPr="005231E8" w:rsidRDefault="00F2053D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139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</w:t>
      </w:r>
      <w:r w:rsidR="003066CA">
        <w:rPr>
          <w:rFonts w:ascii="Times New Roman" w:eastAsia="Times New Roman" w:hAnsi="Times New Roman" w:cs="Times New Roman"/>
          <w:sz w:val="24"/>
          <w:szCs w:val="24"/>
          <w:lang w:eastAsia="ar-SA"/>
        </w:rPr>
        <w:t>38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Критерием принятия решения является подтвержденное наличие технических ошибок в документе, являющемся результатом предоставления муниципальной услуги. 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Срок выполнения административных действий: в течение 5-ти рабочих дней</w:t>
      </w:r>
      <w:r w:rsidRPr="005231E8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поступления заявления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устранении технических ошибок.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 указанным им в заявлении об устранении технических ошибок.</w:t>
      </w:r>
    </w:p>
    <w:p w:rsidR="005231E8" w:rsidRPr="005231E8" w:rsidRDefault="005231E8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</w:t>
      </w:r>
      <w:r w:rsidR="00F205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7E444F" w:rsidRDefault="005231E8" w:rsidP="005231E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444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IV</w:t>
      </w:r>
      <w:r w:rsidRPr="007E44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ФОРМЫ КОНТРОЛЯ ЗА ИСПОЛНЕНИЕМ</w:t>
      </w:r>
    </w:p>
    <w:p w:rsidR="005231E8" w:rsidRPr="005231E8" w:rsidRDefault="005231E8" w:rsidP="005231E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44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АДМИНИСТРАТИВНОГО РЕГЛАМЕНТА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</w:t>
      </w:r>
    </w:p>
    <w:p w:rsidR="005231E8" w:rsidRPr="005231E8" w:rsidRDefault="005231E8" w:rsidP="005231E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 осуществления текущего </w:t>
      </w:r>
      <w:proofErr w:type="gramStart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контроля за</w:t>
      </w:r>
      <w:proofErr w:type="gramEnd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231E8" w:rsidRPr="005231E8" w:rsidRDefault="005231E8" w:rsidP="005231E8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444F" w:rsidRDefault="005231E8" w:rsidP="007E444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</w:r>
      <w:r w:rsidRPr="007E444F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14</w:t>
      </w:r>
      <w:r w:rsidR="00F2053D" w:rsidRPr="007E444F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</w:t>
      </w:r>
      <w:r w:rsidRPr="007E444F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8"/>
          <w:lang w:eastAsia="ar-SA"/>
        </w:rPr>
        <w:t>контроль за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осуществляет </w:t>
      </w:r>
      <w:r w:rsidR="007E444F" w:rsidRPr="007E444F">
        <w:rPr>
          <w:rFonts w:ascii="Times New Roman" w:eastAsia="Times New Roman" w:hAnsi="Times New Roman" w:cs="Times New Roman"/>
          <w:sz w:val="24"/>
          <w:szCs w:val="28"/>
          <w:lang w:eastAsia="ar-SA"/>
        </w:rPr>
        <w:t>Глава МО «</w:t>
      </w:r>
      <w:r w:rsidR="00FA67E7" w:rsidRPr="00FA67E7">
        <w:rPr>
          <w:rFonts w:ascii="Times New Roman" w:eastAsia="Times New Roman" w:hAnsi="Times New Roman" w:cs="Times New Roman"/>
          <w:sz w:val="24"/>
          <w:szCs w:val="28"/>
          <w:lang w:eastAsia="ar-SA"/>
        </w:rPr>
        <w:t>Гулековское</w:t>
      </w:r>
      <w:r w:rsidR="007E444F" w:rsidRPr="007E444F">
        <w:rPr>
          <w:rFonts w:ascii="Times New Roman" w:eastAsia="Times New Roman" w:hAnsi="Times New Roman" w:cs="Times New Roman"/>
          <w:sz w:val="24"/>
          <w:szCs w:val="28"/>
          <w:lang w:eastAsia="ar-SA"/>
        </w:rPr>
        <w:t>».</w:t>
      </w:r>
    </w:p>
    <w:p w:rsidR="005231E8" w:rsidRPr="005231E8" w:rsidRDefault="001E376F" w:rsidP="007E44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14</w:t>
      </w:r>
      <w:r w:rsidR="007E444F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2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контроль осуществляется в 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форме проверок соблюдения и исполнения должностными лицами, участвующими в предоставлении муниципальной 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5231E8" w:rsidRPr="005231E8" w:rsidRDefault="001E376F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14</w:t>
      </w:r>
      <w:r w:rsidR="007E444F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3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14</w:t>
      </w:r>
      <w:r w:rsidR="007E444F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4</w:t>
      </w:r>
      <w:r w:rsidRPr="005231E8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Для текущего контроля используются сведения, содержащиеся в </w:t>
      </w:r>
      <w:r w:rsidR="007E444F" w:rsidRPr="007E444F">
        <w:rPr>
          <w:rFonts w:ascii="Times New Roman" w:hAnsi="Times New Roman" w:cs="Times New Roman"/>
          <w:szCs w:val="28"/>
        </w:rPr>
        <w:t>журналах входящей и исходящей корреспонденции, служебной корреспонденции Администрации МО «</w:t>
      </w:r>
      <w:r w:rsidR="00FA67E7" w:rsidRPr="00FA67E7">
        <w:rPr>
          <w:rFonts w:ascii="Times New Roman" w:hAnsi="Times New Roman" w:cs="Times New Roman"/>
          <w:szCs w:val="28"/>
        </w:rPr>
        <w:t>Гулековское</w:t>
      </w:r>
      <w:r w:rsidR="007E444F" w:rsidRPr="007E444F">
        <w:rPr>
          <w:rFonts w:ascii="Times New Roman" w:hAnsi="Times New Roman" w:cs="Times New Roman"/>
          <w:szCs w:val="28"/>
        </w:rPr>
        <w:t>»,</w:t>
      </w:r>
      <w:r w:rsidRPr="007E444F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устная и письменная информация должностных лиц, участв</w:t>
      </w:r>
      <w:r w:rsidRPr="005231E8">
        <w:rPr>
          <w:rFonts w:ascii="Times New Roman" w:eastAsia="Times New Roman" w:hAnsi="Times New Roman" w:cs="Times New Roman"/>
          <w:sz w:val="24"/>
          <w:szCs w:val="28"/>
          <w:lang w:eastAsia="ar-SA"/>
        </w:rPr>
        <w:t>ующих в предоставлении муниципальной услуги.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</w:t>
      </w:r>
      <w:r w:rsidR="007E44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случаях и причинах нарушения сроков и содержания административных процедур </w:t>
      </w:r>
      <w:r w:rsidRPr="005231E8">
        <w:rPr>
          <w:rFonts w:ascii="Times New Roman" w:eastAsia="Times New Roman" w:hAnsi="Times New Roman" w:cs="Times New Roman"/>
          <w:sz w:val="24"/>
          <w:szCs w:val="28"/>
          <w:lang w:eastAsia="ar-SA"/>
        </w:rPr>
        <w:t>должностные лица, участвующие в предоставлении муниципальной услуги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немедленно информируют </w:t>
      </w:r>
      <w:r w:rsidR="007E444F" w:rsidRPr="007E444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Главу МО «</w:t>
      </w:r>
      <w:r w:rsidR="00FA67E7" w:rsidRPr="00FA67E7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7E444F" w:rsidRPr="007E444F">
        <w:rPr>
          <w:rFonts w:ascii="Times New Roman" w:eastAsia="Times New Roman" w:hAnsi="Times New Roman" w:cs="Times New Roman"/>
          <w:sz w:val="24"/>
          <w:szCs w:val="24"/>
          <w:lang w:eastAsia="ar-SA"/>
        </w:rPr>
        <w:t>»,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 также осуществляют срочные меры по устранению нарушений. 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</w:t>
      </w:r>
      <w:r w:rsidR="007E44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результатам проверок </w:t>
      </w:r>
      <w:r w:rsidR="007E444F" w:rsidRPr="007E444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МО «</w:t>
      </w:r>
      <w:r w:rsidR="00FA67E7" w:rsidRPr="00FA67E7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7E444F" w:rsidRPr="007E44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дает указания по устранению выявленных нарушений и контролирует их исполнение.</w:t>
      </w:r>
    </w:p>
    <w:p w:rsidR="005231E8" w:rsidRPr="005231E8" w:rsidRDefault="001E376F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</w:t>
      </w:r>
      <w:r w:rsidR="007E44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Текущий </w:t>
      </w:r>
      <w:proofErr w:type="gramStart"/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соблюдением положений настоящего Административного регламента в части, касающейся участия в предоставлении муниципальной услуги офисов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</w:t>
      </w:r>
      <w:r w:rsidR="00FA67E7" w:rsidRPr="00FA67E7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 и формы </w:t>
      </w:r>
      <w:proofErr w:type="gramStart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контроля за</w:t>
      </w:r>
      <w:proofErr w:type="gramEnd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полнотой и качеством предоставления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44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1E376F" w:rsidRPr="007E44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7E444F" w:rsidRPr="007E44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7E44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целях осуществления 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административной реформы в Глазовском районе проводит проверки полноты и качества предоставления муниципальной услуги (далее – проверка).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7E44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49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Положение о комиссии по реализации административной реформы в Глазовском районе (далее – Комиссия), ее состав и годовой план работы утверждается постановлением Администрации Глазовского района.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</w:t>
      </w:r>
      <w:r w:rsidR="007E44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Проверки могут быть плановыми  и внеплановыми.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</w:t>
      </w:r>
      <w:r w:rsidR="007E44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Плановые проверки проводятся на основании годового плана работы Комиссии.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</w:t>
      </w:r>
      <w:r w:rsidR="007E44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Плановые проверки проводятся на чаще одного раза в три года.</w:t>
      </w:r>
    </w:p>
    <w:p w:rsidR="005231E8" w:rsidRPr="005231E8" w:rsidRDefault="001E376F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</w:t>
      </w:r>
      <w:r w:rsidR="007E44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231E8"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Плановые проверки осуществляются по следующим направлениям: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организация работы по предоставлению муниципальной услуги;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 полнота и качество предоставления муниципальной услуги;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осуществление текущего контроля.</w:t>
      </w:r>
    </w:p>
    <w:p w:rsidR="005231E8" w:rsidRPr="005231E8" w:rsidRDefault="001E376F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</w:t>
      </w:r>
      <w:r w:rsidR="007E44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плановой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  <w:proofErr w:type="gramEnd"/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Внеплановые проверки проводятся:</w:t>
      </w:r>
      <w:r w:rsidR="00FA67E7" w:rsidRPr="00FA67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По поручению Главы Глазовского района или </w:t>
      </w:r>
      <w:r w:rsidR="007E444F" w:rsidRPr="007E444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Главы МО «</w:t>
      </w:r>
      <w:r w:rsidR="00FA67E7" w:rsidRPr="00FA67E7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7E444F" w:rsidRPr="007E444F">
        <w:rPr>
          <w:rFonts w:ascii="Times New Roman" w:eastAsia="Times New Roman" w:hAnsi="Times New Roman" w:cs="Times New Roman"/>
          <w:sz w:val="24"/>
          <w:szCs w:val="24"/>
          <w:lang w:eastAsia="ar-SA"/>
        </w:rPr>
        <w:t>»,</w:t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 также на основании запросов правоохранительных органов, </w:t>
      </w:r>
      <w:proofErr w:type="spellStart"/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Роспотребнадзора</w:t>
      </w:r>
      <w:proofErr w:type="spellEnd"/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основании поступившей от заявителей жалобы на решение и (или) действие (бездействие) органа, предоставляющего муниципальную услугу, и (или) его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должностных лиц при предоставлении муниципальной услуги;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При необходимости, выявленной по результатам плановой проверки.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плановых и внеплановых проверок не должна превышать один месяц. </w:t>
      </w:r>
    </w:p>
    <w:p w:rsidR="005231E8" w:rsidRPr="005231E8" w:rsidRDefault="001E376F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158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проведении проверки принимают участие не менее одной трети от числа членов Комиссии с обязательным участием </w:t>
      </w:r>
      <w:r w:rsidR="00FA67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444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Главы МО «</w:t>
      </w:r>
      <w:r w:rsidR="00FA67E7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7E444F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проверке, при необходимости, могут привлекаться представители </w:t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правоохранительных органов,  </w:t>
      </w:r>
      <w:proofErr w:type="spellStart"/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Роспотребнадзора</w:t>
      </w:r>
      <w:proofErr w:type="spellEnd"/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5231E8" w:rsidRPr="005231E8" w:rsidRDefault="005231E8" w:rsidP="005231E8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Ответственность должностных лиц за решения и действия (бездействие), 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принимаемые (осуществляемые) ими в ходе предоставления муниципальной услуги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1E376F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161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Ответственность за качество предоставления муниципальной услуги и соблюдение установленных сроков возлагается на Главу </w:t>
      </w:r>
      <w:r w:rsidR="00C949B8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</w:t>
      </w:r>
      <w:r w:rsidR="00FA67E7" w:rsidRPr="00FA67E7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C949B8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5231E8" w:rsidRPr="005231E8" w:rsidRDefault="001E376F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164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Должностные лица Администрации </w:t>
      </w:r>
      <w:r w:rsidR="00C949B8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</w:t>
      </w:r>
      <w:r w:rsidR="00FA67E7" w:rsidRPr="00FA67E7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C949B8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Положения, характеризующие требования к порядку и формам контроля 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предоставлением муниципальной услуги, в том числе со стороны граждан, 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их объединений и организаций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</w:t>
      </w:r>
      <w:r w:rsidR="00C949B8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</w:t>
      </w:r>
      <w:r w:rsidR="00FA67E7" w:rsidRPr="00FA67E7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C949B8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C949B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участвующих в предоставлении муниципальной услуги.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</w:t>
      </w:r>
      <w:r w:rsidR="00C949B8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</w:t>
      </w:r>
      <w:r w:rsidR="00FA67E7" w:rsidRPr="00FA67E7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C949B8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C949B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участвующих в предоставлении муниципальной услуги.</w:t>
      </w:r>
    </w:p>
    <w:p w:rsidR="005231E8" w:rsidRPr="005231E8" w:rsidRDefault="001E376F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167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предоставлением муниципальной услуги осуществляется в следующих формах: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Текущий контроль;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Внутриведомственный контроль;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Контроль со стороны граждан, их объединений и организаций.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Система контроля предоставления муниципальной услуги включает в себя: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1) Организацию 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административных процедур в сроки, установленные Административным регламентом;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Проверку хода и качества предоставления муниципальной услуги;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Учет и анализ результатов исполнительской дисциплины должностных лиц Администрации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169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участвующих в предоставлении муниципальной услуги.</w:t>
      </w:r>
    </w:p>
    <w:p w:rsidR="005231E8" w:rsidRPr="005231E8" w:rsidRDefault="001E376F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169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Специалист </w:t>
      </w:r>
      <w:r w:rsidR="00C949B8" w:rsidRPr="00C949B8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</w:t>
      </w:r>
      <w:r w:rsidR="00516905" w:rsidRPr="00516905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C949B8" w:rsidRPr="00C949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или, в случае обращения заявителя за предоставлением муниципальной услуги через офисы «Мои документы», специалист офиса 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25" w:history="1">
        <w:r w:rsidRPr="005231E8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https://vashkontrol.ru/</w:t>
        </w:r>
      </w:hyperlink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сети Интернет.</w:t>
      </w:r>
      <w:proofErr w:type="gramEnd"/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обращения заявителя за предоставлением муниципальной услуги через офисы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Данное действие осуществляется при наличии технической возможности в офисах «Мои документы».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1C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Pr="00381CFA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</w:t>
      </w:r>
      <w:r w:rsidRPr="00381C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ДОСУДЕБНЫЙ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(ВНЕСУДЕБНЫЙ) ПОРЯДОК ОБЖАЛОВАНИЯ 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Информация для заявителей об их праве подать жалобу на решение 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 (или) действие (бездействие) органа, предоставляющего муниципальную услугу, 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(или) его должностных лиц при предоставлении муниципальной услуги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вправе подать жалобу на решение и (или) действие (бездействие) Администрации </w:t>
      </w:r>
      <w:r w:rsidR="005169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 «Гулековское»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 ее должностных лиц, участвующих в предоставлении муниципальной услуги (далее – жалоба).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Предмет жалобы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171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Предметом жалобы является:</w:t>
      </w:r>
    </w:p>
    <w:p w:rsidR="005231E8" w:rsidRPr="005231E8" w:rsidRDefault="005231E8" w:rsidP="005231E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Нарушение срока регистрации заявления заявителя о предоставлении муниципальной услуги;</w:t>
      </w:r>
    </w:p>
    <w:p w:rsidR="005231E8" w:rsidRPr="005231E8" w:rsidRDefault="005231E8" w:rsidP="005231E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Нарушение срока предоставления муниципальной услуги.</w:t>
      </w:r>
    </w:p>
    <w:p w:rsidR="005231E8" w:rsidRPr="005231E8" w:rsidRDefault="005231E8" w:rsidP="005231E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</w:t>
      </w:r>
      <w:r w:rsidR="005169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5231E8" w:rsidRPr="005231E8" w:rsidRDefault="005231E8" w:rsidP="005231E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5231E8" w:rsidRPr="005231E8" w:rsidRDefault="005231E8" w:rsidP="005231E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  <w:proofErr w:type="gramEnd"/>
    </w:p>
    <w:p w:rsidR="005231E8" w:rsidRPr="005231E8" w:rsidRDefault="005231E8" w:rsidP="005231E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5231E8" w:rsidRPr="005231E8" w:rsidRDefault="005231E8" w:rsidP="005231E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16905" w:rsidP="00C949B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949B8" w:rsidRPr="00C949B8">
        <w:rPr>
          <w:rFonts w:ascii="Times New Roman" w:eastAsia="Times New Roman" w:hAnsi="Times New Roman" w:cs="Times New Roman"/>
          <w:sz w:val="24"/>
          <w:szCs w:val="24"/>
          <w:lang w:eastAsia="ar-SA"/>
        </w:rPr>
        <w:t>Жалобы на решение и (или) действие (бездействие) должностных лиц Администрации МО «</w:t>
      </w:r>
      <w:r w:rsidRPr="00516905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C949B8" w:rsidRPr="00C949B8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участвующих в предоставлении муниципальной услуги, могут быть направлены</w:t>
      </w:r>
      <w:r w:rsidR="00C949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имя Главы МО «</w:t>
      </w:r>
      <w:r w:rsidRPr="00516905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C949B8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подачи и рассмотрения жалобы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может быть подана в устной и письменной форме.</w:t>
      </w:r>
    </w:p>
    <w:p w:rsidR="005231E8" w:rsidRPr="005231E8" w:rsidRDefault="005231E8" w:rsidP="005231E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в письменной форме может быть представлена на адреса 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</w:t>
      </w:r>
      <w:r w:rsidR="00516905" w:rsidRPr="00516905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5169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офисов «Мои документы»:  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электронной форме на адреса электронной почты 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</w:t>
      </w:r>
      <w:r w:rsidR="00516905" w:rsidRPr="00516905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C949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офисов «Мои документы», через интернет-приемную официального портала Глазовского района. 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Направление жалобы лично самим заявителем, либо его представителем или посредством курьерской доставки осуществляется в соответствии с графиком работы 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</w:t>
      </w:r>
      <w:r w:rsidR="00516905" w:rsidRPr="00516905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5169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офисов «Мои документы», указанным в </w:t>
      </w:r>
      <w:r w:rsidRPr="00381CFA">
        <w:rPr>
          <w:rFonts w:ascii="Times New Roman" w:eastAsia="Times New Roman" w:hAnsi="Times New Roman" w:cs="Times New Roman"/>
          <w:sz w:val="24"/>
          <w:szCs w:val="24"/>
          <w:lang w:eastAsia="ar-SA"/>
        </w:rPr>
        <w:t>пунктах 8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1</w:t>
      </w:r>
      <w:r w:rsidR="00C949B8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своей жалобе (приложение №</w:t>
      </w:r>
      <w:r w:rsidR="00C949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10 к настоящему Административному регламенту) заявитель указывает:</w:t>
      </w:r>
    </w:p>
    <w:p w:rsidR="005231E8" w:rsidRPr="005231E8" w:rsidRDefault="005231E8" w:rsidP="00523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Адресат, кому направляется жалоба;</w:t>
      </w:r>
    </w:p>
    <w:p w:rsidR="005231E8" w:rsidRPr="005231E8" w:rsidRDefault="005231E8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Фамилию, имя, отчество должностного лица (или лиц) Администрации </w:t>
      </w:r>
      <w:r w:rsidR="00C949B8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</w:t>
      </w:r>
      <w:r w:rsidR="00CF0AC3" w:rsidRPr="00CF0AC3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C949B8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и действия (бездействие) которых обжалуются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Свои фамилию, имя, отчество (при наличии),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4) С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об обжалуемых решениях и действиях (бездействии) органа местного самоуправления, должностного лица;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>5) Д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оводы, на основании которых заявитель не согласен с решением и действием (бездействием) органов местного самоуправления, должностного лица;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6)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Иные сведения, которые заявитель считает необходимым сообщить;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7) Личную подпись и дату.</w:t>
      </w:r>
    </w:p>
    <w:p w:rsidR="005231E8" w:rsidRPr="005231E8" w:rsidRDefault="005231E8" w:rsidP="005231E8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в подтверждение своих доводов вправе предоставить по собственной инициативе документы и материалы либо их копии, сведения, если, по его мнению, они будут способствовать более быстрому, полному и качественному рассмотрению жалобы.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Передача персональных данных осуществляется в соответствии с Федеральным Законом от 27.07.2006 № 152-ФЗ «О персональных данных».</w:t>
      </w:r>
    </w:p>
    <w:p w:rsidR="005231E8" w:rsidRPr="005231E8" w:rsidRDefault="001E376F" w:rsidP="005231E8">
      <w:pPr>
        <w:suppressAutoHyphens/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11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179</w:t>
      </w:r>
      <w:r w:rsidR="005231E8" w:rsidRPr="005011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5231E8" w:rsidRPr="00501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Поступившие письменные жалобы подлежат регистрации в </w:t>
      </w:r>
      <w:r w:rsidR="00C949B8" w:rsidRPr="00501186">
        <w:rPr>
          <w:rFonts w:ascii="Times New Roman" w:eastAsia="Times New Roman" w:hAnsi="Times New Roman" w:cs="Times New Roman"/>
          <w:sz w:val="24"/>
          <w:szCs w:val="24"/>
          <w:lang w:eastAsia="ar-SA"/>
        </w:rPr>
        <w:t>журнале регистрации входящей корреспонденции.</w:t>
      </w:r>
      <w:r w:rsidR="005231E8" w:rsidRPr="00501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Первичную обработку жалоб, направление их на рассмотрение осуществляет специалист </w:t>
      </w:r>
      <w:r w:rsidR="00C949B8" w:rsidRPr="00501186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</w:t>
      </w:r>
      <w:r w:rsidR="00CF0AC3" w:rsidRPr="00CF0AC3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C949B8" w:rsidRPr="00501186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5231E8" w:rsidRPr="00501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пунктами </w:t>
      </w:r>
      <w:r w:rsidR="000202F9" w:rsidRPr="00501186">
        <w:rPr>
          <w:rFonts w:ascii="Times New Roman" w:eastAsia="Times New Roman" w:hAnsi="Times New Roman" w:cs="Times New Roman"/>
          <w:sz w:val="24"/>
          <w:szCs w:val="24"/>
          <w:lang w:eastAsia="ar-SA"/>
        </w:rPr>
        <w:t>76</w:t>
      </w:r>
      <w:r w:rsidR="005231E8" w:rsidRPr="00501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="00501186" w:rsidRPr="00501186">
        <w:rPr>
          <w:rFonts w:ascii="Times New Roman" w:eastAsia="Times New Roman" w:hAnsi="Times New Roman" w:cs="Times New Roman"/>
          <w:sz w:val="24"/>
          <w:szCs w:val="24"/>
          <w:lang w:eastAsia="ar-SA"/>
        </w:rPr>
        <w:t>88</w:t>
      </w:r>
      <w:r w:rsidR="005231E8" w:rsidRPr="00501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231E8" w:rsidRPr="005231E8" w:rsidRDefault="001E376F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180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вправе обратиться с жалобой в устной форме в Администрацию </w:t>
      </w:r>
      <w:r w:rsidR="00381CFA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</w:t>
      </w:r>
      <w:r w:rsidR="00CF0AC3" w:rsidRPr="00CF0AC3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381CFA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графиком ее работы, указанным в пункте </w:t>
      </w:r>
      <w:r w:rsidR="00381CFA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381CFA" w:rsidRDefault="005231E8" w:rsidP="00381CF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заявителя в устной форме рассматривается на личном приеме </w:t>
      </w:r>
      <w:r w:rsidR="00381CFA" w:rsidRPr="00381CFA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Главы МО «</w:t>
      </w:r>
      <w:r w:rsidR="00CF0AC3" w:rsidRPr="00CF0AC3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381CFA" w:rsidRPr="00381CFA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5231E8" w:rsidRPr="005231E8" w:rsidRDefault="001E376F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182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231E8" w:rsidRPr="005231E8" w:rsidRDefault="001E376F" w:rsidP="00381CF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183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Должностные лица Администрации </w:t>
      </w:r>
      <w:r w:rsidR="00381CFA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</w:t>
      </w:r>
      <w:r w:rsidR="00CF0AC3" w:rsidRPr="00CF0AC3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381CFA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 на рассмотрении которых находятся жалобы: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Обеспечивают объективное, всестороннее и своевременное рассмотрение жалобы, в том числе в случае необходимости, с участием заявителя;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Определяют должностное лицо, ответственное за рассмотрение жалобы;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Запрашивают дополнительные документы и материалы, необходимые для рассмотрения жалобы, в других органах государственной власти, местного самоуправления, у иных должностных лиц;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4) По результатам рассмотрения жалобы принимают меры, направленные на восстановление или защиту нарушенных прав и законных интересов заявителя, дают письменный ответ по существу поставленных в жалобе вопросов.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184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Обращения заявителя, содержащие обжалование решений, действий (бездействия) конкретных должностных лиц 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</w:t>
      </w:r>
      <w:r w:rsidR="00CF0AC3" w:rsidRPr="00CF0AC3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381C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 могут направляться этим должностным лицам для рассмотрения и (или) подготовки ответа. 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Сроки рассмотрения жалобы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231E8" w:rsidRPr="005231E8" w:rsidRDefault="001E376F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185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должна быть рассмотрена в течение 15 рабочих дней со дня её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Рассмотрение жалобы в устной форме осуществляется в течение 1-го рабочего дня.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Перечень оснований для приостановления рассмотрения жалобы в случае, 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если возможность приостановления предусмотрена законодательством 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Российской Федерации 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187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Основания для приостановления рассмотрения жалобы отсутствуют.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</w:t>
      </w:r>
      <w:r w:rsidR="00381CFA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</w:t>
      </w:r>
      <w:r w:rsidR="00CF0AC3" w:rsidRPr="00CF0AC3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381CFA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отказывает в удовлетворении жалобы в следующих случаях: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При наличии вступившего в законную силу решения суда, арбитражного суда по жалобе о том же предмете и по тем же основаниям;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При наличии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5231E8" w:rsidRPr="005231E8" w:rsidRDefault="001E376F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189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</w:t>
      </w:r>
      <w:r w:rsidR="00381CFA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</w:t>
      </w:r>
      <w:r w:rsidR="00CF0AC3" w:rsidRPr="00CF0AC3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381CFA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оставляет жалобу без ответа в следующих случаях: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При наличии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Результат рассмотрения жалобы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результатам рассмотрения жалобы должностное лицо Администрации </w:t>
      </w:r>
      <w:r w:rsidR="00381CFA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</w:t>
      </w:r>
      <w:r w:rsidR="00CF0AC3" w:rsidRPr="00CF0AC3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381CFA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 уполномоченное на рассмотрение жалобы, выносит одно из следующих решений: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удовлетворяет жалобу, в форме отмены принятого решения, исправления допущенных технических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Республики;</w:t>
      </w:r>
      <w:proofErr w:type="gramEnd"/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отказывает в удовлетворении жалобы.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ответе по результатам рассмотрения жалобы указываются: 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Наименование Администрации </w:t>
      </w:r>
      <w:r w:rsidR="00381CFA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</w:t>
      </w:r>
      <w:r w:rsidR="00CF0AC3" w:rsidRPr="00CF0AC3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381CFA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 должность, фамилия, имя, отчество (при наличии) его должностного лица, принявшего решение по жалобе;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Номер, дата, сведения о должностном лице Администрации </w:t>
      </w:r>
      <w:r w:rsidR="00381CFA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</w:t>
      </w:r>
      <w:r w:rsidR="00CF0AC3" w:rsidRPr="00CF0AC3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381CFA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 решение или действие (бездействие) которого обжалуется;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Сведения о заявителе, подавшем жалобу;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Основания для принятия решения по жалобе;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5) Принятое по жалобе решение;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6)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7) Сведения о порядке обжалования принятого по жалобе решения.</w:t>
      </w:r>
    </w:p>
    <w:p w:rsidR="005231E8" w:rsidRPr="005231E8" w:rsidRDefault="001E376F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192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   </w:t>
      </w:r>
    </w:p>
    <w:p w:rsidR="00381CFA" w:rsidRDefault="001E376F" w:rsidP="00381CF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193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Ответ на жалобу подписывается </w:t>
      </w:r>
      <w:r w:rsidR="00381CFA" w:rsidRPr="00381CFA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Главой МО «</w:t>
      </w:r>
      <w:r w:rsidR="00CF0AC3" w:rsidRPr="00CF0AC3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381CFA" w:rsidRPr="00381CFA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5231E8" w:rsidRPr="005231E8" w:rsidRDefault="005231E8" w:rsidP="00381CF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позднее дня, следующего за днём принятия решения, заявителю направляется мотивированный ответ о результатах рассмотрения жалобы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порядке,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предусмотренном пунктами </w:t>
      </w:r>
      <w:r w:rsidRPr="000202F9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0202F9" w:rsidRPr="000202F9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0202F9">
        <w:rPr>
          <w:rFonts w:ascii="Times New Roman" w:eastAsia="Times New Roman" w:hAnsi="Times New Roman" w:cs="Times New Roman"/>
          <w:sz w:val="24"/>
          <w:szCs w:val="24"/>
          <w:lang w:eastAsia="ar-SA"/>
        </w:rPr>
        <w:t>-14</w:t>
      </w:r>
      <w:r w:rsidR="000202F9" w:rsidRPr="000202F9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установления в ходе или по результатам 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преступления должностное лицо Администрации </w:t>
      </w:r>
      <w:r w:rsidR="000202F9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</w:t>
      </w:r>
      <w:r w:rsidR="00CF0AC3" w:rsidRPr="00CF0AC3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0202F9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 наделенное полномочиями по рассмотрению жалоб, незамедлительно направляет имеющиеся материалы в правоохранительные органы.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информирования заявителя о результатах рассмотрения жалобы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19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заявителя о результатах рассмотрения жалобы осуществляется в соответствии с пунктами </w:t>
      </w:r>
      <w:r w:rsidR="000202F9">
        <w:rPr>
          <w:rFonts w:ascii="Times New Roman" w:eastAsia="Times New Roman" w:hAnsi="Times New Roman" w:cs="Times New Roman"/>
          <w:sz w:val="24"/>
          <w:szCs w:val="24"/>
          <w:lang w:eastAsia="ar-SA"/>
        </w:rPr>
        <w:t>16-17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обжалования решения по жалобе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если заявитель не удовлетворен результатами рассмотрения жалобы в Администрации </w:t>
      </w:r>
      <w:r w:rsidR="000202F9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</w:t>
      </w:r>
      <w:r w:rsidR="00CF0AC3" w:rsidRPr="00CF0AC3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0202F9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 он может обжаловать принятое решение в судебном порядке в соответствии с действующим законодательством Российской Федерации.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Право заявителя на получение информации и документов, необходимых для обоснования и рассмотрения жалобы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подготовки жалобы заявитель вправе запрашивать и получать от Администрации </w:t>
      </w:r>
      <w:r w:rsidR="000202F9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</w:t>
      </w:r>
      <w:r w:rsidR="00CF0AC3" w:rsidRPr="00CF0AC3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0202F9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Информацию о ходе предоставления муниципальной услуги;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Копию обжалуемого решения 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</w:t>
      </w:r>
      <w:r w:rsidR="00CF0AC3" w:rsidRPr="00CF0AC3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0202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отказе в предоставлении муниципальной услуги;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Копии документов, материалов, подтверждающих обжалуемое действие (бездействие) 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</w:t>
      </w:r>
      <w:r w:rsidR="00CF0AC3" w:rsidRPr="00CF0AC3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0202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и (или) ее должностных лиц;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4) Документы и материалы, непосредственно затрагивающие права и свободы заявителя,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5231E8" w:rsidRPr="005231E8" w:rsidRDefault="001E376F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199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Документы, ранее поданные заявителями в Администрацию </w:t>
      </w:r>
      <w:r w:rsidR="000202F9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</w:t>
      </w:r>
      <w:r w:rsidR="00CF0AC3" w:rsidRPr="00CF0AC3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0202F9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 и организации, участвующие в предоставлении муниципальной услуги, выдаются по их просьбе в виде выписок или копий.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Способы информирования заявителей о порядке подачи и рассмотрения жалобы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202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="001E376F" w:rsidRPr="000202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Pr="000202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Информирование заявителей о порядке подачи и рассмотрения жалобы осуществляется в соответствии с пунктами </w:t>
      </w:r>
      <w:r w:rsidR="000202F9">
        <w:rPr>
          <w:rFonts w:ascii="Times New Roman" w:eastAsia="Times New Roman" w:hAnsi="Times New Roman" w:cs="Times New Roman"/>
          <w:sz w:val="24"/>
          <w:szCs w:val="24"/>
          <w:lang w:eastAsia="ar-SA"/>
        </w:rPr>
        <w:t>15-21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5231E8" w:rsidRPr="005231E8" w:rsidRDefault="005231E8" w:rsidP="005231E8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Default="005231E8" w:rsidP="005231E8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  <w:lang w:eastAsia="ar-SA"/>
        </w:rPr>
      </w:pPr>
      <w:bookmarkStart w:id="3" w:name="P603"/>
      <w:bookmarkEnd w:id="3"/>
    </w:p>
    <w:p w:rsidR="00501186" w:rsidRDefault="00501186" w:rsidP="005231E8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501186" w:rsidRDefault="00501186" w:rsidP="005231E8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501186" w:rsidRDefault="00501186" w:rsidP="005231E8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501186" w:rsidRPr="005231E8" w:rsidRDefault="00501186" w:rsidP="005231E8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  <w:bookmarkStart w:id="4" w:name="P624"/>
      <w:bookmarkEnd w:id="4"/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1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</w:t>
      </w:r>
      <w:r w:rsidRPr="005231E8">
        <w:rPr>
          <w:rFonts w:ascii="Times New Roman" w:eastAsia="Times New Roman" w:hAnsi="Times New Roman" w:cs="Mangal"/>
          <w:kern w:val="1"/>
          <w:sz w:val="20"/>
          <w:szCs w:val="20"/>
          <w:lang w:eastAsia="ar-SA" w:bidi="hi-IN"/>
        </w:rPr>
        <w:t>Прием и рассмотрение уведомлений об организации и проведении ярмарки</w:t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утвержденный</w:t>
      </w:r>
      <w:proofErr w:type="gramEnd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образования «</w:t>
      </w:r>
      <w:r w:rsidR="00CF0AC3" w:rsidRPr="00CF0AC3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Гулековское</w:t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от </w:t>
      </w:r>
      <w:r w:rsidR="00501186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«___»_____</w:t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2017</w:t>
      </w:r>
      <w:r w:rsidR="00501186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г. </w:t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№ </w:t>
      </w:r>
      <w:r w:rsidR="00501186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___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Список мест размещения интерактивных 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информационных терминалов предоставления государственных 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муниципальных услуг в Удмуртской Республике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969"/>
        <w:gridCol w:w="4103"/>
      </w:tblGrid>
      <w:tr w:rsidR="005231E8" w:rsidRPr="005231E8" w:rsidTr="00AB7C30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5231E8" w:rsidRPr="005231E8" w:rsidRDefault="005231E8" w:rsidP="0052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  <w:t>№ п\</w:t>
            </w:r>
            <w:proofErr w:type="gramStart"/>
            <w:r w:rsidRPr="005231E8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5231E8" w:rsidRPr="005231E8" w:rsidRDefault="005231E8" w:rsidP="0052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5231E8" w:rsidRPr="005231E8" w:rsidRDefault="005231E8" w:rsidP="0052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  <w:t>Адрес</w:t>
            </w:r>
          </w:p>
        </w:tc>
      </w:tr>
      <w:tr w:rsidR="005231E8" w:rsidRPr="005231E8" w:rsidTr="00AB7C30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Пушкинская, 276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Азина, 146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Песочная, 2/1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Администрация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Устиновского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40 лет Победы, 60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Дзержинского, 5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 ул. Пушкинская, 150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30 лет Победы, 2</w:t>
            </w:r>
          </w:p>
        </w:tc>
      </w:tr>
      <w:tr w:rsidR="005231E8" w:rsidRPr="005231E8" w:rsidTr="00AB7C30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Глазов, ул. К. Маркса, 43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муниципальное учреждение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Увинского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района «Многофункциональный центр предоставления государственных и муниципальных услуг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Ува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Ува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Калинина, 14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муниципальное учреждение «Многофункциональный центр по предоставлению государственных и муниципальных услуг </w:t>
            </w:r>
            <w:proofErr w:type="gram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Малая</w:t>
            </w:r>
            <w:proofErr w:type="gram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Пурга, ул. Кирова, 7</w:t>
            </w:r>
          </w:p>
        </w:tc>
      </w:tr>
      <w:tr w:rsidR="005231E8" w:rsidRPr="005231E8" w:rsidTr="00AB7C30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Вавожском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с. Вавож, ул. Интернациональная, 45а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Киясовский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Киясово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Красная, 1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Алнашском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с. Алнаши, ул. Комсомольская, 9</w:t>
            </w:r>
          </w:p>
        </w:tc>
      </w:tr>
      <w:tr w:rsidR="005231E8" w:rsidRPr="005231E8" w:rsidTr="00AB7C30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Якшур-Бодьинском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Якшур-Бодья</w:t>
            </w:r>
            <w:proofErr w:type="gram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, ул.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Пушиной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69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</w:t>
            </w: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lastRenderedPageBreak/>
              <w:t>муниципального образования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Завьяловский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lastRenderedPageBreak/>
              <w:t>Удмуртская Республика, с. Завьялово, ул. Калинина, 31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Автономное учреждение муниципального образования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Ярский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п. Яр, ул. Советская, 67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Шарканского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Шаркан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Советская, 38</w:t>
            </w:r>
          </w:p>
        </w:tc>
      </w:tr>
      <w:tr w:rsidR="005231E8" w:rsidRPr="005231E8" w:rsidTr="00AB7C30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Кизнерском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Кизнер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Карла Маркса, 23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Сарапул, ул. Ленина, 6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Балезинский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п. Балезино, ул. Кирова, 2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Воткинск, ул. Ленина, 7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Воткинский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Воткинск, ул. Красноармейская, 43а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«Куреговское»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Глазов, ул. М. Гвардии, 22а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Граховский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Граховский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с. Грахово, ул.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Ачинцева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3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Дебесский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Дебесский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с. Дебесы, ул. Советская, 88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Игринский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п. Игра, ул. Советская, 29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Камбарский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Камбарка, ул. Советская, 18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Каракулинский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Каракулинский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с. Каракулино, ул.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Каманина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10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Кезский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посёлок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Кез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Кирова, 5</w:t>
            </w:r>
          </w:p>
        </w:tc>
      </w:tr>
      <w:tr w:rsidR="005231E8" w:rsidRPr="005231E8" w:rsidTr="00AB7C30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с. Красногорское, ул. Ленина, 64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Можгинская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59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Можгинская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, 59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Сарапульский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Сарапульский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с.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Сигаево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Лермонтова, 30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Селтинский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Селтинский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п. Селты, ул. Юбилейная, 3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Сюмсинский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с. Сюмси, ул. Советская, 45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«Юкаменский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Юкаменский район, с. Юкаменское, ул. Первомайская, 9</w:t>
            </w:r>
          </w:p>
        </w:tc>
      </w:tr>
    </w:tbl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2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</w:t>
      </w:r>
      <w:r w:rsidRPr="005231E8">
        <w:rPr>
          <w:rFonts w:ascii="Times New Roman" w:eastAsia="Times New Roman" w:hAnsi="Times New Roman" w:cs="Mangal"/>
          <w:kern w:val="1"/>
          <w:sz w:val="20"/>
          <w:szCs w:val="20"/>
          <w:lang w:eastAsia="ar-SA" w:bidi="hi-IN"/>
        </w:rPr>
        <w:t>Прием и рассмотрение уведомлений об организации и проведении ярмарки</w:t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»,</w:t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утвержденный</w:t>
      </w:r>
      <w:proofErr w:type="gramEnd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образования «</w:t>
      </w:r>
      <w:r w:rsidR="00CF0AC3" w:rsidRPr="00CF0AC3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Гулековское</w:t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от </w:t>
      </w:r>
      <w:r w:rsidR="00501186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«___»_____</w:t>
      </w:r>
      <w:r w:rsidR="00501186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2017</w:t>
      </w:r>
      <w:r w:rsidR="00501186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г. </w:t>
      </w:r>
      <w:r w:rsidR="00501186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№ </w:t>
      </w:r>
      <w:r w:rsidR="00501186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___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Форма уведомления о предоставлении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9902CE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9902CE" w:rsidRDefault="005231E8" w:rsidP="005231E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02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</w:t>
      </w:r>
      <w:proofErr w:type="gramStart"/>
      <w:r w:rsidRPr="009902CE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9902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5231E8" w:rsidRPr="009902CE" w:rsidRDefault="005231E8" w:rsidP="005231E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02CE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</w:t>
      </w:r>
      <w:r w:rsidR="00CF0AC3" w:rsidRPr="00CF0AC3">
        <w:rPr>
          <w:rFonts w:ascii="Times New Roman" w:eastAsia="Calibri" w:hAnsi="Times New Roman" w:cs="Times New Roman"/>
          <w:sz w:val="24"/>
          <w:szCs w:val="24"/>
          <w:lang w:eastAsia="ar-SA"/>
        </w:rPr>
        <w:t>Гулековское</w:t>
      </w:r>
      <w:r w:rsidRPr="009902CE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5231E8" w:rsidRPr="009902CE" w:rsidRDefault="005231E8" w:rsidP="005231E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231E8" w:rsidRPr="009902CE" w:rsidRDefault="005231E8" w:rsidP="005231E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02CE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5231E8" w:rsidRPr="009902CE" w:rsidRDefault="005231E8" w:rsidP="005231E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231E8" w:rsidRPr="009902CE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02CE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5231E8" w:rsidRPr="009902CE" w:rsidRDefault="005231E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902CE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5231E8" w:rsidRPr="009902CE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902CE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5231E8" w:rsidRPr="009902CE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31E8" w:rsidRPr="009902CE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902CE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5231E8" w:rsidRPr="009902CE" w:rsidRDefault="005231E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902CE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5231E8" w:rsidRPr="009902CE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31E8" w:rsidRPr="009902CE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902CE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5231E8" w:rsidRPr="009902CE" w:rsidRDefault="005231E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902CE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5231E8" w:rsidRPr="009902CE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902CE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5231E8" w:rsidRPr="009902CE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31E8" w:rsidRPr="009902CE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902CE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5231E8" w:rsidRPr="009902CE" w:rsidRDefault="005231E8" w:rsidP="005231E8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902CE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9902CE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9902CE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9902CE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9902CE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5231E8" w:rsidRPr="009902CE" w:rsidRDefault="005231E8" w:rsidP="005231E8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УВЕДОМЛЕНИЕ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об организации и проведении ярмарки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(полное наименование заявителя)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 _________________________________________________________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 _________________________ ИНН __________________________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Свидетельство  о государственной регистрации юридического лица (физического</w:t>
      </w:r>
      <w:proofErr w:type="gramEnd"/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 в качестве индивидуального предпринимателя) __________________________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  <w:proofErr w:type="gramStart"/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(ОГРН, серия, номер, когда</w:t>
      </w:r>
      <w:proofErr w:type="gramEnd"/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и кем выдано)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 руководителя _______________________________________________________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Уведомляет вас о намерении организовать и провести ярмарку: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ярмарки __________________________________________________________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 ярмарки _______________________________________________________________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ярмарки __________________________________________________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(период) проведения ярмарки __________________________________________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Режим работы ярмарки ______________________________________________________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подтверждающий права заявителя на объект недвижимости ___________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(информация о документе: наименование, номер, число, вид права)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Согласовано: ______________________________________________________________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proofErr w:type="gramStart"/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собственника объекта или объектов</w:t>
      </w:r>
      <w:proofErr w:type="gramEnd"/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недвижимости)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 М.П. __________________________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руководителя собственника                  подпись      Ф.И.О.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 М.П. __________________________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должность руководителя юридического лица           подпись      Ф.И.О.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или индивидуального предпринимателя,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имеющего</w:t>
      </w:r>
      <w:proofErr w:type="gramEnd"/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намерение организовать ярмарку</w:t>
      </w:r>
    </w:p>
    <w:p w:rsid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9902CE" w:rsidRDefault="009902CE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9902CE" w:rsidRDefault="009902CE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9902CE" w:rsidRDefault="009902CE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9902CE" w:rsidRDefault="009902CE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9902CE" w:rsidRPr="005231E8" w:rsidRDefault="009902CE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lang w:eastAsia="ar-SA"/>
        </w:rPr>
        <w:t>Согласие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lang w:eastAsia="ar-SA"/>
        </w:rPr>
        <w:t>на обработку персональных данных и получение у третьей стороны</w:t>
      </w:r>
    </w:p>
    <w:p w:rsidR="005231E8" w:rsidRPr="005231E8" w:rsidRDefault="005231E8" w:rsidP="005231E8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ar-SA"/>
        </w:rPr>
      </w:pPr>
      <w:r w:rsidRPr="005231E8">
        <w:rPr>
          <w:rFonts w:ascii="Times New Roman" w:eastAsia="Times New Roman" w:hAnsi="Times New Roman" w:cs="Times New Roman"/>
          <w:lang w:eastAsia="ar-SA"/>
        </w:rPr>
        <w:t>Я, ______________________________________________________________________</w:t>
      </w:r>
      <w:proofErr w:type="gramStart"/>
      <w:r w:rsidRPr="005231E8">
        <w:rPr>
          <w:rFonts w:ascii="Times New Roman" w:eastAsia="Times New Roman" w:hAnsi="Times New Roman" w:cs="Times New Roman"/>
          <w:lang w:eastAsia="ar-SA"/>
        </w:rPr>
        <w:t xml:space="preserve"> ,</w:t>
      </w:r>
      <w:proofErr w:type="gramEnd"/>
    </w:p>
    <w:p w:rsidR="005231E8" w:rsidRPr="005231E8" w:rsidRDefault="005231E8" w:rsidP="005231E8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lang w:eastAsia="ar-SA"/>
        </w:rPr>
      </w:pPr>
      <w:r w:rsidRPr="005231E8">
        <w:rPr>
          <w:rFonts w:ascii="Times New Roman" w:eastAsia="Times New Roman" w:hAnsi="Times New Roman" w:cs="Times New Roman"/>
          <w:i/>
          <w:iCs/>
          <w:lang w:eastAsia="ar-SA"/>
        </w:rPr>
        <w:t>(Ф.И.О. гражданина)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>проживающий</w:t>
      </w:r>
      <w:proofErr w:type="gramEnd"/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 xml:space="preserve"> (</w:t>
      </w:r>
      <w:proofErr w:type="spellStart"/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>ая</w:t>
      </w:r>
      <w:proofErr w:type="spellEnd"/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 xml:space="preserve">) по адресу: ___________________________________________________, 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>паспорт серии ________, номер ______________, выданный ________________________________________________ « ___ » ___________ ______ года,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>действующий (</w:t>
      </w:r>
      <w:proofErr w:type="spellStart"/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>ая</w:t>
      </w:r>
      <w:proofErr w:type="spellEnd"/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>) за ____________________________________________________________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>_____________________________________________________________________________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>по доверенности _______________________________________________________________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lang w:eastAsia="ar-SA"/>
        </w:rPr>
      </w:pPr>
      <w:r w:rsidRPr="005231E8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 xml:space="preserve"> (</w:t>
      </w:r>
      <w:proofErr w:type="gramStart"/>
      <w:r w:rsidRPr="005231E8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 xml:space="preserve">заполняется </w:t>
      </w:r>
      <w:r w:rsidRPr="005231E8">
        <w:rPr>
          <w:rFonts w:ascii="Times New Roman" w:eastAsia="Times New Roman" w:hAnsi="Times New Roman" w:cs="Times New Roman"/>
          <w:i/>
          <w:iCs/>
          <w:lang w:eastAsia="ar-SA"/>
        </w:rPr>
        <w:t>если с заявлением обращается</w:t>
      </w:r>
      <w:proofErr w:type="gramEnd"/>
      <w:r w:rsidRPr="005231E8">
        <w:rPr>
          <w:rFonts w:ascii="Times New Roman" w:eastAsia="Times New Roman" w:hAnsi="Times New Roman" w:cs="Times New Roman"/>
          <w:i/>
          <w:iCs/>
          <w:lang w:eastAsia="ar-SA"/>
        </w:rPr>
        <w:t xml:space="preserve"> представитель заявителя)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>в соответствии со ст. 9 Федерального закона от 27.07.2006г. № 152-ФЗ «О персональных данных»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lang w:eastAsia="ar-SA"/>
        </w:rPr>
        <w:t xml:space="preserve">даю согласие на обработку </w:t>
      </w:r>
      <w:r w:rsidRPr="005231E8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и проверку моих персональных данных</w:t>
      </w:r>
      <w:proofErr w:type="gramStart"/>
      <w:r w:rsidRPr="005231E8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,</w:t>
      </w:r>
      <w:proofErr w:type="gramEnd"/>
      <w:r w:rsidRPr="005231E8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а также </w:t>
      </w:r>
      <w:r w:rsidRPr="005231E8">
        <w:rPr>
          <w:rFonts w:ascii="Times New Roman" w:eastAsia="Times New Roman" w:hAnsi="Times New Roman" w:cs="Times New Roman"/>
          <w:b/>
          <w:bCs/>
          <w:lang w:eastAsia="ar-SA"/>
        </w:rPr>
        <w:t>даю согласие на получение у третьей стороны</w:t>
      </w:r>
      <w:r w:rsidRPr="005231E8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моих персональных данных </w:t>
      </w:r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 xml:space="preserve">: </w:t>
      </w:r>
      <w:r w:rsidR="00501186" w:rsidRPr="00501186">
        <w:rPr>
          <w:rFonts w:ascii="Times New Roman" w:eastAsia="Times New Roman" w:hAnsi="Times New Roman" w:cs="Times New Roman"/>
          <w:color w:val="000000"/>
          <w:lang w:eastAsia="ar-SA"/>
        </w:rPr>
        <w:t>фамилия, имя, отчество; пол; число, месяц, год и место рождения; гражданство; удостоверение личности (вид, серия и номер документа, кем и когда выдан); 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</w:t>
      </w:r>
      <w:r w:rsidR="008C4667" w:rsidRPr="008C4667">
        <w:rPr>
          <w:rFonts w:ascii="Times New Roman" w:eastAsia="Times New Roman" w:hAnsi="Times New Roman" w:cs="Times New Roman"/>
          <w:color w:val="000000"/>
          <w:lang w:eastAsia="ar-SA"/>
        </w:rPr>
        <w:t>Гулековское</w:t>
      </w:r>
      <w:r w:rsidR="00501186" w:rsidRPr="00501186">
        <w:rPr>
          <w:rFonts w:ascii="Times New Roman" w:eastAsia="Times New Roman" w:hAnsi="Times New Roman" w:cs="Times New Roman"/>
          <w:color w:val="000000"/>
          <w:lang w:eastAsia="ar-SA"/>
        </w:rPr>
        <w:t>» 42764</w:t>
      </w:r>
      <w:r w:rsidR="008C4667">
        <w:rPr>
          <w:rFonts w:ascii="Times New Roman" w:eastAsia="Times New Roman" w:hAnsi="Times New Roman" w:cs="Times New Roman"/>
          <w:color w:val="000000"/>
          <w:lang w:eastAsia="ar-SA"/>
        </w:rPr>
        <w:t>1</w:t>
      </w:r>
      <w:r w:rsidR="00501186" w:rsidRPr="00501186">
        <w:rPr>
          <w:rFonts w:ascii="Times New Roman" w:eastAsia="Times New Roman" w:hAnsi="Times New Roman" w:cs="Times New Roman"/>
          <w:color w:val="000000"/>
          <w:lang w:eastAsia="ar-SA"/>
        </w:rPr>
        <w:t>, Глазовский район, д.</w:t>
      </w:r>
      <w:r w:rsidR="008C4667">
        <w:rPr>
          <w:rFonts w:ascii="Times New Roman" w:eastAsia="Times New Roman" w:hAnsi="Times New Roman" w:cs="Times New Roman"/>
          <w:color w:val="000000"/>
          <w:lang w:eastAsia="ar-SA"/>
        </w:rPr>
        <w:t>Гулеко</w:t>
      </w:r>
      <w:r w:rsidR="00501186" w:rsidRPr="00501186">
        <w:rPr>
          <w:rFonts w:ascii="Times New Roman" w:eastAsia="Times New Roman" w:hAnsi="Times New Roman" w:cs="Times New Roman"/>
          <w:color w:val="000000"/>
          <w:lang w:eastAsia="ar-SA"/>
        </w:rPr>
        <w:t>во</w:t>
      </w:r>
      <w:r w:rsidR="008C4667">
        <w:rPr>
          <w:rFonts w:ascii="Times New Roman" w:eastAsia="Times New Roman" w:hAnsi="Times New Roman" w:cs="Times New Roman"/>
          <w:color w:val="000000"/>
          <w:lang w:eastAsia="ar-SA"/>
        </w:rPr>
        <w:t xml:space="preserve">, </w:t>
      </w:r>
      <w:proofErr w:type="spellStart"/>
      <w:r w:rsidR="008C4667">
        <w:rPr>
          <w:rFonts w:ascii="Times New Roman" w:eastAsia="Times New Roman" w:hAnsi="Times New Roman" w:cs="Times New Roman"/>
          <w:color w:val="000000"/>
          <w:lang w:eastAsia="ar-SA"/>
        </w:rPr>
        <w:t>ул</w:t>
      </w:r>
      <w:proofErr w:type="gramStart"/>
      <w:r w:rsidR="008C4667">
        <w:rPr>
          <w:rFonts w:ascii="Times New Roman" w:eastAsia="Times New Roman" w:hAnsi="Times New Roman" w:cs="Times New Roman"/>
          <w:color w:val="000000"/>
          <w:lang w:eastAsia="ar-SA"/>
        </w:rPr>
        <w:t>.Ц</w:t>
      </w:r>
      <w:proofErr w:type="gramEnd"/>
      <w:r w:rsidR="008C4667">
        <w:rPr>
          <w:rFonts w:ascii="Times New Roman" w:eastAsia="Times New Roman" w:hAnsi="Times New Roman" w:cs="Times New Roman"/>
          <w:color w:val="000000"/>
          <w:lang w:eastAsia="ar-SA"/>
        </w:rPr>
        <w:t>ентральная</w:t>
      </w:r>
      <w:proofErr w:type="spellEnd"/>
      <w:r w:rsidR="008C4667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501186" w:rsidRPr="00501186">
        <w:rPr>
          <w:rFonts w:ascii="Times New Roman" w:eastAsia="Times New Roman" w:hAnsi="Times New Roman" w:cs="Times New Roman"/>
          <w:color w:val="000000"/>
          <w:lang w:eastAsia="ar-SA"/>
        </w:rPr>
        <w:t>д.</w:t>
      </w:r>
      <w:r w:rsidR="008C4667">
        <w:rPr>
          <w:rFonts w:ascii="Times New Roman" w:eastAsia="Times New Roman" w:hAnsi="Times New Roman" w:cs="Times New Roman"/>
          <w:color w:val="000000"/>
          <w:lang w:eastAsia="ar-SA"/>
        </w:rPr>
        <w:t>15</w:t>
      </w:r>
      <w:r w:rsidR="00501186" w:rsidRPr="00501186">
        <w:rPr>
          <w:rFonts w:ascii="Times New Roman" w:eastAsia="Times New Roman" w:hAnsi="Times New Roman" w:cs="Times New Roman"/>
          <w:color w:val="000000"/>
          <w:lang w:eastAsia="ar-SA"/>
        </w:rPr>
        <w:t>, в целях предоставления муниципальных услуг</w:t>
      </w:r>
      <w:r w:rsidR="00501186">
        <w:rPr>
          <w:rFonts w:ascii="Times New Roman" w:eastAsia="Times New Roman" w:hAnsi="Times New Roman" w:cs="Times New Roman"/>
          <w:color w:val="000000"/>
          <w:lang w:eastAsia="ar-SA"/>
        </w:rPr>
        <w:t xml:space="preserve">. </w:t>
      </w:r>
      <w:proofErr w:type="gramStart"/>
      <w:r w:rsidRPr="005231E8">
        <w:rPr>
          <w:rFonts w:ascii="Times New Roman" w:eastAsia="Times New Roman" w:hAnsi="Times New Roman" w:cs="Times New Roman"/>
          <w:lang w:eastAsia="ar-SA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5231E8" w:rsidRPr="005231E8" w:rsidRDefault="005231E8" w:rsidP="005231E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5231E8">
        <w:rPr>
          <w:rFonts w:ascii="Times New Roman" w:eastAsia="Times New Roman" w:hAnsi="Times New Roman" w:cs="Times New Roman"/>
          <w:lang w:eastAsia="ar-SA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5231E8" w:rsidRPr="005231E8" w:rsidRDefault="005231E8" w:rsidP="005231E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>Согласие действует со дня его подписания до дня отзыва в письменной форме.</w:t>
      </w:r>
    </w:p>
    <w:p w:rsidR="005231E8" w:rsidRDefault="005231E8" w:rsidP="009902CE">
      <w:pPr>
        <w:keepNext/>
        <w:tabs>
          <w:tab w:val="left" w:pos="0"/>
          <w:tab w:val="num" w:pos="576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9902CE" w:rsidRPr="009902CE" w:rsidRDefault="009902CE" w:rsidP="009902CE">
      <w:pPr>
        <w:keepNext/>
        <w:tabs>
          <w:tab w:val="left" w:pos="0"/>
          <w:tab w:val="num" w:pos="576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5231E8" w:rsidRPr="009902CE" w:rsidRDefault="005231E8" w:rsidP="00501186">
      <w:pPr>
        <w:keepNext/>
        <w:numPr>
          <w:ilvl w:val="0"/>
          <w:numId w:val="1"/>
        </w:numPr>
        <w:tabs>
          <w:tab w:val="left" w:pos="0"/>
          <w:tab w:val="num" w:pos="432"/>
          <w:tab w:val="num" w:pos="576"/>
        </w:tabs>
        <w:suppressAutoHyphens/>
        <w:spacing w:after="0" w:line="240" w:lineRule="auto"/>
        <w:ind w:left="432" w:hanging="576"/>
        <w:jc w:val="both"/>
        <w:outlineLvl w:val="1"/>
        <w:rPr>
          <w:rFonts w:ascii="Times New Roman" w:eastAsia="Times New Roman" w:hAnsi="Times New Roman" w:cs="Times New Roman"/>
          <w:b/>
          <w:i/>
          <w:color w:val="333333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i/>
          <w:lang w:eastAsia="ar-SA"/>
        </w:rPr>
        <w:t xml:space="preserve">Подпись ________________       </w:t>
      </w:r>
      <w:r w:rsidRPr="005231E8">
        <w:rPr>
          <w:rFonts w:ascii="Times New Roman" w:eastAsia="Times New Roman" w:hAnsi="Times New Roman" w:cs="Times New Roman"/>
          <w:b/>
          <w:i/>
          <w:color w:val="333333"/>
          <w:lang w:eastAsia="ar-SA"/>
        </w:rPr>
        <w:t>Дата _______________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3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</w:t>
      </w:r>
      <w:r w:rsidRPr="005231E8">
        <w:rPr>
          <w:rFonts w:ascii="Times New Roman" w:eastAsia="Times New Roman" w:hAnsi="Times New Roman" w:cs="Mangal"/>
          <w:kern w:val="1"/>
          <w:sz w:val="20"/>
          <w:szCs w:val="20"/>
          <w:lang w:eastAsia="ar-SA" w:bidi="hi-IN"/>
        </w:rPr>
        <w:t>Прием и рассмотрение уведомлений об организации и проведении ярмарки</w:t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утвержденный</w:t>
      </w:r>
      <w:proofErr w:type="gramEnd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</w:t>
      </w:r>
    </w:p>
    <w:p w:rsidR="00353D69" w:rsidRPr="005231E8" w:rsidRDefault="005231E8" w:rsidP="00353D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образования «</w:t>
      </w:r>
      <w:r w:rsidR="008C4667" w:rsidRPr="008C4667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Гулековское</w:t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от </w:t>
      </w:r>
      <w:r w:rsidR="00353D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«___»_____</w:t>
      </w:r>
      <w:r w:rsidR="00353D69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2017</w:t>
      </w:r>
      <w:r w:rsidR="00353D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г. </w:t>
      </w:r>
      <w:r w:rsidR="00353D69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№ </w:t>
      </w:r>
      <w:r w:rsidR="00353D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___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Образец постановления Администрации муниципального образования «</w:t>
      </w:r>
      <w:r w:rsidR="008C4667" w:rsidRPr="008C46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Гулековское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», являющегося результатом предоставления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353D69" w:rsidRPr="008C4667" w:rsidRDefault="00353D69" w:rsidP="00353D6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Cs w:val="24"/>
          <w:lang w:eastAsia="ru-RU"/>
        </w:rPr>
      </w:pPr>
      <w:r w:rsidRPr="008C4667"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t>АДМИНИСТРАЦИЯ МУНИЦИПАЛЬНОГО ОБРАЗОВАНИЯ «</w:t>
      </w:r>
      <w:r w:rsidR="008C4667" w:rsidRPr="008C4667"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t>ГУЛЕКОВСКОЕ</w:t>
      </w:r>
      <w:r w:rsidRPr="008C4667"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t>»</w:t>
      </w:r>
    </w:p>
    <w:p w:rsidR="00353D69" w:rsidRPr="008C4667" w:rsidRDefault="008C4667" w:rsidP="00353D6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Cs w:val="24"/>
          <w:lang w:eastAsia="ru-RU"/>
        </w:rPr>
      </w:pPr>
      <w:r w:rsidRPr="008C4667"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t>«ГЫЛЕГ</w:t>
      </w:r>
      <w:r w:rsidR="00353D69" w:rsidRPr="008C4667"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t>УРТ» МУНИЦИПАЛ КЫЛДЫТЭТЛЭН АДМИНИСТРАЦИЕЗ</w:t>
      </w:r>
    </w:p>
    <w:p w:rsidR="00353D69" w:rsidRPr="00353D69" w:rsidRDefault="00353D69" w:rsidP="00353D6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353D69" w:rsidRPr="00353D69" w:rsidRDefault="00F81C7C" w:rsidP="00353D6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ПОСТАНОВЛЕНИЕ</w:t>
      </w:r>
    </w:p>
    <w:p w:rsidR="00353D69" w:rsidRPr="00353D69" w:rsidRDefault="00353D69" w:rsidP="00353D6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353D69" w:rsidRPr="00353D69" w:rsidRDefault="00353D69" w:rsidP="00353D6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53D6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______________________                                                              № ___________</w:t>
      </w:r>
    </w:p>
    <w:p w:rsidR="00353D69" w:rsidRPr="00353D69" w:rsidRDefault="00353D69" w:rsidP="00353D6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53D6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дата</w:t>
      </w:r>
    </w:p>
    <w:p w:rsidR="00353D69" w:rsidRPr="00353D69" w:rsidRDefault="00353D69" w:rsidP="00353D6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53D6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д. </w:t>
      </w:r>
      <w:r w:rsidR="008C466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Гулеково </w:t>
      </w:r>
    </w:p>
    <w:p w:rsidR="00353D69" w:rsidRPr="00353D69" w:rsidRDefault="00353D69" w:rsidP="00353D6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внесении сведений об организации  ярмарки  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Перечень мест организации ярмарок на __________год 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границах территории муниципального образования «</w:t>
      </w:r>
      <w:r w:rsidR="008C4667" w:rsidRPr="008C46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Гулековское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5231E8" w:rsidRPr="005231E8" w:rsidRDefault="005231E8" w:rsidP="005231E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основании уведомления ______________________________ от ______________ года № ____, 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Удмуртской Республики от 04.03.2013 № 90 «Об утверждении порядка организации ярмарок  и продажи товаров (выполнения работ, оказания услуг) на них на территории Удмуртской Республики», постановлением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Администрации муниципального образования «</w:t>
      </w:r>
      <w:r w:rsidR="008A7937" w:rsidRPr="008A7937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 № _______ «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Об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утверждении административного регламента по предоставлению муниципальной услуги «Приём и рассмотрение уведомлений об организации и проведении ярмарки», Уставом муниципального образования «</w:t>
      </w:r>
      <w:r w:rsidR="008A7937" w:rsidRPr="008A7937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</w:t>
      </w:r>
      <w:r w:rsidRPr="005231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Администрация муниципального образования «</w:t>
      </w:r>
      <w:r w:rsidR="008A7937" w:rsidRPr="008A793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Гулековское</w:t>
      </w:r>
      <w:r w:rsidRPr="005231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 ПОСТАНОВЛЯЕТ: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</w:t>
      </w:r>
      <w:proofErr w:type="gramEnd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 С Т А Н О В Л Я Ю: 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Внести сведения об организации  ярмарки  в Перечень мест организации ярмарок на 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 год в границах территории муниципального образования «</w:t>
      </w:r>
      <w:r w:rsidR="008A7937" w:rsidRPr="008A7937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»: наименование организатора -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_______________________, тип ярмарк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и-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_______________, период проведения- </w:t>
      </w:r>
      <w:r w:rsidRPr="005231E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 до ____________, режим работы -   с  ________ до _________ часов; место проведения - Удмуртская Республика, </w:t>
      </w:r>
      <w:r w:rsidR="008A7937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Глазовский район, МО «</w:t>
      </w:r>
      <w:r w:rsidR="008A7937" w:rsidRPr="008A7937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8A7937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_____________________ на земельных участках с кадастровыми номерами __________________________________________. </w:t>
      </w:r>
    </w:p>
    <w:p w:rsidR="005231E8" w:rsidRPr="005231E8" w:rsidRDefault="005231E8" w:rsidP="005231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2. Организатору ярмарки, _________________________________________,   обеспечить работу ярмарки в соответствии с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организации ярмарок и продажи товаров (выполнения работ, оказания услуг) на них на территории Удмуртской Республики, утвержденным постановлением Правительства Удмуртской Республики  от 04.03.2013 N 90.</w:t>
      </w:r>
    </w:p>
    <w:p w:rsidR="005231E8" w:rsidRPr="005231E8" w:rsidRDefault="005231E8" w:rsidP="005231E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3.  Настоящее постановление подлежит официальному опубликованию.</w:t>
      </w:r>
    </w:p>
    <w:p w:rsidR="005231E8" w:rsidRPr="005231E8" w:rsidRDefault="005231E8" w:rsidP="005231E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  за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исполнением      постановления   возложить на </w:t>
      </w:r>
      <w:r w:rsidR="008A79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главного специалиста 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муниципального образования «</w:t>
      </w:r>
      <w:r w:rsidR="008A7937" w:rsidRPr="008A7937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8A79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231E8" w:rsidRPr="005231E8" w:rsidRDefault="005231E8" w:rsidP="005231E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Глава </w:t>
      </w:r>
      <w:proofErr w:type="gramStart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</w:t>
      </w:r>
      <w:proofErr w:type="gramEnd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образования «</w:t>
      </w:r>
      <w:r w:rsidR="008A7937" w:rsidRPr="008A79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Гулековское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                         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___________________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ФИО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9902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4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</w:t>
      </w:r>
      <w:r w:rsidRPr="005231E8">
        <w:rPr>
          <w:rFonts w:ascii="Times New Roman" w:eastAsia="Times New Roman" w:hAnsi="Times New Roman" w:cs="Mangal"/>
          <w:kern w:val="1"/>
          <w:sz w:val="20"/>
          <w:szCs w:val="20"/>
          <w:lang w:eastAsia="ar-SA" w:bidi="hi-IN"/>
        </w:rPr>
        <w:t>Прием и рассмотрение уведомлений об организации и проведении ярмарки</w:t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утвержденный</w:t>
      </w:r>
      <w:proofErr w:type="gramEnd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образования «</w:t>
      </w:r>
      <w:r w:rsidR="008A7937" w:rsidRPr="008A7937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Гулековское</w:t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от </w:t>
      </w:r>
      <w:r w:rsidR="00353D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«___»_____</w:t>
      </w:r>
      <w:r w:rsidR="00353D69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2017</w:t>
      </w:r>
      <w:r w:rsidR="00353D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г. </w:t>
      </w:r>
      <w:r w:rsidR="00353D69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№ </w:t>
      </w:r>
      <w:r w:rsidR="00353D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___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Образец письма Администрации муниципального образования «</w:t>
      </w:r>
      <w:r w:rsidR="008A7937" w:rsidRPr="008A79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Гулековское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», содержащего решение об отказе в предоставлении муниципальной услуги</w:t>
      </w:r>
    </w:p>
    <w:p w:rsidR="005231E8" w:rsidRPr="005231E8" w:rsidRDefault="005231E8" w:rsidP="005231E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53D69" w:rsidRPr="00353D69" w:rsidRDefault="00353D69" w:rsidP="00353D69">
      <w:pPr>
        <w:tabs>
          <w:tab w:val="center" w:pos="4677"/>
        </w:tabs>
        <w:suppressAutoHyphens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53D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 МУНИЦИПАЛЬНОГО  ОБРАЗОВАНИ</w:t>
      </w:r>
      <w:proofErr w:type="gramStart"/>
      <w:r w:rsidRPr="00353D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Я«</w:t>
      </w:r>
      <w:proofErr w:type="gramEnd"/>
      <w:r w:rsidR="008A7937" w:rsidRPr="008A79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ГУЛЕКОВСКОЕ</w:t>
      </w:r>
      <w:r w:rsidRPr="00353D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353D69" w:rsidRPr="00353D69" w:rsidRDefault="00353D69" w:rsidP="00353D69">
      <w:pPr>
        <w:tabs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53D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ГЛАЗОВСКОГО  РАЙОНА   УДМУРТСКОЙ   РЕСПУБЛИКИ</w:t>
      </w:r>
    </w:p>
    <w:p w:rsidR="00353D69" w:rsidRPr="00353D69" w:rsidRDefault="00353D69" w:rsidP="00353D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3D69" w:rsidRPr="00353D69" w:rsidRDefault="00353D69" w:rsidP="00353D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53D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УДМУРТ  РЕСПУБЛИКАЫСЬ  ГЛАЗОВ  РАЙОНЛЭН</w:t>
      </w:r>
    </w:p>
    <w:p w:rsidR="00353D69" w:rsidRPr="00353D69" w:rsidRDefault="008A7937" w:rsidP="00353D69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«ГЫЛЕ</w:t>
      </w:r>
      <w:r w:rsidR="00353D69" w:rsidRPr="00353D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ГУРТ» МУНИЦИПАЛ  КЫЛДЫТЭТЛЭН  АДМИНИСТРАЦИЕЗ</w:t>
      </w:r>
    </w:p>
    <w:p w:rsidR="00353D69" w:rsidRPr="00353D69" w:rsidRDefault="008A7937" w:rsidP="00353D69">
      <w:pPr>
        <w:tabs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Центральная  ул.</w:t>
      </w:r>
      <w:r w:rsidR="00353D69" w:rsidRPr="00353D6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д.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15</w:t>
      </w:r>
      <w:r w:rsidR="00353D69" w:rsidRPr="00353D6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д.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Гулек</w:t>
      </w:r>
      <w:r w:rsidR="00353D69" w:rsidRPr="00353D69">
        <w:rPr>
          <w:rFonts w:ascii="Times New Roman" w:eastAsia="Times New Roman" w:hAnsi="Times New Roman" w:cs="Times New Roman"/>
          <w:sz w:val="20"/>
          <w:szCs w:val="20"/>
          <w:lang w:eastAsia="ar-SA"/>
        </w:rPr>
        <w:t>ово Глазовский район, Удмуртская Республика, тел.8(34141)9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8</w:t>
      </w:r>
      <w:r w:rsidR="00353D69" w:rsidRPr="00353D69">
        <w:rPr>
          <w:rFonts w:ascii="Times New Roman" w:eastAsia="Times New Roman" w:hAnsi="Times New Roman" w:cs="Times New Roman"/>
          <w:sz w:val="20"/>
          <w:szCs w:val="20"/>
          <w:lang w:eastAsia="ar-SA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734</w:t>
      </w:r>
    </w:p>
    <w:p w:rsidR="00353D69" w:rsidRPr="00353D69" w:rsidRDefault="00353D69" w:rsidP="00353D69">
      <w:pPr>
        <w:tabs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53D69" w:rsidRPr="00353D69" w:rsidRDefault="00353D69" w:rsidP="00353D69">
      <w:pPr>
        <w:tabs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tbl>
      <w:tblPr>
        <w:tblW w:w="9678" w:type="dxa"/>
        <w:tblLayout w:type="fixed"/>
        <w:tblLook w:val="01E0" w:firstRow="1" w:lastRow="1" w:firstColumn="1" w:lastColumn="1" w:noHBand="0" w:noVBand="0"/>
      </w:tblPr>
      <w:tblGrid>
        <w:gridCol w:w="1093"/>
        <w:gridCol w:w="1154"/>
        <w:gridCol w:w="535"/>
        <w:gridCol w:w="563"/>
        <w:gridCol w:w="1407"/>
        <w:gridCol w:w="422"/>
        <w:gridCol w:w="4504"/>
      </w:tblGrid>
      <w:tr w:rsidR="00353D69" w:rsidRPr="00353D69" w:rsidTr="00016A97">
        <w:trPr>
          <w:trHeight w:val="220"/>
        </w:trPr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D69" w:rsidRPr="00353D69" w:rsidRDefault="00353D69" w:rsidP="00353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</w:tcPr>
          <w:p w:rsidR="00353D69" w:rsidRPr="00353D69" w:rsidRDefault="00353D69" w:rsidP="00353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D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D69" w:rsidRPr="00353D69" w:rsidRDefault="00353D69" w:rsidP="00353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</w:tcPr>
          <w:p w:rsidR="00353D69" w:rsidRPr="00353D69" w:rsidRDefault="00353D69" w:rsidP="00353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4" w:type="dxa"/>
            <w:vMerge w:val="restart"/>
          </w:tcPr>
          <w:p w:rsidR="00353D69" w:rsidRPr="00353D69" w:rsidRDefault="00353D69" w:rsidP="00353D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D6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</w:p>
          <w:p w:rsidR="00353D69" w:rsidRPr="00353D69" w:rsidRDefault="00353D69" w:rsidP="00353D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3D69" w:rsidRPr="00353D69" w:rsidTr="00016A97">
        <w:trPr>
          <w:trHeight w:val="317"/>
        </w:trPr>
        <w:tc>
          <w:tcPr>
            <w:tcW w:w="4752" w:type="dxa"/>
            <w:gridSpan w:val="5"/>
          </w:tcPr>
          <w:p w:rsidR="00353D69" w:rsidRPr="00353D69" w:rsidRDefault="00353D69" w:rsidP="00353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</w:tcPr>
          <w:p w:rsidR="00353D69" w:rsidRPr="00353D69" w:rsidRDefault="00353D69" w:rsidP="00353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4" w:type="dxa"/>
            <w:vMerge/>
            <w:vAlign w:val="center"/>
          </w:tcPr>
          <w:p w:rsidR="00353D69" w:rsidRPr="00353D69" w:rsidRDefault="00353D69" w:rsidP="00353D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3D69" w:rsidRPr="00353D69" w:rsidTr="00016A97">
        <w:trPr>
          <w:trHeight w:val="176"/>
        </w:trPr>
        <w:tc>
          <w:tcPr>
            <w:tcW w:w="1093" w:type="dxa"/>
          </w:tcPr>
          <w:p w:rsidR="00353D69" w:rsidRPr="00353D69" w:rsidRDefault="00353D69" w:rsidP="00353D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D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 №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D69" w:rsidRPr="00353D69" w:rsidRDefault="00353D69" w:rsidP="00353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353D69" w:rsidRPr="00353D69" w:rsidRDefault="00353D69" w:rsidP="00353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D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D69" w:rsidRPr="00353D69" w:rsidRDefault="00353D69" w:rsidP="00353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</w:tcPr>
          <w:p w:rsidR="00353D69" w:rsidRPr="00353D69" w:rsidRDefault="00353D69" w:rsidP="00353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4" w:type="dxa"/>
            <w:vMerge/>
            <w:vAlign w:val="center"/>
          </w:tcPr>
          <w:p w:rsidR="00353D69" w:rsidRPr="00353D69" w:rsidRDefault="00353D69" w:rsidP="00353D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53D69" w:rsidRPr="00353D69" w:rsidRDefault="00353D69" w:rsidP="00353D6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53D69" w:rsidRPr="00353D69" w:rsidRDefault="00353D69" w:rsidP="00353D69">
      <w:pPr>
        <w:tabs>
          <w:tab w:val="left" w:pos="427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3D69" w:rsidRPr="00353D69" w:rsidRDefault="00353D69" w:rsidP="00353D69">
      <w:pPr>
        <w:tabs>
          <w:tab w:val="left" w:pos="427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3D69" w:rsidRPr="00353D69" w:rsidRDefault="00353D69" w:rsidP="00353D69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353D69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Уважаемы</w:t>
      </w:r>
      <w:proofErr w:type="gramStart"/>
      <w:r w:rsidRPr="00353D69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й(</w:t>
      </w:r>
      <w:proofErr w:type="spellStart"/>
      <w:proofErr w:type="gramEnd"/>
      <w:r w:rsidRPr="00353D69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ая</w:t>
      </w:r>
      <w:proofErr w:type="spellEnd"/>
      <w:r w:rsidRPr="00353D69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) _________________________!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муниципального образования «</w:t>
      </w:r>
      <w:r w:rsidR="008A7937" w:rsidRPr="008A7937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отказывает Вам в предоставлении муниципальной услуги по п</w:t>
      </w:r>
      <w:r w:rsidRPr="005231E8">
        <w:rPr>
          <w:rFonts w:ascii="Times New Roman" w:eastAsia="Times New Roman" w:hAnsi="Times New Roman" w:cs="Mangal"/>
          <w:kern w:val="1"/>
          <w:sz w:val="24"/>
          <w:szCs w:val="24"/>
          <w:lang w:eastAsia="ar-SA" w:bidi="hi-IN"/>
        </w:rPr>
        <w:t xml:space="preserve">риему и рассмотрению уведомления об организации и проведении ярмарки в связи с отсутствием у Вас права собственности (пользования, владения) на земельный участок (объект или объекты), в пределах территории которого предполагается проведение ярмарки.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получения муниципальной услуги Вам необходимо взять разрешение собственника земельного участка (объекта) на проведение ярмарки.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Глава </w:t>
      </w:r>
      <w:proofErr w:type="gramStart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</w:t>
      </w:r>
      <w:proofErr w:type="gramEnd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образования «</w:t>
      </w:r>
      <w:r w:rsidR="008A7937" w:rsidRPr="008A79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Гулековское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                         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___________________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  <w:t xml:space="preserve">       ФИО</w:t>
      </w:r>
    </w:p>
    <w:p w:rsidR="005231E8" w:rsidRPr="005231E8" w:rsidRDefault="005231E8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231E8" w:rsidRDefault="005231E8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902CE" w:rsidRDefault="009902CE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902CE" w:rsidRDefault="009902CE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902CE" w:rsidRDefault="009902CE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902CE" w:rsidRPr="005231E8" w:rsidRDefault="009902CE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5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</w:t>
      </w:r>
      <w:r w:rsidRPr="005231E8">
        <w:rPr>
          <w:rFonts w:ascii="Times New Roman" w:eastAsia="Times New Roman" w:hAnsi="Times New Roman" w:cs="Mangal"/>
          <w:kern w:val="1"/>
          <w:sz w:val="20"/>
          <w:szCs w:val="20"/>
          <w:lang w:eastAsia="ar-SA" w:bidi="hi-IN"/>
        </w:rPr>
        <w:t>Прием и рассмотрение уведомлений об организации и проведении ярмарки</w:t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утвержденный</w:t>
      </w:r>
      <w:proofErr w:type="gramEnd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</w:t>
      </w:r>
    </w:p>
    <w:p w:rsidR="00353D69" w:rsidRPr="005231E8" w:rsidRDefault="005231E8" w:rsidP="00353D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образования «</w:t>
      </w:r>
      <w:r w:rsidR="008A7937" w:rsidRPr="008A7937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Гулековское</w:t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от </w:t>
      </w:r>
      <w:r w:rsidR="00353D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«___»_____</w:t>
      </w:r>
      <w:r w:rsidR="00353D69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2017</w:t>
      </w:r>
      <w:r w:rsidR="00353D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г. </w:t>
      </w:r>
      <w:r w:rsidR="00353D69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№ </w:t>
      </w:r>
      <w:r w:rsidR="00353D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___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Образец постановления Администрации муниципального образования «</w:t>
      </w:r>
      <w:r w:rsidR="008A7937" w:rsidRPr="008A79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Гулековское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», являющегося результатом предоставления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3D69" w:rsidRPr="00353D69" w:rsidRDefault="00353D69" w:rsidP="00353D6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53D6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АДМИНИСТРАЦИЯ МУНИЦИПАЛЬНОГО ОБРАЗОВАНИЯ «</w:t>
      </w:r>
      <w:r w:rsidR="008A7937" w:rsidRPr="008A793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ГУЛЕКОВСКОЕ</w:t>
      </w:r>
      <w:r w:rsidRPr="00353D6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»</w:t>
      </w:r>
    </w:p>
    <w:p w:rsidR="00353D69" w:rsidRPr="00353D69" w:rsidRDefault="00353D69" w:rsidP="00353D6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53D6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«</w:t>
      </w:r>
      <w:r w:rsidR="008A793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ГЫЛЕ</w:t>
      </w:r>
      <w:r w:rsidRPr="00353D6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ГУРТ» МУНИЦИПАЛ КЫЛДЫТЭТЛЭН АДМИНИСТРАЦИЕЗ</w:t>
      </w:r>
    </w:p>
    <w:p w:rsidR="00353D69" w:rsidRPr="00353D69" w:rsidRDefault="00353D69" w:rsidP="00353D6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353D69" w:rsidRPr="00353D69" w:rsidRDefault="008A7937" w:rsidP="008A7937">
      <w:pPr>
        <w:suppressAutoHyphens/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ПОСТАНОВЛЕНИЕ </w:t>
      </w:r>
    </w:p>
    <w:p w:rsidR="00353D69" w:rsidRPr="00353D69" w:rsidRDefault="00353D69" w:rsidP="00353D6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353D69" w:rsidRPr="00353D69" w:rsidRDefault="00353D69" w:rsidP="00353D6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53D6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______________________                                                              № ___________</w:t>
      </w:r>
    </w:p>
    <w:p w:rsidR="00353D69" w:rsidRPr="00353D69" w:rsidRDefault="00353D69" w:rsidP="00353D6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53D6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дата</w:t>
      </w:r>
    </w:p>
    <w:p w:rsidR="00353D69" w:rsidRPr="00353D69" w:rsidRDefault="00353D69" w:rsidP="00353D6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53D6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д. </w:t>
      </w:r>
      <w:r w:rsidR="008A793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Гулеково </w:t>
      </w:r>
    </w:p>
    <w:p w:rsidR="00353D69" w:rsidRPr="00353D69" w:rsidRDefault="00353D69" w:rsidP="00353D6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231E8" w:rsidRPr="005231E8" w:rsidRDefault="005231E8" w:rsidP="005231E8">
      <w:pPr>
        <w:suppressAutoHyphens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 </w:t>
      </w:r>
      <w:proofErr w:type="gramStart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отказе</w:t>
      </w:r>
      <w:proofErr w:type="gramEnd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 внесении сведений об организации  ярмарки  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Перечень мест организации ярмарок на __________год 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границах территории муниципального образования «</w:t>
      </w:r>
      <w:r w:rsidR="008A7937" w:rsidRPr="008A79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Гулековское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5231E8" w:rsidRPr="005231E8" w:rsidRDefault="005231E8" w:rsidP="005231E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основании уведомления ______________________________ от ______________ года № ____, 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Удмуртской Республики от 04.03.2013 № 90 «Об утверждении порядка организации ярмарок  и продажи товаров (выполнения работ, оказания услуг) на них на территории Удмуртской Республики», постановлением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Администрации муниципального образования «</w:t>
      </w:r>
      <w:r w:rsidR="00F81C7C" w:rsidRPr="00F81C7C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 № _______ «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Об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утверждении административного регламента по предоставлению муниципальной услуги «Приём и рассмотрение уведомлений об организации и проведении ярмарки», Уставом муниципального образования «</w:t>
      </w:r>
      <w:r w:rsidR="00F81C7C" w:rsidRPr="00F81C7C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</w:t>
      </w:r>
      <w:r w:rsidRPr="005231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Администрация муниципального образования «</w:t>
      </w:r>
      <w:r w:rsidR="00F81C7C" w:rsidRPr="00F81C7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Гулековское</w:t>
      </w:r>
      <w:r w:rsidRPr="005231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 ПОСТАНОВЛЯЕТ: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Отказать во внесении сведения об организации  ярмарки  в Перечень мест организации ярмарок на 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 год в границах территории муниципального образования «</w:t>
      </w:r>
      <w:r w:rsidR="00F81C7C" w:rsidRPr="00F81C7C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»: наименование организатора -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_______________________, тип ярмарк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и-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_______________, период проведения- </w:t>
      </w:r>
      <w:r w:rsidRPr="005231E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 до ____________, режим работы -   с  ________ до _________ часов; место проведения - Удмуртская Республика, </w:t>
      </w:r>
      <w:r w:rsidR="00F81C7C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Глазовский район ,МО «</w:t>
      </w:r>
      <w:r w:rsidR="00F81C7C" w:rsidRPr="00F81C7C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Гулековское</w:t>
      </w:r>
      <w:r w:rsidR="00F81C7C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_____________________ на земельных участках с кадастровыми номерами __________________________________________. </w:t>
      </w:r>
    </w:p>
    <w:p w:rsidR="005231E8" w:rsidRPr="005231E8" w:rsidRDefault="005231E8" w:rsidP="005231E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2.  Настоящее постановление подлежит официальному опубликованию.</w:t>
      </w:r>
    </w:p>
    <w:p w:rsidR="005231E8" w:rsidRPr="005231E8" w:rsidRDefault="005231E8" w:rsidP="005231E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  за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исполнением      </w:t>
      </w:r>
      <w:r w:rsidR="00353D69">
        <w:rPr>
          <w:rFonts w:ascii="Times New Roman" w:eastAsia="Times New Roman" w:hAnsi="Times New Roman" w:cs="Times New Roman"/>
          <w:sz w:val="24"/>
          <w:szCs w:val="24"/>
          <w:lang w:eastAsia="ar-SA"/>
        </w:rPr>
        <w:t>оставляю за собой.</w:t>
      </w:r>
    </w:p>
    <w:p w:rsidR="005231E8" w:rsidRPr="005231E8" w:rsidRDefault="005231E8" w:rsidP="005231E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Глава </w:t>
      </w:r>
      <w:proofErr w:type="gramStart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</w:t>
      </w:r>
      <w:proofErr w:type="gramEnd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образования «</w:t>
      </w:r>
      <w:r w:rsidR="00F81C7C" w:rsidRPr="00F81C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Гулековское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                         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___________________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ФИО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6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</w:t>
      </w:r>
      <w:r w:rsidRPr="005231E8">
        <w:rPr>
          <w:rFonts w:ascii="Times New Roman" w:eastAsia="Times New Roman" w:hAnsi="Times New Roman" w:cs="Mangal"/>
          <w:kern w:val="1"/>
          <w:sz w:val="20"/>
          <w:szCs w:val="20"/>
          <w:lang w:eastAsia="ar-SA" w:bidi="hi-IN"/>
        </w:rPr>
        <w:t>Прием и рассмотрение уведомлений об организации и проведении ярмарки</w:t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утвержденный</w:t>
      </w:r>
      <w:proofErr w:type="gramEnd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 </w:t>
      </w:r>
    </w:p>
    <w:p w:rsidR="00353D69" w:rsidRPr="005231E8" w:rsidRDefault="005231E8" w:rsidP="00353D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образования «</w:t>
      </w:r>
      <w:r w:rsidR="007F7F5F" w:rsidRPr="007F7F5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Гулековское</w:t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от </w:t>
      </w:r>
      <w:r w:rsidR="00353D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«___»_____</w:t>
      </w:r>
      <w:r w:rsidR="00353D69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2017</w:t>
      </w:r>
      <w:r w:rsidR="00353D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г. </w:t>
      </w:r>
      <w:r w:rsidR="00353D69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№ </w:t>
      </w:r>
      <w:r w:rsidR="00353D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___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Форма заявления об отзыве заявления на получение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</w:t>
      </w:r>
      <w:proofErr w:type="gramStart"/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</w:t>
      </w:r>
      <w:r w:rsidR="007F7F5F" w:rsidRPr="007F7F5F">
        <w:rPr>
          <w:rFonts w:ascii="Times New Roman" w:eastAsia="Calibri" w:hAnsi="Times New Roman" w:cs="Times New Roman"/>
          <w:sz w:val="24"/>
          <w:szCs w:val="24"/>
          <w:lang w:eastAsia="ar-SA"/>
        </w:rPr>
        <w:t>Гулековское</w:t>
      </w: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5231E8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5231E8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5231E8" w:rsidRPr="005231E8" w:rsidRDefault="005231E8" w:rsidP="005231E8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Заявление</w:t>
      </w:r>
    </w:p>
    <w:p w:rsidR="005231E8" w:rsidRPr="005231E8" w:rsidRDefault="005231E8" w:rsidP="005231E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Прошу отозвать мое заявление </w:t>
      </w:r>
      <w:proofErr w:type="gramStart"/>
      <w:r w:rsidRPr="005231E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от</w:t>
      </w:r>
      <w:proofErr w:type="gramEnd"/>
      <w:r w:rsidRPr="005231E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____________ </w:t>
      </w:r>
      <w:proofErr w:type="gramStart"/>
      <w:r w:rsidRPr="005231E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на</w:t>
      </w:r>
      <w:proofErr w:type="gramEnd"/>
      <w:r w:rsidRPr="005231E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предоставление муниципальной услуги «</w:t>
      </w:r>
      <w:r w:rsidRPr="005231E8">
        <w:rPr>
          <w:rFonts w:ascii="Times New Roman" w:eastAsia="Times New Roman" w:hAnsi="Times New Roman" w:cs="Mangal"/>
          <w:kern w:val="1"/>
          <w:sz w:val="24"/>
          <w:szCs w:val="24"/>
          <w:lang w:eastAsia="ar-SA" w:bidi="hi-IN"/>
        </w:rPr>
        <w:t>Прием и рассмотрение уведомлений об организации и проведении ярмарки</w:t>
      </w:r>
      <w:r w:rsidRPr="005231E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».</w:t>
      </w:r>
    </w:p>
    <w:p w:rsidR="005231E8" w:rsidRPr="005231E8" w:rsidRDefault="005231E8" w:rsidP="005231E8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 своему желанию гражданин в заявлении может указать причину отзыва заявления.</w:t>
      </w:r>
    </w:p>
    <w:p w:rsidR="005231E8" w:rsidRPr="005231E8" w:rsidRDefault="005231E8" w:rsidP="005231E8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231E8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(подпись)            </w:t>
      </w: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Ф.И.О.</w:t>
      </w: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353D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</w:t>
      </w: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>«_____» __________20___ г.</w:t>
      </w: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F7F5F" w:rsidRDefault="007F7F5F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F7F5F" w:rsidRDefault="007F7F5F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F7F5F" w:rsidRDefault="007F7F5F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F7F5F" w:rsidRDefault="007F7F5F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7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</w:t>
      </w:r>
      <w:r w:rsidRPr="005231E8">
        <w:rPr>
          <w:rFonts w:ascii="Times New Roman" w:eastAsia="Times New Roman" w:hAnsi="Times New Roman" w:cs="Mangal"/>
          <w:kern w:val="1"/>
          <w:sz w:val="20"/>
          <w:szCs w:val="20"/>
          <w:lang w:eastAsia="ar-SA" w:bidi="hi-IN"/>
        </w:rPr>
        <w:t>Прием и рассмотрение уведомлений об организации и проведении ярмарки</w:t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утвержденный</w:t>
      </w:r>
      <w:proofErr w:type="gramEnd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 </w:t>
      </w:r>
    </w:p>
    <w:p w:rsidR="00353D69" w:rsidRPr="005231E8" w:rsidRDefault="005231E8" w:rsidP="00353D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образования «</w:t>
      </w:r>
      <w:r w:rsidR="007F7F5F" w:rsidRPr="007F7F5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Гулековское</w:t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от </w:t>
      </w:r>
      <w:r w:rsidR="00353D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«___»_____</w:t>
      </w:r>
      <w:r w:rsidR="00353D69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2017</w:t>
      </w:r>
      <w:r w:rsidR="00353D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г. </w:t>
      </w:r>
      <w:r w:rsidR="00353D69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№ </w:t>
      </w:r>
      <w:r w:rsidR="00353D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___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Блок-схема последовательности административных действий 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35AFA0" wp14:editId="459F61CB">
                <wp:simplePos x="0" y="0"/>
                <wp:positionH relativeFrom="column">
                  <wp:posOffset>5606415</wp:posOffset>
                </wp:positionH>
                <wp:positionV relativeFrom="paragraph">
                  <wp:posOffset>163830</wp:posOffset>
                </wp:positionV>
                <wp:extent cx="528955" cy="235585"/>
                <wp:effectExtent l="5715" t="10160" r="8255" b="1143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C3B" w:rsidRPr="00851C55" w:rsidRDefault="00551C3B" w:rsidP="005231E8">
                            <w:pPr>
                              <w:jc w:val="center"/>
                            </w:pPr>
                            <w:r>
                              <w:t>2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left:0;text-align:left;margin-left:441.45pt;margin-top:12.9pt;width:41.65pt;height:18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" fillcolor="#d8d8d8">
                <v:textbox>
                  <w:txbxContent>
                    <w:p w:rsidR="00016A97" w:rsidRPr="00851C55" w:rsidRDefault="00016A97" w:rsidP="005231E8">
                      <w:pPr>
                        <w:jc w:val="center"/>
                      </w:pPr>
                      <w: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 предоставлении муниципальной услуги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778C54" wp14:editId="1B4F355B">
                <wp:simplePos x="0" y="0"/>
                <wp:positionH relativeFrom="column">
                  <wp:posOffset>1891665</wp:posOffset>
                </wp:positionH>
                <wp:positionV relativeFrom="paragraph">
                  <wp:posOffset>140970</wp:posOffset>
                </wp:positionV>
                <wp:extent cx="3600450" cy="507365"/>
                <wp:effectExtent l="5715" t="10160" r="13335" b="635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C3B" w:rsidRDefault="00551C3B" w:rsidP="005231E8">
                            <w:pPr>
                              <w:jc w:val="center"/>
                            </w:pPr>
                            <w:r>
                              <w:t>Специалист офиса «Мои документы», в случае подачи уведомления заявителем через данный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7" style="position:absolute;left:0;text-align:left;margin-left:148.95pt;margin-top:11.1pt;width:283.5pt;height:39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">
                <v:textbox>
                  <w:txbxContent>
                    <w:p w:rsidR="00016A97" w:rsidRDefault="00016A97" w:rsidP="005231E8">
                      <w:pPr>
                        <w:jc w:val="center"/>
                      </w:pPr>
                      <w:r>
                        <w:t>Специалист офиса «Мои документы», в случае подачи уведомления заявителем через данный офис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BE986F" wp14:editId="52EAB2E3">
                <wp:simplePos x="0" y="0"/>
                <wp:positionH relativeFrom="column">
                  <wp:posOffset>161290</wp:posOffset>
                </wp:positionH>
                <wp:positionV relativeFrom="paragraph">
                  <wp:posOffset>140970</wp:posOffset>
                </wp:positionV>
                <wp:extent cx="314325" cy="3209290"/>
                <wp:effectExtent l="8890" t="10160" r="10160" b="952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09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C3B" w:rsidRPr="00851C55" w:rsidRDefault="00551C3B" w:rsidP="005231E8">
                            <w:pPr>
                              <w:jc w:val="center"/>
                            </w:pPr>
                            <w: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8" style="position:absolute;left:0;text-align:left;margin-left:12.7pt;margin-top:11.1pt;width:24.75pt;height:252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P/87bRRAgAAZAQAAA4AAAAAAAAAAAAAAAAALgIAAGRycy9lMm9Eb2MueG1sUEsBAi0AFAAG&#10;AAgAAAAhACdzRr3eAAAACAEAAA8AAAAAAAAAAAAAAAAAqwQAAGRycy9kb3ducmV2LnhtbFBLBQYA&#10;AAAABAAEAPMAAAC2BQAAAAA=&#10;" fillcolor="#d8d8d8">
                <v:textbox style="layout-flow:vertical;mso-layout-flow-alt:bottom-to-top">
                  <w:txbxContent>
                    <w:p w:rsidR="00016A97" w:rsidRPr="00851C55" w:rsidRDefault="00016A97" w:rsidP="005231E8">
                      <w:pPr>
                        <w:jc w:val="center"/>
                      </w:pPr>
                      <w: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DA322" wp14:editId="21C7FBB6">
                <wp:simplePos x="0" y="0"/>
                <wp:positionH relativeFrom="column">
                  <wp:posOffset>664845</wp:posOffset>
                </wp:positionH>
                <wp:positionV relativeFrom="paragraph">
                  <wp:posOffset>140970</wp:posOffset>
                </wp:positionV>
                <wp:extent cx="1154430" cy="297180"/>
                <wp:effectExtent l="7620" t="10160" r="9525" b="698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C3B" w:rsidRDefault="00551C3B" w:rsidP="005231E8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9" style="position:absolute;left:0;text-align:left;margin-left:52.35pt;margin-top:11.1pt;width:90.9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">
                <v:textbox>
                  <w:txbxContent>
                    <w:p w:rsidR="00016A97" w:rsidRDefault="00016A97" w:rsidP="005231E8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103CFA" wp14:editId="59FFFDB6">
                <wp:simplePos x="0" y="0"/>
                <wp:positionH relativeFrom="column">
                  <wp:posOffset>6135370</wp:posOffset>
                </wp:positionH>
                <wp:positionV relativeFrom="paragraph">
                  <wp:posOffset>127635</wp:posOffset>
                </wp:positionV>
                <wp:extent cx="5080" cy="2295525"/>
                <wp:effectExtent l="10795" t="10160" r="12700" b="889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9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10.05pt" to="483.5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B5267A" wp14:editId="5C91FDB8">
                <wp:simplePos x="0" y="0"/>
                <wp:positionH relativeFrom="column">
                  <wp:posOffset>5439410</wp:posOffset>
                </wp:positionH>
                <wp:positionV relativeFrom="paragraph">
                  <wp:posOffset>133350</wp:posOffset>
                </wp:positionV>
                <wp:extent cx="695960" cy="0"/>
                <wp:effectExtent l="19685" t="53975" r="8255" b="60325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3pt,10.5pt" to="483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">
                <v:stroke endarrow="block"/>
              </v:line>
            </w:pict>
          </mc:Fallback>
        </mc:AlternateConten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BF6F28" wp14:editId="36184047">
                <wp:simplePos x="0" y="0"/>
                <wp:positionH relativeFrom="column">
                  <wp:posOffset>1253490</wp:posOffset>
                </wp:positionH>
                <wp:positionV relativeFrom="paragraph">
                  <wp:posOffset>87630</wp:posOffset>
                </wp:positionV>
                <wp:extent cx="0" cy="379095"/>
                <wp:effectExtent l="53340" t="12065" r="60960" b="1841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6.9pt" to="98.7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66A91A" wp14:editId="0C7224F6">
                <wp:simplePos x="0" y="0"/>
                <wp:positionH relativeFrom="column">
                  <wp:posOffset>3796665</wp:posOffset>
                </wp:positionH>
                <wp:positionV relativeFrom="paragraph">
                  <wp:posOffset>122555</wp:posOffset>
                </wp:positionV>
                <wp:extent cx="0" cy="168910"/>
                <wp:effectExtent l="53340" t="12700" r="60960" b="1841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9.65pt" to="298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16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00B508" wp14:editId="402DA835">
                <wp:simplePos x="0" y="0"/>
                <wp:positionH relativeFrom="column">
                  <wp:posOffset>628650</wp:posOffset>
                </wp:positionH>
                <wp:positionV relativeFrom="paragraph">
                  <wp:posOffset>116205</wp:posOffset>
                </wp:positionV>
                <wp:extent cx="4911090" cy="293370"/>
                <wp:effectExtent l="9525" t="10160" r="13335" b="10795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C3B" w:rsidRDefault="00551C3B" w:rsidP="005231E8">
                            <w:pPr>
                              <w:jc w:val="center"/>
                            </w:pPr>
                            <w:r>
                              <w:t>Прием и первичная обработка уведомления</w:t>
                            </w:r>
                            <w:r w:rsidRPr="001575A5">
                              <w:t xml:space="preserve"> </w:t>
                            </w:r>
                            <w:r>
                              <w:t>поступившего посредством: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0" style="position:absolute;left:0;text-align:left;margin-left:49.5pt;margin-top:9.15pt;width:386.7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">
                <v:textbox>
                  <w:txbxContent>
                    <w:p w:rsidR="00016A97" w:rsidRDefault="00016A97" w:rsidP="005231E8">
                      <w:pPr>
                        <w:jc w:val="center"/>
                      </w:pPr>
                      <w:r>
                        <w:t>Прием и первичная обработка уведомления</w:t>
                      </w:r>
                      <w:r w:rsidRPr="001575A5">
                        <w:t xml:space="preserve"> </w:t>
                      </w:r>
                      <w:r>
                        <w:t>поступившего посредством:</w:t>
                      </w:r>
                    </w:p>
                  </w:txbxContent>
                </v:textbox>
              </v:rect>
            </w:pict>
          </mc:Fallback>
        </mc:AlternateConten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9ACADA" wp14:editId="7764DF9D">
                <wp:simplePos x="0" y="0"/>
                <wp:positionH relativeFrom="column">
                  <wp:posOffset>2853690</wp:posOffset>
                </wp:positionH>
                <wp:positionV relativeFrom="paragraph">
                  <wp:posOffset>76200</wp:posOffset>
                </wp:positionV>
                <wp:extent cx="0" cy="175260"/>
                <wp:effectExtent l="5715" t="6350" r="13335" b="889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6pt" to="22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E382BE" wp14:editId="7A1BA4D6">
                <wp:simplePos x="0" y="0"/>
                <wp:positionH relativeFrom="column">
                  <wp:posOffset>3796665</wp:posOffset>
                </wp:positionH>
                <wp:positionV relativeFrom="paragraph">
                  <wp:posOffset>68580</wp:posOffset>
                </wp:positionV>
                <wp:extent cx="0" cy="182880"/>
                <wp:effectExtent l="5715" t="8255" r="13335" b="889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5.4pt" to="298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8FA2A7" wp14:editId="4E5F8C5A">
                <wp:simplePos x="0" y="0"/>
                <wp:positionH relativeFrom="column">
                  <wp:posOffset>4920615</wp:posOffset>
                </wp:positionH>
                <wp:positionV relativeFrom="paragraph">
                  <wp:posOffset>68580</wp:posOffset>
                </wp:positionV>
                <wp:extent cx="0" cy="182880"/>
                <wp:effectExtent l="5715" t="8255" r="13335" b="889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5.4pt" to="387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982E90" wp14:editId="633F2A4B">
                <wp:simplePos x="0" y="0"/>
                <wp:positionH relativeFrom="column">
                  <wp:posOffset>2167890</wp:posOffset>
                </wp:positionH>
                <wp:positionV relativeFrom="paragraph">
                  <wp:posOffset>59055</wp:posOffset>
                </wp:positionV>
                <wp:extent cx="0" cy="548640"/>
                <wp:effectExtent l="5715" t="8255" r="13335" b="508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65pt" to="170.7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46733D" wp14:editId="6EBFA587">
                <wp:simplePos x="0" y="0"/>
                <wp:positionH relativeFrom="column">
                  <wp:posOffset>996315</wp:posOffset>
                </wp:positionH>
                <wp:positionV relativeFrom="paragraph">
                  <wp:posOffset>59055</wp:posOffset>
                </wp:positionV>
                <wp:extent cx="0" cy="173355"/>
                <wp:effectExtent l="5715" t="8255" r="13335" b="889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4.65pt" to="78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3E18FD" wp14:editId="6E517FF1">
                <wp:simplePos x="0" y="0"/>
                <wp:positionH relativeFrom="column">
                  <wp:posOffset>1729740</wp:posOffset>
                </wp:positionH>
                <wp:positionV relativeFrom="paragraph">
                  <wp:posOffset>59055</wp:posOffset>
                </wp:positionV>
                <wp:extent cx="0" cy="173355"/>
                <wp:effectExtent l="5715" t="8255" r="13335" b="889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4.65pt" to="136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"/>
            </w:pict>
          </mc:Fallback>
        </mc:AlternateContent>
      </w:r>
    </w:p>
    <w:p w:rsidR="005231E8" w:rsidRPr="005231E8" w:rsidRDefault="00353D69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1605C5" wp14:editId="4DE81FC5">
                <wp:simplePos x="0" y="0"/>
                <wp:positionH relativeFrom="column">
                  <wp:posOffset>662940</wp:posOffset>
                </wp:positionH>
                <wp:positionV relativeFrom="paragraph">
                  <wp:posOffset>60325</wp:posOffset>
                </wp:positionV>
                <wp:extent cx="680720" cy="889635"/>
                <wp:effectExtent l="0" t="0" r="24130" b="2476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C3B" w:rsidRDefault="00551C3B" w:rsidP="005231E8">
                            <w:pPr>
                              <w:jc w:val="center"/>
                            </w:pPr>
                            <w:r>
                              <w:t xml:space="preserve">личной явки </w:t>
                            </w:r>
                            <w:proofErr w:type="spellStart"/>
                            <w:proofErr w:type="gramStart"/>
                            <w:r>
                              <w:t>гражда-нина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1" style="position:absolute;left:0;text-align:left;margin-left:52.2pt;margin-top:4.75pt;width:53.6pt;height:7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">
                <v:textbox>
                  <w:txbxContent>
                    <w:p w:rsidR="00016A97" w:rsidRDefault="00016A97" w:rsidP="005231E8">
                      <w:pPr>
                        <w:jc w:val="center"/>
                      </w:pPr>
                      <w:r>
                        <w:t xml:space="preserve">личной явки </w:t>
                      </w:r>
                      <w:proofErr w:type="spellStart"/>
                      <w:proofErr w:type="gramStart"/>
                      <w:r>
                        <w:t>гражда-нина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5231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1CDBC3" wp14:editId="3727C2B9">
                <wp:simplePos x="0" y="0"/>
                <wp:positionH relativeFrom="column">
                  <wp:posOffset>4377690</wp:posOffset>
                </wp:positionH>
                <wp:positionV relativeFrom="paragraph">
                  <wp:posOffset>76200</wp:posOffset>
                </wp:positionV>
                <wp:extent cx="1162050" cy="516255"/>
                <wp:effectExtent l="5715" t="10160" r="13335" b="698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C3B" w:rsidRDefault="00551C3B" w:rsidP="005231E8">
                            <w:pPr>
                              <w:jc w:val="center"/>
                            </w:pPr>
                            <w:r>
                              <w:t xml:space="preserve">ЕПГУ, РПГУ, </w:t>
                            </w:r>
                            <w:proofErr w:type="spellStart"/>
                            <w:r>
                              <w:t>инфоматов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2" style="position:absolute;left:0;text-align:left;margin-left:344.7pt;margin-top:6pt;width:91.5pt;height:4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">
                <v:textbox>
                  <w:txbxContent>
                    <w:p w:rsidR="00016A97" w:rsidRDefault="00016A97" w:rsidP="005231E8">
                      <w:pPr>
                        <w:jc w:val="center"/>
                      </w:pPr>
                      <w:r>
                        <w:t xml:space="preserve">ЕПГУ, РПГУ, </w:t>
                      </w:r>
                      <w:proofErr w:type="spellStart"/>
                      <w:r>
                        <w:t>инфоматов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5231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6608DB" wp14:editId="646E5E46">
                <wp:simplePos x="0" y="0"/>
                <wp:positionH relativeFrom="column">
                  <wp:posOffset>3370580</wp:posOffset>
                </wp:positionH>
                <wp:positionV relativeFrom="paragraph">
                  <wp:posOffset>76200</wp:posOffset>
                </wp:positionV>
                <wp:extent cx="935990" cy="617220"/>
                <wp:effectExtent l="8255" t="10160" r="8255" b="1079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C3B" w:rsidRDefault="00551C3B" w:rsidP="005231E8">
                            <w:pPr>
                              <w:jc w:val="center"/>
                            </w:pPr>
                            <w:r>
                              <w:t xml:space="preserve">портала </w:t>
                            </w:r>
                            <w:proofErr w:type="spellStart"/>
                            <w:r>
                              <w:t>Глазовско-го</w:t>
                            </w:r>
                            <w:proofErr w:type="spellEnd"/>
                            <w: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3" style="position:absolute;left:0;text-align:left;margin-left:265.4pt;margin-top:6pt;width:73.7pt;height:4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">
                <v:textbox>
                  <w:txbxContent>
                    <w:p w:rsidR="00016A97" w:rsidRDefault="00016A97" w:rsidP="005231E8">
                      <w:pPr>
                        <w:jc w:val="center"/>
                      </w:pPr>
                      <w:r>
                        <w:t xml:space="preserve">портала </w:t>
                      </w:r>
                      <w:proofErr w:type="spellStart"/>
                      <w:r>
                        <w:t>Глазовско-го</w:t>
                      </w:r>
                      <w:proofErr w:type="spellEnd"/>
                      <w:r>
                        <w:t xml:space="preserve"> района</w:t>
                      </w:r>
                    </w:p>
                  </w:txbxContent>
                </v:textbox>
              </v:rect>
            </w:pict>
          </mc:Fallback>
        </mc:AlternateContent>
      </w:r>
      <w:r w:rsidR="005231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237D6A" wp14:editId="618F517A">
                <wp:simplePos x="0" y="0"/>
                <wp:positionH relativeFrom="column">
                  <wp:posOffset>2425065</wp:posOffset>
                </wp:positionH>
                <wp:positionV relativeFrom="paragraph">
                  <wp:posOffset>76200</wp:posOffset>
                </wp:positionV>
                <wp:extent cx="876300" cy="426720"/>
                <wp:effectExtent l="5715" t="10160" r="13335" b="1079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C3B" w:rsidRDefault="00551C3B" w:rsidP="005231E8">
                            <w:pPr>
                              <w:jc w:val="center"/>
                            </w:pPr>
                            <w:proofErr w:type="gramStart"/>
                            <w:r>
                              <w:t>электрон-ной</w:t>
                            </w:r>
                            <w:proofErr w:type="gramEnd"/>
                            <w:r>
                              <w:t xml:space="preserve">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4" style="position:absolute;left:0;text-align:left;margin-left:190.95pt;margin-top:6pt;width:69pt;height:3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">
                <v:textbox>
                  <w:txbxContent>
                    <w:p w:rsidR="00016A97" w:rsidRDefault="00016A97" w:rsidP="005231E8">
                      <w:pPr>
                        <w:jc w:val="center"/>
                      </w:pPr>
                      <w:proofErr w:type="gramStart"/>
                      <w:r>
                        <w:t>электрон-ной</w:t>
                      </w:r>
                      <w:proofErr w:type="gramEnd"/>
                      <w:r>
                        <w:t xml:space="preserve"> почты</w:t>
                      </w:r>
                    </w:p>
                  </w:txbxContent>
                </v:textbox>
              </v:rect>
            </w:pict>
          </mc:Fallback>
        </mc:AlternateContent>
      </w:r>
      <w:r w:rsidR="005231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35ACD5" wp14:editId="7034365A">
                <wp:simplePos x="0" y="0"/>
                <wp:positionH relativeFrom="column">
                  <wp:posOffset>1421765</wp:posOffset>
                </wp:positionH>
                <wp:positionV relativeFrom="paragraph">
                  <wp:posOffset>57150</wp:posOffset>
                </wp:positionV>
                <wp:extent cx="629920" cy="293370"/>
                <wp:effectExtent l="12065" t="10160" r="5715" b="1079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C3B" w:rsidRDefault="00551C3B" w:rsidP="005231E8">
                            <w:pPr>
                              <w:jc w:val="center"/>
                            </w:pPr>
                            <w:r>
                              <w:t>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5" style="position:absolute;left:0;text-align:left;margin-left:111.95pt;margin-top:4.5pt;width:49.6pt;height:23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">
                <v:textbox>
                  <w:txbxContent>
                    <w:p w:rsidR="00016A97" w:rsidRDefault="00016A97" w:rsidP="005231E8">
                      <w:pPr>
                        <w:jc w:val="center"/>
                      </w:pPr>
                      <w:r>
                        <w:t>почты</w:t>
                      </w:r>
                    </w:p>
                  </w:txbxContent>
                </v:textbox>
              </v:rect>
            </w:pict>
          </mc:Fallback>
        </mc:AlternateConten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FCF93A" wp14:editId="76F1E754">
                <wp:simplePos x="0" y="0"/>
                <wp:positionH relativeFrom="column">
                  <wp:posOffset>1539240</wp:posOffset>
                </wp:positionH>
                <wp:positionV relativeFrom="paragraph">
                  <wp:posOffset>162560</wp:posOffset>
                </wp:positionV>
                <wp:extent cx="0" cy="927735"/>
                <wp:effectExtent l="53340" t="5080" r="60960" b="1968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8pt" to="121.2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4489BC" wp14:editId="1564D3D5">
                <wp:simplePos x="0" y="0"/>
                <wp:positionH relativeFrom="column">
                  <wp:posOffset>2853690</wp:posOffset>
                </wp:positionH>
                <wp:positionV relativeFrom="paragraph">
                  <wp:posOffset>140970</wp:posOffset>
                </wp:positionV>
                <wp:extent cx="0" cy="293370"/>
                <wp:effectExtent l="53340" t="6350" r="60960" b="1460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1.1pt" to="224.7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1F4062" wp14:editId="41F5DDAC">
                <wp:simplePos x="0" y="0"/>
                <wp:positionH relativeFrom="column">
                  <wp:posOffset>1612265</wp:posOffset>
                </wp:positionH>
                <wp:positionV relativeFrom="paragraph">
                  <wp:posOffset>81915</wp:posOffset>
                </wp:positionV>
                <wp:extent cx="746125" cy="293370"/>
                <wp:effectExtent l="12065" t="13970" r="13335" b="698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C3B" w:rsidRDefault="00551C3B" w:rsidP="005231E8">
                            <w:pPr>
                              <w:jc w:val="center"/>
                            </w:pPr>
                            <w:r>
                              <w:t>курьера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6" style="position:absolute;left:0;text-align:left;margin-left:126.95pt;margin-top:6.45pt;width:58.75pt;height: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">
                <v:textbox>
                  <w:txbxContent>
                    <w:p w:rsidR="00016A97" w:rsidRDefault="00016A97" w:rsidP="005231E8">
                      <w:pPr>
                        <w:jc w:val="center"/>
                      </w:pPr>
                      <w:r>
                        <w:t>курьера</w:t>
                      </w:r>
                    </w:p>
                  </w:txbxContent>
                </v:textbox>
              </v:rect>
            </w:pict>
          </mc:Fallback>
        </mc:AlternateConten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45E2CF" wp14:editId="641AD213">
                <wp:simplePos x="0" y="0"/>
                <wp:positionH relativeFrom="column">
                  <wp:posOffset>3370580</wp:posOffset>
                </wp:positionH>
                <wp:positionV relativeFrom="paragraph">
                  <wp:posOffset>167640</wp:posOffset>
                </wp:positionV>
                <wp:extent cx="520065" cy="251460"/>
                <wp:effectExtent l="36830" t="8255" r="5080" b="5461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3.2pt" to="306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FA098D" wp14:editId="5A4D6094">
                <wp:simplePos x="0" y="0"/>
                <wp:positionH relativeFrom="column">
                  <wp:posOffset>3370580</wp:posOffset>
                </wp:positionH>
                <wp:positionV relativeFrom="paragraph">
                  <wp:posOffset>66675</wp:posOffset>
                </wp:positionV>
                <wp:extent cx="1614170" cy="398780"/>
                <wp:effectExtent l="27305" t="12065" r="6350" b="5588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417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5.25pt" to="392.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">
                <v:stroke endarrow="block"/>
              </v:line>
            </w:pict>
          </mc:Fallback>
        </mc:AlternateConten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7EFF6E" wp14:editId="541A0DDB">
                <wp:simplePos x="0" y="0"/>
                <wp:positionH relativeFrom="column">
                  <wp:posOffset>996315</wp:posOffset>
                </wp:positionH>
                <wp:positionV relativeFrom="paragraph">
                  <wp:posOffset>109855</wp:posOffset>
                </wp:positionV>
                <wp:extent cx="0" cy="454660"/>
                <wp:effectExtent l="53340" t="11430" r="60960" b="1968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8.65pt" to="78.4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925DCF" wp14:editId="38257A1C">
                <wp:simplePos x="0" y="0"/>
                <wp:positionH relativeFrom="column">
                  <wp:posOffset>2167890</wp:posOffset>
                </wp:positionH>
                <wp:positionV relativeFrom="paragraph">
                  <wp:posOffset>60325</wp:posOffset>
                </wp:positionV>
                <wp:extent cx="0" cy="504190"/>
                <wp:effectExtent l="53340" t="9525" r="60960" b="1968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75pt" to="170.7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CA4896" wp14:editId="3B4F4FC0">
                <wp:simplePos x="0" y="0"/>
                <wp:positionH relativeFrom="column">
                  <wp:posOffset>2448560</wp:posOffset>
                </wp:positionH>
                <wp:positionV relativeFrom="paragraph">
                  <wp:posOffset>83820</wp:posOffset>
                </wp:positionV>
                <wp:extent cx="922020" cy="293370"/>
                <wp:effectExtent l="10160" t="13970" r="10795" b="698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C3B" w:rsidRDefault="00551C3B" w:rsidP="005231E8">
                            <w:pPr>
                              <w:jc w:val="center"/>
                            </w:pPr>
                            <w:r>
                              <w:t>Распечатка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7" style="position:absolute;left:0;text-align:left;margin-left:192.8pt;margin-top:6.6pt;width:72.6pt;height:2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">
                <v:textbox>
                  <w:txbxContent>
                    <w:p w:rsidR="00016A97" w:rsidRDefault="00016A97" w:rsidP="005231E8">
                      <w:pPr>
                        <w:jc w:val="center"/>
                      </w:pPr>
                      <w:r>
                        <w:t>Распечатка</w:t>
                      </w:r>
                    </w:p>
                  </w:txbxContent>
                </v:textbox>
              </v:rect>
            </w:pict>
          </mc:Fallback>
        </mc:AlternateConten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B3477F" wp14:editId="34CACFAB">
                <wp:simplePos x="0" y="0"/>
                <wp:positionH relativeFrom="column">
                  <wp:posOffset>2853690</wp:posOffset>
                </wp:positionH>
                <wp:positionV relativeFrom="paragraph">
                  <wp:posOffset>57785</wp:posOffset>
                </wp:positionV>
                <wp:extent cx="0" cy="156845"/>
                <wp:effectExtent l="53340" t="5080" r="60960" b="190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4.55pt" to="224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8DA8C3" wp14:editId="4C903248">
                <wp:simplePos x="0" y="0"/>
                <wp:positionH relativeFrom="column">
                  <wp:posOffset>5718810</wp:posOffset>
                </wp:positionH>
                <wp:positionV relativeFrom="paragraph">
                  <wp:posOffset>145415</wp:posOffset>
                </wp:positionV>
                <wp:extent cx="416560" cy="0"/>
                <wp:effectExtent l="13335" t="10795" r="8255" b="825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11.45pt" to="483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E5CE25" wp14:editId="5522410D">
                <wp:simplePos x="0" y="0"/>
                <wp:positionH relativeFrom="column">
                  <wp:posOffset>664845</wp:posOffset>
                </wp:positionH>
                <wp:positionV relativeFrom="paragraph">
                  <wp:posOffset>39370</wp:posOffset>
                </wp:positionV>
                <wp:extent cx="5053965" cy="275590"/>
                <wp:effectExtent l="7620" t="9525" r="5715" b="1016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C3B" w:rsidRDefault="00551C3B" w:rsidP="005231E8">
                            <w:pPr>
                              <w:jc w:val="center"/>
                            </w:pPr>
                            <w:r>
                              <w:t>Регистрация обращения в СЭД, выдача расписки о получении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8" style="position:absolute;left:0;text-align:left;margin-left:52.35pt;margin-top:3.1pt;width:397.95pt;height:2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">
                <v:textbox>
                  <w:txbxContent>
                    <w:p w:rsidR="00016A97" w:rsidRDefault="00016A97" w:rsidP="005231E8">
                      <w:pPr>
                        <w:jc w:val="center"/>
                      </w:pPr>
                      <w:r>
                        <w:t>Регистрация обращения в СЭД, выдача расписки о получении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2660DF" wp14:editId="415F19FD">
                <wp:simplePos x="0" y="0"/>
                <wp:positionH relativeFrom="column">
                  <wp:posOffset>3040380</wp:posOffset>
                </wp:positionH>
                <wp:positionV relativeFrom="paragraph">
                  <wp:posOffset>139700</wp:posOffset>
                </wp:positionV>
                <wp:extent cx="0" cy="144780"/>
                <wp:effectExtent l="59055" t="8890" r="55245" b="1778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1pt" to="239.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74C39E" wp14:editId="328173E5">
                <wp:simplePos x="0" y="0"/>
                <wp:positionH relativeFrom="column">
                  <wp:posOffset>664845</wp:posOffset>
                </wp:positionH>
                <wp:positionV relativeFrom="paragraph">
                  <wp:posOffset>109220</wp:posOffset>
                </wp:positionV>
                <wp:extent cx="5053965" cy="437515"/>
                <wp:effectExtent l="7620" t="10160" r="5715" b="952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C3B" w:rsidRDefault="00551C3B" w:rsidP="005231E8">
                            <w:pPr>
                              <w:jc w:val="center"/>
                            </w:pPr>
                            <w:r>
                              <w:t>Передача уведомления Главе  МО «Гулековское» для рассмотрения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9" style="position:absolute;left:0;text-align:left;margin-left:52.35pt;margin-top:8.6pt;width:397.95pt;height:34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">
                <v:textbox>
                  <w:txbxContent>
                    <w:p w:rsidR="00016A97" w:rsidRDefault="00016A97" w:rsidP="005231E8">
                      <w:pPr>
                        <w:jc w:val="center"/>
                      </w:pPr>
                      <w:r>
                        <w:t xml:space="preserve">Передача уведомления Главе </w:t>
                      </w:r>
                      <w:r w:rsidR="007F7F5F">
                        <w:t xml:space="preserve"> МО «Гулековское»</w:t>
                      </w:r>
                      <w:r>
                        <w:t xml:space="preserve"> для рассмотрения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47D675" wp14:editId="7DFB1E2B">
                <wp:simplePos x="0" y="0"/>
                <wp:positionH relativeFrom="column">
                  <wp:posOffset>3040380</wp:posOffset>
                </wp:positionH>
                <wp:positionV relativeFrom="paragraph">
                  <wp:posOffset>20955</wp:posOffset>
                </wp:positionV>
                <wp:extent cx="0" cy="153035"/>
                <wp:effectExtent l="59055" t="9525" r="55245" b="1841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.65pt" to="239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C14565" wp14:editId="028FEB38">
                <wp:simplePos x="0" y="0"/>
                <wp:positionH relativeFrom="column">
                  <wp:posOffset>161290</wp:posOffset>
                </wp:positionH>
                <wp:positionV relativeFrom="paragraph">
                  <wp:posOffset>-1270</wp:posOffset>
                </wp:positionV>
                <wp:extent cx="314325" cy="800100"/>
                <wp:effectExtent l="8890" t="10160" r="10160" b="889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00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C3B" w:rsidRPr="00851C55" w:rsidRDefault="00551C3B" w:rsidP="005231E8">
                            <w:pPr>
                              <w:jc w:val="center"/>
                            </w:pPr>
                            <w:r>
                              <w:t>4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40" style="position:absolute;left:0;text-align:left;margin-left:12.7pt;margin-top:-.1pt;width:24.75pt;height:6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" fillcolor="#d8d8d8">
                <v:textbox style="layout-flow:vertical;mso-layout-flow-alt:bottom-to-top">
                  <w:txbxContent>
                    <w:p w:rsidR="00016A97" w:rsidRPr="00851C55" w:rsidRDefault="00016A97" w:rsidP="005231E8">
                      <w:pPr>
                        <w:jc w:val="center"/>
                      </w:pPr>
                      <w:r>
                        <w:t>4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3F674F" wp14:editId="296B22BC">
                <wp:simplePos x="0" y="0"/>
                <wp:positionH relativeFrom="column">
                  <wp:posOffset>659765</wp:posOffset>
                </wp:positionH>
                <wp:positionV relativeFrom="paragraph">
                  <wp:posOffset>-1270</wp:posOffset>
                </wp:positionV>
                <wp:extent cx="5059045" cy="800100"/>
                <wp:effectExtent l="12065" t="10160" r="5715" b="889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0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C3B" w:rsidRDefault="00551C3B" w:rsidP="005231E8">
                            <w:pPr>
                              <w:jc w:val="center"/>
                            </w:pPr>
                            <w:r>
                              <w:t xml:space="preserve">Наложение резолюции Главой </w:t>
                            </w:r>
                            <w:proofErr w:type="spellStart"/>
                            <w:r>
                              <w:t>М</w:t>
                            </w:r>
                            <w:proofErr w:type="gramStart"/>
                            <w:r>
                              <w:t>О«</w:t>
                            </w:r>
                            <w:proofErr w:type="gramEnd"/>
                            <w:r>
                              <w:t>Гулековское</w:t>
                            </w:r>
                            <w:proofErr w:type="spellEnd"/>
                            <w:r>
                              <w:t>», направление документов       исполнителю, ответственному  за исполнение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41" style="position:absolute;left:0;text-align:left;margin-left:51.95pt;margin-top:-.1pt;width:398.35pt;height:6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">
                <v:textbox>
                  <w:txbxContent>
                    <w:p w:rsidR="00016A97" w:rsidRDefault="00016A97" w:rsidP="005231E8">
                      <w:pPr>
                        <w:jc w:val="center"/>
                      </w:pPr>
                      <w:r>
                        <w:t xml:space="preserve">Наложение резолюции Главой </w:t>
                      </w:r>
                      <w:proofErr w:type="spellStart"/>
                      <w:r w:rsidR="007F7F5F">
                        <w:t>М</w:t>
                      </w:r>
                      <w:proofErr w:type="gramStart"/>
                      <w:r w:rsidR="007F7F5F">
                        <w:t>О«</w:t>
                      </w:r>
                      <w:proofErr w:type="gramEnd"/>
                      <w:r w:rsidR="007F7F5F">
                        <w:t>Гулековское</w:t>
                      </w:r>
                      <w:proofErr w:type="spellEnd"/>
                      <w:r w:rsidR="007F7F5F">
                        <w:t>»</w:t>
                      </w:r>
                      <w:r>
                        <w:t xml:space="preserve">, направление документов </w:t>
                      </w:r>
                      <w:r w:rsidR="007F7F5F">
                        <w:t xml:space="preserve">   </w:t>
                      </w:r>
                      <w:r>
                        <w:t xml:space="preserve"> </w:t>
                      </w:r>
                      <w:r w:rsidR="007F7F5F">
                        <w:t xml:space="preserve"> </w:t>
                      </w:r>
                      <w:r>
                        <w:t xml:space="preserve"> исполнител</w:t>
                      </w:r>
                      <w:r w:rsidR="007F7F5F">
                        <w:t>ю</w:t>
                      </w:r>
                      <w:r>
                        <w:t>, ответственно</w:t>
                      </w:r>
                      <w:r w:rsidR="007F7F5F">
                        <w:t xml:space="preserve">му </w:t>
                      </w:r>
                      <w:r>
                        <w:t xml:space="preserve"> за исполнение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  <w:t xml:space="preserve">                   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E205965" wp14:editId="0A123C08">
                <wp:simplePos x="0" y="0"/>
                <wp:positionH relativeFrom="column">
                  <wp:posOffset>3040380</wp:posOffset>
                </wp:positionH>
                <wp:positionV relativeFrom="paragraph">
                  <wp:posOffset>97790</wp:posOffset>
                </wp:positionV>
                <wp:extent cx="0" cy="152400"/>
                <wp:effectExtent l="59055" t="10160" r="55245" b="1841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95A531" wp14:editId="1FEF4209">
                <wp:simplePos x="0" y="0"/>
                <wp:positionH relativeFrom="column">
                  <wp:posOffset>161290</wp:posOffset>
                </wp:positionH>
                <wp:positionV relativeFrom="paragraph">
                  <wp:posOffset>74930</wp:posOffset>
                </wp:positionV>
                <wp:extent cx="314325" cy="661035"/>
                <wp:effectExtent l="8890" t="10160" r="10160" b="508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61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C3B" w:rsidRPr="00851C55" w:rsidRDefault="00551C3B" w:rsidP="005231E8">
                            <w:pPr>
                              <w:jc w:val="center"/>
                            </w:pPr>
                            <w:r>
                              <w:t>5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2" style="position:absolute;left:0;text-align:left;margin-left:12.7pt;margin-top:5.9pt;width:24.75pt;height:52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" fillcolor="#d8d8d8">
                <v:textbox style="layout-flow:vertical;mso-layout-flow-alt:bottom-to-top">
                  <w:txbxContent>
                    <w:p w:rsidR="00016A97" w:rsidRPr="00851C55" w:rsidRDefault="00016A97" w:rsidP="005231E8">
                      <w:pPr>
                        <w:jc w:val="center"/>
                      </w:pPr>
                      <w:r>
                        <w:t>5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C52937" wp14:editId="7ECAE391">
                <wp:simplePos x="0" y="0"/>
                <wp:positionH relativeFrom="column">
                  <wp:posOffset>664845</wp:posOffset>
                </wp:positionH>
                <wp:positionV relativeFrom="paragraph">
                  <wp:posOffset>74930</wp:posOffset>
                </wp:positionV>
                <wp:extent cx="5053965" cy="661035"/>
                <wp:effectExtent l="7620" t="10160" r="5715" b="508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C3B" w:rsidRDefault="00551C3B" w:rsidP="005231E8">
                            <w:pPr>
                              <w:jc w:val="center"/>
                            </w:pPr>
                            <w: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43" style="position:absolute;left:0;text-align:left;margin-left:52.35pt;margin-top:5.9pt;width:397.95pt;height:52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">
                <v:textbox>
                  <w:txbxContent>
                    <w:p w:rsidR="00016A97" w:rsidRDefault="00016A97" w:rsidP="005231E8">
                      <w:pPr>
                        <w:jc w:val="center"/>
                      </w:pPr>
                      <w: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89218B" wp14:editId="4FD8B2AD">
                <wp:simplePos x="0" y="0"/>
                <wp:positionH relativeFrom="column">
                  <wp:posOffset>3040380</wp:posOffset>
                </wp:positionH>
                <wp:positionV relativeFrom="paragraph">
                  <wp:posOffset>34925</wp:posOffset>
                </wp:positionV>
                <wp:extent cx="0" cy="161925"/>
                <wp:effectExtent l="59055" t="13970" r="55245" b="1460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VlejjmYCAACFBAAADgAAAAAAAAAAAAAAAAAuAgAAZHJz&#10;L2Uyb0RvYy54bWxQSwECLQAUAAYACAAAACEA2pyfhd0AAAAIAQAADwAAAAAAAAAAAAAAAADABAAA&#10;ZHJzL2Rvd25yZXYueG1sUEsFBgAAAAAEAAQA8wAAAMoFAAAAAA==&#10;">
                <v:stroke endarrow="block"/>
              </v:line>
            </w:pict>
          </mc:Fallback>
        </mc:AlternateContent>
      </w:r>
      <w:r w:rsidRPr="005231E8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4B873D" wp14:editId="37901AAF">
                <wp:simplePos x="0" y="0"/>
                <wp:positionH relativeFrom="column">
                  <wp:posOffset>161290</wp:posOffset>
                </wp:positionH>
                <wp:positionV relativeFrom="paragraph">
                  <wp:posOffset>21590</wp:posOffset>
                </wp:positionV>
                <wp:extent cx="314325" cy="838200"/>
                <wp:effectExtent l="8890" t="13970" r="10160" b="508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38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C3B" w:rsidRPr="00851C55" w:rsidRDefault="00551C3B" w:rsidP="005231E8">
                            <w:pPr>
                              <w:jc w:val="center"/>
                            </w:pPr>
                            <w:r>
                              <w:t>2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4" style="position:absolute;left:0;text-align:left;margin-left:12.7pt;margin-top:1.7pt;width:24.75pt;height:6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" fillcolor="#d8d8d8">
                <v:textbox style="layout-flow:vertical;mso-layout-flow-alt:bottom-to-top">
                  <w:txbxContent>
                    <w:p w:rsidR="00016A97" w:rsidRPr="00851C55" w:rsidRDefault="00016A97" w:rsidP="005231E8">
                      <w:pPr>
                        <w:jc w:val="center"/>
                      </w:pPr>
                      <w:r>
                        <w:t>2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5C7827" wp14:editId="2C7A3C12">
                <wp:simplePos x="0" y="0"/>
                <wp:positionH relativeFrom="column">
                  <wp:posOffset>659765</wp:posOffset>
                </wp:positionH>
                <wp:positionV relativeFrom="paragraph">
                  <wp:posOffset>21590</wp:posOffset>
                </wp:positionV>
                <wp:extent cx="5048885" cy="838200"/>
                <wp:effectExtent l="12065" t="13970" r="6350" b="508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8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C3B" w:rsidRDefault="00551C3B" w:rsidP="005231E8">
                            <w:pPr>
                              <w:jc w:val="center"/>
                            </w:pPr>
                            <w:r>
                              <w:t>Подготовка проекта документа, являющегося результатом предоставления муниципальной услуги, согласование, подписание проекта Главой  МО «Гулековское », передача подписанного документа на регистрацию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45" style="position:absolute;left:0;text-align:left;margin-left:51.95pt;margin-top:1.7pt;width:397.55pt;height:6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">
                <v:textbox>
                  <w:txbxContent>
                    <w:p w:rsidR="00016A97" w:rsidRDefault="00016A97" w:rsidP="005231E8">
                      <w:pPr>
                        <w:jc w:val="center"/>
                      </w:pPr>
                      <w:r>
                        <w:t>Подготовка проекта документа, являющего</w:t>
                      </w:r>
                      <w:r w:rsidR="007F7F5F">
                        <w:t>ся</w:t>
                      </w:r>
                      <w:r>
                        <w:t xml:space="preserve"> результатом предоставления муниципальной услуги, согласование, подписание проекта Главой </w:t>
                      </w:r>
                      <w:r w:rsidR="007F7F5F">
                        <w:t xml:space="preserve"> МО «Гулековское »</w:t>
                      </w:r>
                      <w:r>
                        <w:t>, передача подписанного документа на регистрацию</w:t>
                      </w:r>
                    </w:p>
                  </w:txbxContent>
                </v:textbox>
              </v:rect>
            </w:pict>
          </mc:Fallback>
        </mc:AlternateConten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5F5873" wp14:editId="2CD132C8">
                <wp:simplePos x="0" y="0"/>
                <wp:positionH relativeFrom="column">
                  <wp:posOffset>4306570</wp:posOffset>
                </wp:positionH>
                <wp:positionV relativeFrom="paragraph">
                  <wp:posOffset>158750</wp:posOffset>
                </wp:positionV>
                <wp:extent cx="0" cy="210820"/>
                <wp:effectExtent l="58420" t="13970" r="55880" b="2286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12.5pt" to="339.1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95F7EC" wp14:editId="44550DB3">
                <wp:simplePos x="0" y="0"/>
                <wp:positionH relativeFrom="column">
                  <wp:posOffset>1539240</wp:posOffset>
                </wp:positionH>
                <wp:positionV relativeFrom="paragraph">
                  <wp:posOffset>158750</wp:posOffset>
                </wp:positionV>
                <wp:extent cx="0" cy="196215"/>
                <wp:effectExtent l="53340" t="13970" r="60960" b="1841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5pt" to="121.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5231E8" w:rsidRPr="005231E8" w:rsidRDefault="00353D69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C6F1A06" wp14:editId="0D4622D0">
                <wp:simplePos x="0" y="0"/>
                <wp:positionH relativeFrom="column">
                  <wp:posOffset>2825115</wp:posOffset>
                </wp:positionH>
                <wp:positionV relativeFrom="paragraph">
                  <wp:posOffset>26670</wp:posOffset>
                </wp:positionV>
                <wp:extent cx="2886075" cy="847725"/>
                <wp:effectExtent l="0" t="0" r="28575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C3B" w:rsidRDefault="00551C3B" w:rsidP="005231E8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6" style="position:absolute;left:0;text-align:left;margin-left:222.45pt;margin-top:2.1pt;width:227.25pt;height:66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">
                <v:textbox>
                  <w:txbxContent>
                    <w:p w:rsidR="00016A97" w:rsidRDefault="00016A97" w:rsidP="005231E8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661007" wp14:editId="3981DF38">
                <wp:simplePos x="0" y="0"/>
                <wp:positionH relativeFrom="column">
                  <wp:posOffset>653415</wp:posOffset>
                </wp:positionH>
                <wp:positionV relativeFrom="paragraph">
                  <wp:posOffset>27304</wp:posOffset>
                </wp:positionV>
                <wp:extent cx="2063115" cy="847725"/>
                <wp:effectExtent l="0" t="0" r="13335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C3B" w:rsidRDefault="00551C3B" w:rsidP="005231E8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7" style="position:absolute;left:0;text-align:left;margin-left:51.45pt;margin-top:2.15pt;width:162.45pt;height:6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">
                <v:textbox>
                  <w:txbxContent>
                    <w:p w:rsidR="00016A97" w:rsidRDefault="00016A97" w:rsidP="005231E8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  <w:r w:rsidR="005231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5D38CA" wp14:editId="0158883C">
                <wp:simplePos x="0" y="0"/>
                <wp:positionH relativeFrom="column">
                  <wp:posOffset>161290</wp:posOffset>
                </wp:positionH>
                <wp:positionV relativeFrom="paragraph">
                  <wp:posOffset>19050</wp:posOffset>
                </wp:positionV>
                <wp:extent cx="314325" cy="784860"/>
                <wp:effectExtent l="8890" t="5715" r="10160" b="952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84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C3B" w:rsidRPr="00851C55" w:rsidRDefault="00551C3B" w:rsidP="005231E8">
                            <w:pPr>
                              <w:jc w:val="center"/>
                            </w:pPr>
                            <w: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48" style="position:absolute;left:0;text-align:left;margin-left:12.7pt;margin-top:1.5pt;width:24.75pt;height:61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" fillcolor="#d8d8d8">
                <v:textbox style="layout-flow:vertical;mso-layout-flow-alt:bottom-to-top">
                  <w:txbxContent>
                    <w:p w:rsidR="00016A97" w:rsidRPr="00851C55" w:rsidRDefault="00016A97" w:rsidP="005231E8">
                      <w:pPr>
                        <w:jc w:val="center"/>
                      </w:pPr>
                      <w: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1570E1" wp14:editId="7E98222E">
                <wp:simplePos x="0" y="0"/>
                <wp:positionH relativeFrom="column">
                  <wp:posOffset>4306570</wp:posOffset>
                </wp:positionH>
                <wp:positionV relativeFrom="paragraph">
                  <wp:posOffset>125730</wp:posOffset>
                </wp:positionV>
                <wp:extent cx="0" cy="196215"/>
                <wp:effectExtent l="58420" t="13335" r="5588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9.9pt" to="339.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">
                <v:stroke endarrow="block"/>
              </v:line>
            </w:pict>
          </mc:Fallback>
        </mc:AlternateContent>
      </w:r>
    </w:p>
    <w:p w:rsidR="005231E8" w:rsidRDefault="005231E8" w:rsidP="00353D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5E1BA3" wp14:editId="66571FF1">
                <wp:simplePos x="0" y="0"/>
                <wp:positionH relativeFrom="column">
                  <wp:posOffset>161290</wp:posOffset>
                </wp:positionH>
                <wp:positionV relativeFrom="paragraph">
                  <wp:posOffset>146685</wp:posOffset>
                </wp:positionV>
                <wp:extent cx="314325" cy="622935"/>
                <wp:effectExtent l="8890" t="9525" r="10160" b="571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229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C3B" w:rsidRPr="00851C55" w:rsidRDefault="00551C3B" w:rsidP="005231E8">
                            <w:pPr>
                              <w:jc w:val="center"/>
                            </w:pPr>
                            <w:r>
                              <w:t>1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9" style="position:absolute;left:0;text-align:left;margin-left:12.7pt;margin-top:11.55pt;width:24.75pt;height:49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" fillcolor="#d8d8d8">
                <v:textbox style="layout-flow:vertical;mso-layout-flow-alt:bottom-to-top">
                  <w:txbxContent>
                    <w:p w:rsidR="00016A97" w:rsidRPr="00851C55" w:rsidRDefault="00016A97" w:rsidP="005231E8">
                      <w:pPr>
                        <w:jc w:val="center"/>
                      </w:pPr>
                      <w:r>
                        <w:t>1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7157B0" wp14:editId="123DCD70">
                <wp:simplePos x="0" y="0"/>
                <wp:positionH relativeFrom="column">
                  <wp:posOffset>2853690</wp:posOffset>
                </wp:positionH>
                <wp:positionV relativeFrom="paragraph">
                  <wp:posOffset>146685</wp:posOffset>
                </wp:positionV>
                <wp:extent cx="2865120" cy="622935"/>
                <wp:effectExtent l="5715" t="9525" r="5715" b="571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C3B" w:rsidRDefault="00551C3B" w:rsidP="005231E8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50" style="position:absolute;left:0;text-align:left;margin-left:224.7pt;margin-top:11.55pt;width:225.6pt;height:49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">
                <v:textbox>
                  <w:txbxContent>
                    <w:p w:rsidR="00016A97" w:rsidRDefault="00016A97" w:rsidP="005231E8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353D69" w:rsidRDefault="00353D69" w:rsidP="00353D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7F7F5F" w:rsidRDefault="007F7F5F" w:rsidP="00353D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7F7F5F" w:rsidRDefault="007F7F5F" w:rsidP="00353D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7F7F5F" w:rsidRDefault="007F7F5F" w:rsidP="00353D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7F7F5F" w:rsidRDefault="007F7F5F" w:rsidP="00353D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7F7F5F" w:rsidRDefault="007F7F5F" w:rsidP="00353D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7F7F5F" w:rsidRPr="00353D69" w:rsidRDefault="007F7F5F" w:rsidP="00353D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8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</w:t>
      </w:r>
      <w:r w:rsidRPr="005231E8">
        <w:rPr>
          <w:rFonts w:ascii="Times New Roman" w:eastAsia="Times New Roman" w:hAnsi="Times New Roman" w:cs="Mangal"/>
          <w:kern w:val="1"/>
          <w:sz w:val="20"/>
          <w:szCs w:val="20"/>
          <w:lang w:eastAsia="ar-SA" w:bidi="hi-IN"/>
        </w:rPr>
        <w:t>Прием и рассмотрение уведомлений об организации и проведении ярмарки</w:t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утвержденный</w:t>
      </w:r>
      <w:proofErr w:type="gramEnd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 </w:t>
      </w:r>
    </w:p>
    <w:p w:rsidR="00353D69" w:rsidRPr="005231E8" w:rsidRDefault="005231E8" w:rsidP="00353D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образования «</w:t>
      </w:r>
      <w:r w:rsidR="007F7F5F" w:rsidRPr="007F7F5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Гулековское</w:t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от </w:t>
      </w:r>
      <w:r w:rsidR="00353D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«___»_____</w:t>
      </w:r>
      <w:r w:rsidR="00353D69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2017</w:t>
      </w:r>
      <w:r w:rsidR="00353D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г. </w:t>
      </w:r>
      <w:r w:rsidR="00353D69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№ </w:t>
      </w:r>
      <w:r w:rsidR="00353D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___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расписки о приеме документов от заявителя на предоставление 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муниципальной услуги, </w:t>
      </w:r>
      <w:proofErr w:type="gramStart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выдаваемая</w:t>
      </w:r>
      <w:proofErr w:type="gramEnd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офисами «Мои документы»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</w:t>
      </w:r>
      <w:proofErr w:type="gramStart"/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231E8" w:rsidRPr="005231E8" w:rsidRDefault="005231E8" w:rsidP="005231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Глазовском  </w:t>
      </w:r>
      <w:proofErr w:type="gramStart"/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районе</w:t>
      </w:r>
      <w:proofErr w:type="gramEnd"/>
    </w:p>
    <w:p w:rsidR="005231E8" w:rsidRPr="005231E8" w:rsidRDefault="005231E8" w:rsidP="005231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(деревня (село, поселок) _______________, ул. ______________, д._____)</w:t>
      </w:r>
    </w:p>
    <w:p w:rsidR="005231E8" w:rsidRPr="005231E8" w:rsidRDefault="005231E8" w:rsidP="005231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5231E8" w:rsidRPr="005231E8" w:rsidRDefault="005231E8" w:rsidP="005231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proofErr w:type="gramStart"/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</w:t>
      </w:r>
      <w:proofErr w:type="gramEnd"/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а с п и с к а</w:t>
      </w:r>
    </w:p>
    <w:p w:rsidR="005231E8" w:rsidRPr="005231E8" w:rsidRDefault="005231E8" w:rsidP="005231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в получении документов для предоставления</w:t>
      </w:r>
    </w:p>
    <w:p w:rsidR="005231E8" w:rsidRPr="005231E8" w:rsidRDefault="005231E8" w:rsidP="005231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государственной (муниципальной) услуги</w:t>
      </w:r>
    </w:p>
    <w:p w:rsidR="005231E8" w:rsidRPr="005231E8" w:rsidRDefault="005231E8" w:rsidP="00523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государственной (муниципальной) услуги: </w:t>
      </w:r>
    </w:p>
    <w:p w:rsidR="005231E8" w:rsidRPr="005231E8" w:rsidRDefault="005231E8" w:rsidP="00523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1E8" w:rsidRPr="005231E8" w:rsidRDefault="005231E8" w:rsidP="00523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предоставления государственной (муниципальной) услуги: </w:t>
      </w:r>
    </w:p>
    <w:p w:rsidR="005231E8" w:rsidRPr="005231E8" w:rsidRDefault="005231E8" w:rsidP="00523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Заявитель: </w:t>
      </w:r>
    </w:p>
    <w:p w:rsidR="005231E8" w:rsidRPr="005231E8" w:rsidRDefault="005231E8" w:rsidP="00523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5231E8" w:rsidRPr="005231E8" w:rsidTr="00AB7C30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1E8" w:rsidRPr="005231E8" w:rsidRDefault="005231E8" w:rsidP="0052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1E8" w:rsidRPr="005231E8" w:rsidRDefault="005231E8" w:rsidP="0052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1E8" w:rsidRPr="005231E8" w:rsidRDefault="005231E8" w:rsidP="0052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5231E8" w:rsidRPr="005231E8" w:rsidRDefault="005231E8" w:rsidP="0052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1E8" w:rsidRPr="005231E8" w:rsidRDefault="005231E8" w:rsidP="0052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выдаче документов заявителю</w:t>
            </w:r>
          </w:p>
        </w:tc>
      </w:tr>
      <w:tr w:rsidR="005231E8" w:rsidRPr="005231E8" w:rsidTr="00AB7C3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1E8" w:rsidRPr="005231E8" w:rsidRDefault="005231E8" w:rsidP="0052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1E8" w:rsidRPr="005231E8" w:rsidRDefault="005231E8" w:rsidP="0052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1E8" w:rsidRPr="005231E8" w:rsidRDefault="005231E8" w:rsidP="0052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1E8" w:rsidRPr="005231E8" w:rsidRDefault="005231E8" w:rsidP="0052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1E8" w:rsidRPr="005231E8" w:rsidRDefault="005231E8" w:rsidP="0052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1E8" w:rsidRPr="005231E8" w:rsidRDefault="005231E8" w:rsidP="0052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</w:tr>
      <w:tr w:rsidR="005231E8" w:rsidRPr="005231E8" w:rsidTr="00AB7C30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231E8" w:rsidRPr="005231E8" w:rsidRDefault="005231E8" w:rsidP="00523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чем в книгу учета входящих документов «</w:t>
      </w:r>
      <w:r w:rsidR="00353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</w:t>
      </w:r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353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</w:t>
      </w:r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</w:t>
      </w:r>
      <w:r w:rsidR="00353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внесена запись </w:t>
      </w:r>
      <w:proofErr w:type="gramStart"/>
      <w:r w:rsidR="00353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proofErr w:type="gramEnd"/>
      <w:r w:rsidR="00353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</w:t>
      </w:r>
    </w:p>
    <w:p w:rsidR="00353D69" w:rsidRDefault="00353D69" w:rsidP="00523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1E8" w:rsidRPr="005231E8" w:rsidRDefault="005231E8" w:rsidP="00523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                                                   </w:t>
      </w:r>
      <w:r w:rsidR="00990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proofErr w:type="gramStart"/>
      <w:r w:rsidR="00990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231E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gramEnd"/>
      <w:r w:rsidRPr="005231E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подпись</w:t>
      </w:r>
      <w:r w:rsidR="009902C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5231E8" w:rsidRPr="005231E8" w:rsidRDefault="005231E8" w:rsidP="00523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Контактный телефон: </w:t>
      </w:r>
    </w:p>
    <w:p w:rsidR="005231E8" w:rsidRPr="005231E8" w:rsidRDefault="005231E8" w:rsidP="00523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документовед</w:t>
      </w:r>
      <w:proofErr w:type="gramStart"/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5231E8" w:rsidRPr="005231E8" w:rsidRDefault="005231E8" w:rsidP="00523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выдачи расписки: </w:t>
      </w:r>
    </w:p>
    <w:p w:rsidR="005231E8" w:rsidRPr="005231E8" w:rsidRDefault="005231E8" w:rsidP="00523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получения результата государственной (муниципальной) услуги:</w:t>
      </w:r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231E8" w:rsidRPr="005231E8" w:rsidRDefault="005231E8" w:rsidP="00523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получения результата услуги:</w:t>
      </w:r>
    </w:p>
    <w:p w:rsidR="005231E8" w:rsidRPr="005231E8" w:rsidRDefault="005231E8" w:rsidP="005231E8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231E8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ТОСП многофункционального центра лично _______________________</w:t>
      </w:r>
    </w:p>
    <w:p w:rsidR="005231E8" w:rsidRPr="005231E8" w:rsidRDefault="005231E8" w:rsidP="005231E8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Отправить на почтовый адрес: ________________________________________</w:t>
      </w:r>
    </w:p>
    <w:p w:rsidR="005231E8" w:rsidRPr="005231E8" w:rsidRDefault="005231E8" w:rsidP="005231E8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Отправить на электронный адрес: ________________________________________</w:t>
      </w:r>
    </w:p>
    <w:p w:rsidR="005231E8" w:rsidRPr="009902CE" w:rsidRDefault="005231E8" w:rsidP="009902CE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90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.​ Иной     </w:t>
      </w:r>
    </w:p>
    <w:p w:rsidR="005231E8" w:rsidRPr="005231E8" w:rsidRDefault="005231E8" w:rsidP="00523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Выдано:</w:t>
      </w:r>
    </w:p>
    <w:p w:rsidR="005231E8" w:rsidRPr="005231E8" w:rsidRDefault="005231E8" w:rsidP="00523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 государственной (муниципальной) услуги:</w:t>
      </w:r>
    </w:p>
    <w:p w:rsidR="005231E8" w:rsidRPr="005231E8" w:rsidRDefault="005231E8" w:rsidP="00523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:rsidR="005231E8" w:rsidRPr="005231E8" w:rsidRDefault="005231E8" w:rsidP="00523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Выдал: _______________________ ____________________ _____________________</w:t>
      </w:r>
    </w:p>
    <w:p w:rsidR="005231E8" w:rsidRPr="005231E8" w:rsidRDefault="005231E8" w:rsidP="00523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должность ФИО сотрудника подпись</w:t>
      </w:r>
    </w:p>
    <w:p w:rsidR="005231E8" w:rsidRPr="005231E8" w:rsidRDefault="005231E8" w:rsidP="00523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 _______________ ___________________</w:t>
      </w:r>
    </w:p>
    <w:p w:rsidR="005231E8" w:rsidRPr="009902CE" w:rsidRDefault="009902CE" w:rsidP="009902CE">
      <w:pPr>
        <w:shd w:val="clear" w:color="auto" w:fill="FFFFFF"/>
        <w:tabs>
          <w:tab w:val="left" w:pos="4305"/>
        </w:tabs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дата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9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</w:t>
      </w:r>
      <w:r w:rsidRPr="005231E8">
        <w:rPr>
          <w:rFonts w:ascii="Times New Roman" w:eastAsia="Times New Roman" w:hAnsi="Times New Roman" w:cs="Mangal"/>
          <w:kern w:val="1"/>
          <w:sz w:val="20"/>
          <w:szCs w:val="20"/>
          <w:lang w:eastAsia="ar-SA" w:bidi="hi-IN"/>
        </w:rPr>
        <w:t>Прием и рассмотрение уведомлений об организации и проведении ярмарки</w:t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утвержденный</w:t>
      </w:r>
      <w:proofErr w:type="gramEnd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 </w:t>
      </w:r>
    </w:p>
    <w:p w:rsidR="009902CE" w:rsidRPr="005231E8" w:rsidRDefault="005231E8" w:rsidP="009902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образования «</w:t>
      </w:r>
      <w:r w:rsidR="007F7F5F" w:rsidRPr="007F7F5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Гулековское</w:t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от </w:t>
      </w:r>
      <w:r w:rsidR="009902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«___»_____</w:t>
      </w:r>
      <w:r w:rsidR="009902CE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2017</w:t>
      </w:r>
      <w:r w:rsidR="009902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г. </w:t>
      </w:r>
      <w:r w:rsidR="009902CE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№ </w:t>
      </w:r>
      <w:r w:rsidR="009902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___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Форма заявления об устранении технических ошибок в документе, </w:t>
      </w:r>
    </w:p>
    <w:p w:rsidR="005231E8" w:rsidRPr="005231E8" w:rsidRDefault="005231E8" w:rsidP="005231E8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являющемся</w:t>
      </w:r>
      <w:proofErr w:type="gramEnd"/>
      <w:r w:rsidRPr="005231E8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 результатом предоставления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</w:t>
      </w:r>
      <w:proofErr w:type="gramStart"/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</w:t>
      </w:r>
      <w:r w:rsidR="007F7F5F" w:rsidRPr="007F7F5F">
        <w:rPr>
          <w:rFonts w:ascii="Times New Roman" w:eastAsia="Calibri" w:hAnsi="Times New Roman" w:cs="Times New Roman"/>
          <w:sz w:val="24"/>
          <w:szCs w:val="24"/>
          <w:lang w:eastAsia="ar-SA"/>
        </w:rPr>
        <w:t>Гулековское</w:t>
      </w: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5231E8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5231E8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5231E8" w:rsidRPr="005231E8" w:rsidRDefault="005231E8" w:rsidP="005231E8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Заявление</w:t>
      </w:r>
    </w:p>
    <w:p w:rsidR="005231E8" w:rsidRPr="005231E8" w:rsidRDefault="005231E8" w:rsidP="005231E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Мной получено постановление Администрации муниципального образования «</w:t>
      </w:r>
      <w:r w:rsidR="007F7F5F" w:rsidRPr="007F7F5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Гулековское</w:t>
      </w:r>
      <w:r w:rsidRPr="005231E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», являющееся результатом предоставление муниципальной услуги </w:t>
      </w:r>
      <w:proofErr w:type="gramStart"/>
      <w:r w:rsidRPr="005231E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от</w:t>
      </w:r>
      <w:proofErr w:type="gramEnd"/>
      <w:r w:rsidRPr="005231E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_____________ № ______ «_________________________________________».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При изучении данного постановления мной были выявлены следующие технические ошибки: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1) ________________________________________________________________________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2) ________________________________________________________________________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3) ________________________________________________________________________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4) ________________________________________________________________________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5231E8" w:rsidRPr="005231E8" w:rsidRDefault="005231E8" w:rsidP="005231E8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Способ получения документа: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Calibri" w:eastAsia="Calibri" w:hAnsi="Calibri" w:cs="Times New Roman"/>
          <w:noProof/>
          <w:color w:val="FF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03E92B" wp14:editId="3014DA22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11430" t="9525" r="6350" b="825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5.1pt;margin-top:2.1pt;width:11.35pt;height:11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"/>
            </w:pict>
          </mc:Fallback>
        </mc:AlternateContent>
      </w: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>- в офисе «Мои документы»: _________________________________________________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011714" wp14:editId="63DF341A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11430" t="10160" r="6350" b="762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5.1pt;margin-top:5.6pt;width:11.35pt;height:11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4hS1ekICAABM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в </w:t>
      </w:r>
      <w:r w:rsidR="007F7F5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Администрации </w:t>
      </w:r>
      <w:r w:rsidR="007F7F5F">
        <w:rPr>
          <w:rFonts w:ascii="Times New Roman" w:eastAsia="Calibri" w:hAnsi="Times New Roman" w:cs="Times New Roman"/>
          <w:sz w:val="24"/>
          <w:szCs w:val="24"/>
          <w:lang w:eastAsia="ar-SA"/>
        </w:rPr>
        <w:t>МО «Гулековское»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DEC17C" wp14:editId="70B16512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11430" t="7620" r="6350" b="1016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5.1pt;margin-top:1.35pt;width:11.35pt;height:11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"/>
            </w:pict>
          </mc:Fallback>
        </mc:AlternateContent>
      </w: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>- почтовым отправлением по адресу:_________________________________________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231E8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(подпись)            </w:t>
      </w: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Ф.И.О.</w:t>
      </w: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«_____» __________20___ г.</w:t>
      </w: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5231E8" w:rsidRPr="005231E8" w:rsidRDefault="005231E8" w:rsidP="009902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lang w:eastAsia="ar-SA"/>
        </w:rPr>
        <w:t>Согласие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lang w:eastAsia="ar-SA"/>
        </w:rPr>
        <w:t>на обработку персональных данных и получение у третьей стороны</w:t>
      </w:r>
    </w:p>
    <w:p w:rsidR="005231E8" w:rsidRPr="005231E8" w:rsidRDefault="005231E8" w:rsidP="005231E8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ar-SA"/>
        </w:rPr>
      </w:pPr>
      <w:r w:rsidRPr="005231E8">
        <w:rPr>
          <w:rFonts w:ascii="Times New Roman" w:eastAsia="Times New Roman" w:hAnsi="Times New Roman" w:cs="Times New Roman"/>
          <w:lang w:eastAsia="ar-SA"/>
        </w:rPr>
        <w:t>Я, ______________________________________________________________________</w:t>
      </w:r>
      <w:proofErr w:type="gramStart"/>
      <w:r w:rsidRPr="005231E8">
        <w:rPr>
          <w:rFonts w:ascii="Times New Roman" w:eastAsia="Times New Roman" w:hAnsi="Times New Roman" w:cs="Times New Roman"/>
          <w:lang w:eastAsia="ar-SA"/>
        </w:rPr>
        <w:t xml:space="preserve"> ,</w:t>
      </w:r>
      <w:proofErr w:type="gramEnd"/>
    </w:p>
    <w:p w:rsidR="005231E8" w:rsidRPr="005231E8" w:rsidRDefault="005231E8" w:rsidP="005231E8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lang w:eastAsia="ar-SA"/>
        </w:rPr>
      </w:pPr>
      <w:r w:rsidRPr="005231E8">
        <w:rPr>
          <w:rFonts w:ascii="Times New Roman" w:eastAsia="Times New Roman" w:hAnsi="Times New Roman" w:cs="Times New Roman"/>
          <w:i/>
          <w:iCs/>
          <w:lang w:eastAsia="ar-SA"/>
        </w:rPr>
        <w:t>(Ф.И.О. гражданина)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>проживающий</w:t>
      </w:r>
      <w:proofErr w:type="gramEnd"/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 xml:space="preserve"> (</w:t>
      </w:r>
      <w:proofErr w:type="spellStart"/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>ая</w:t>
      </w:r>
      <w:proofErr w:type="spellEnd"/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 xml:space="preserve">) по адресу: ___________________________________________________, 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>паспорт серии ________, номер ______________, выданный ________________________________________________ « ___ » ___________ ______ года,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>действующий (</w:t>
      </w:r>
      <w:proofErr w:type="spellStart"/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>ая</w:t>
      </w:r>
      <w:proofErr w:type="spellEnd"/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>) за ____________________________________________________________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>_____________________________________________________________________________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>по доверенности _______________________________________________________________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lang w:eastAsia="ar-SA"/>
        </w:rPr>
      </w:pPr>
      <w:r w:rsidRPr="005231E8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 xml:space="preserve"> (</w:t>
      </w:r>
      <w:proofErr w:type="gramStart"/>
      <w:r w:rsidRPr="005231E8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 xml:space="preserve">заполняется </w:t>
      </w:r>
      <w:r w:rsidRPr="005231E8">
        <w:rPr>
          <w:rFonts w:ascii="Times New Roman" w:eastAsia="Times New Roman" w:hAnsi="Times New Roman" w:cs="Times New Roman"/>
          <w:i/>
          <w:iCs/>
          <w:lang w:eastAsia="ar-SA"/>
        </w:rPr>
        <w:t>если с заявлением обращается</w:t>
      </w:r>
      <w:proofErr w:type="gramEnd"/>
      <w:r w:rsidRPr="005231E8">
        <w:rPr>
          <w:rFonts w:ascii="Times New Roman" w:eastAsia="Times New Roman" w:hAnsi="Times New Roman" w:cs="Times New Roman"/>
          <w:i/>
          <w:iCs/>
          <w:lang w:eastAsia="ar-SA"/>
        </w:rPr>
        <w:t xml:space="preserve"> представитель заявителя)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>в соответствии со ст. 9 Федерального закона от 27.07.2006г. № 152-ФЗ «О персональных данных»</w:t>
      </w:r>
    </w:p>
    <w:p w:rsidR="009902CE" w:rsidRPr="009902CE" w:rsidRDefault="005231E8" w:rsidP="009902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b/>
          <w:bCs/>
          <w:lang w:eastAsia="ar-SA"/>
        </w:rPr>
        <w:t xml:space="preserve">даю согласие на обработку </w:t>
      </w:r>
      <w:r w:rsidRPr="005231E8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и проверку моих персональных данных, а также </w:t>
      </w:r>
      <w:r w:rsidRPr="005231E8">
        <w:rPr>
          <w:rFonts w:ascii="Times New Roman" w:eastAsia="Times New Roman" w:hAnsi="Times New Roman" w:cs="Times New Roman"/>
          <w:b/>
          <w:bCs/>
          <w:lang w:eastAsia="ar-SA"/>
        </w:rPr>
        <w:t>даю согласие на получение у третьей стороны</w:t>
      </w:r>
      <w:r w:rsidRPr="005231E8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моих персональных данных</w:t>
      </w:r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 xml:space="preserve">: </w:t>
      </w:r>
      <w:r w:rsidR="009902CE" w:rsidRPr="009902CE">
        <w:rPr>
          <w:rFonts w:ascii="Times New Roman" w:eastAsia="Times New Roman" w:hAnsi="Times New Roman" w:cs="Times New Roman"/>
          <w:color w:val="000000"/>
          <w:lang w:eastAsia="ar-SA"/>
        </w:rPr>
        <w:t>: фамилия, имя, отчество; пол; число, месяц, год и место рождения; гражданство; удостоверение личности (вид, серия и номер документа, кем и когда выдан); информация о перемене фамилии, имени, отчества; ИНН;</w:t>
      </w:r>
      <w:proofErr w:type="gramEnd"/>
      <w:r w:rsidR="009902CE" w:rsidRPr="009902CE">
        <w:rPr>
          <w:rFonts w:ascii="Times New Roman" w:eastAsia="Times New Roman" w:hAnsi="Times New Roman" w:cs="Times New Roman"/>
          <w:color w:val="000000"/>
          <w:lang w:eastAsia="ar-SA"/>
        </w:rPr>
        <w:t xml:space="preserve">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</w:t>
      </w:r>
      <w:r w:rsidR="007F7F5F" w:rsidRPr="007F7F5F">
        <w:rPr>
          <w:rFonts w:ascii="Times New Roman" w:eastAsia="Times New Roman" w:hAnsi="Times New Roman" w:cs="Times New Roman"/>
          <w:color w:val="000000"/>
          <w:lang w:eastAsia="ar-SA"/>
        </w:rPr>
        <w:t>Гулековское</w:t>
      </w:r>
      <w:r w:rsidR="009902CE" w:rsidRPr="009902CE">
        <w:rPr>
          <w:rFonts w:ascii="Times New Roman" w:eastAsia="Times New Roman" w:hAnsi="Times New Roman" w:cs="Times New Roman"/>
          <w:color w:val="000000"/>
          <w:lang w:eastAsia="ar-SA"/>
        </w:rPr>
        <w:t>» 42764</w:t>
      </w:r>
      <w:r w:rsidR="007F7F5F">
        <w:rPr>
          <w:rFonts w:ascii="Times New Roman" w:eastAsia="Times New Roman" w:hAnsi="Times New Roman" w:cs="Times New Roman"/>
          <w:color w:val="000000"/>
          <w:lang w:eastAsia="ar-SA"/>
        </w:rPr>
        <w:t>1, Глазовский район, д. Гулеково</w:t>
      </w:r>
      <w:r w:rsidR="009902CE" w:rsidRPr="009902CE">
        <w:rPr>
          <w:rFonts w:ascii="Times New Roman" w:eastAsia="Times New Roman" w:hAnsi="Times New Roman" w:cs="Times New Roman"/>
          <w:color w:val="000000"/>
          <w:lang w:eastAsia="ar-SA"/>
        </w:rPr>
        <w:t xml:space="preserve">, </w:t>
      </w:r>
      <w:proofErr w:type="spellStart"/>
      <w:r w:rsidR="007F7F5F">
        <w:rPr>
          <w:rFonts w:ascii="Times New Roman" w:eastAsia="Times New Roman" w:hAnsi="Times New Roman" w:cs="Times New Roman"/>
          <w:color w:val="000000"/>
          <w:lang w:eastAsia="ar-SA"/>
        </w:rPr>
        <w:t>ул</w:t>
      </w:r>
      <w:proofErr w:type="gramStart"/>
      <w:r w:rsidR="007F7F5F">
        <w:rPr>
          <w:rFonts w:ascii="Times New Roman" w:eastAsia="Times New Roman" w:hAnsi="Times New Roman" w:cs="Times New Roman"/>
          <w:color w:val="000000"/>
          <w:lang w:eastAsia="ar-SA"/>
        </w:rPr>
        <w:t>.Ц</w:t>
      </w:r>
      <w:proofErr w:type="gramEnd"/>
      <w:r w:rsidR="007F7F5F">
        <w:rPr>
          <w:rFonts w:ascii="Times New Roman" w:eastAsia="Times New Roman" w:hAnsi="Times New Roman" w:cs="Times New Roman"/>
          <w:color w:val="000000"/>
          <w:lang w:eastAsia="ar-SA"/>
        </w:rPr>
        <w:t>ентральная</w:t>
      </w:r>
      <w:proofErr w:type="spellEnd"/>
      <w:r w:rsidR="007F7F5F">
        <w:rPr>
          <w:rFonts w:ascii="Times New Roman" w:eastAsia="Times New Roman" w:hAnsi="Times New Roman" w:cs="Times New Roman"/>
          <w:color w:val="000000"/>
          <w:lang w:eastAsia="ar-SA"/>
        </w:rPr>
        <w:t xml:space="preserve"> д.15</w:t>
      </w:r>
      <w:r w:rsidR="009902CE" w:rsidRPr="009902CE">
        <w:rPr>
          <w:rFonts w:ascii="Times New Roman" w:eastAsia="Times New Roman" w:hAnsi="Times New Roman" w:cs="Times New Roman"/>
          <w:color w:val="000000"/>
          <w:lang w:eastAsia="ar-SA"/>
        </w:rPr>
        <w:t>, в целях предоставления муниципальных услуг.</w:t>
      </w:r>
    </w:p>
    <w:p w:rsidR="005231E8" w:rsidRPr="005231E8" w:rsidRDefault="007F7F5F" w:rsidP="009902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       </w:t>
      </w:r>
      <w:proofErr w:type="gramStart"/>
      <w:r w:rsidR="009902CE" w:rsidRPr="009902CE">
        <w:rPr>
          <w:rFonts w:ascii="Times New Roman" w:eastAsia="Times New Roman" w:hAnsi="Times New Roman" w:cs="Times New Roman"/>
          <w:color w:val="000000"/>
          <w:lang w:eastAsia="ar-SA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  <w:r w:rsidR="009902CE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proofErr w:type="gramStart"/>
      <w:r w:rsidR="005231E8" w:rsidRPr="005231E8">
        <w:rPr>
          <w:rFonts w:ascii="Times New Roman" w:eastAsia="Times New Roman" w:hAnsi="Times New Roman" w:cs="Times New Roman"/>
          <w:lang w:eastAsia="ar-SA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5231E8" w:rsidRPr="005231E8" w:rsidRDefault="005231E8" w:rsidP="005231E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5231E8">
        <w:rPr>
          <w:rFonts w:ascii="Times New Roman" w:eastAsia="Times New Roman" w:hAnsi="Times New Roman" w:cs="Times New Roman"/>
          <w:lang w:eastAsia="ar-SA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5231E8" w:rsidRPr="005231E8" w:rsidRDefault="005231E8" w:rsidP="005231E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>Согласие действует со дня его подписания до дня отзыва в письменной форме.</w:t>
      </w:r>
    </w:p>
    <w:p w:rsidR="005231E8" w:rsidRPr="005231E8" w:rsidRDefault="005231E8" w:rsidP="005231E8">
      <w:pPr>
        <w:keepNext/>
        <w:numPr>
          <w:ilvl w:val="0"/>
          <w:numId w:val="1"/>
        </w:numPr>
        <w:tabs>
          <w:tab w:val="left" w:pos="0"/>
          <w:tab w:val="num" w:pos="432"/>
          <w:tab w:val="num" w:pos="576"/>
        </w:tabs>
        <w:suppressAutoHyphens/>
        <w:spacing w:after="0" w:line="240" w:lineRule="auto"/>
        <w:ind w:left="432" w:hanging="576"/>
        <w:jc w:val="both"/>
        <w:outlineLvl w:val="1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keepNext/>
        <w:numPr>
          <w:ilvl w:val="0"/>
          <w:numId w:val="1"/>
        </w:numPr>
        <w:tabs>
          <w:tab w:val="left" w:pos="0"/>
          <w:tab w:val="num" w:pos="432"/>
          <w:tab w:val="num" w:pos="576"/>
        </w:tabs>
        <w:suppressAutoHyphens/>
        <w:spacing w:after="0" w:line="240" w:lineRule="auto"/>
        <w:ind w:left="432" w:hanging="576"/>
        <w:jc w:val="both"/>
        <w:outlineLvl w:val="1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5231E8" w:rsidRPr="005231E8" w:rsidRDefault="005231E8" w:rsidP="005231E8">
      <w:pPr>
        <w:keepNext/>
        <w:numPr>
          <w:ilvl w:val="0"/>
          <w:numId w:val="1"/>
        </w:numPr>
        <w:tabs>
          <w:tab w:val="left" w:pos="0"/>
          <w:tab w:val="num" w:pos="432"/>
          <w:tab w:val="num" w:pos="576"/>
        </w:tabs>
        <w:suppressAutoHyphens/>
        <w:spacing w:after="0" w:line="240" w:lineRule="auto"/>
        <w:ind w:left="432" w:hanging="576"/>
        <w:jc w:val="both"/>
        <w:outlineLvl w:val="1"/>
        <w:rPr>
          <w:rFonts w:ascii="Times New Roman" w:eastAsia="Times New Roman" w:hAnsi="Times New Roman" w:cs="Times New Roman"/>
          <w:b/>
          <w:i/>
          <w:color w:val="333333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i/>
          <w:lang w:eastAsia="ar-SA"/>
        </w:rPr>
        <w:t xml:space="preserve">Подпись ________________       </w:t>
      </w:r>
      <w:r w:rsidRPr="005231E8">
        <w:rPr>
          <w:rFonts w:ascii="Times New Roman" w:eastAsia="Times New Roman" w:hAnsi="Times New Roman" w:cs="Times New Roman"/>
          <w:b/>
          <w:i/>
          <w:color w:val="333333"/>
          <w:lang w:eastAsia="ar-SA"/>
        </w:rPr>
        <w:t>Дата _______________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10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</w:t>
      </w:r>
      <w:r w:rsidRPr="005231E8">
        <w:rPr>
          <w:rFonts w:ascii="Times New Roman" w:eastAsia="Times New Roman" w:hAnsi="Times New Roman" w:cs="Mangal"/>
          <w:kern w:val="1"/>
          <w:sz w:val="20"/>
          <w:szCs w:val="20"/>
          <w:lang w:eastAsia="ar-SA" w:bidi="hi-IN"/>
        </w:rPr>
        <w:t>Прием и рассмотрение уведомлений об организации и проведении ярмарки</w:t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утвержденный</w:t>
      </w:r>
      <w:proofErr w:type="gramEnd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образования «</w:t>
      </w:r>
      <w:r w:rsidR="007F7F5F" w:rsidRPr="007F7F5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Гулековское</w:t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от </w:t>
      </w:r>
      <w:r w:rsidR="009902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«___»_____</w:t>
      </w:r>
      <w:r w:rsidR="009902CE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2017</w:t>
      </w:r>
      <w:r w:rsidR="009902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г. </w:t>
      </w:r>
      <w:r w:rsidR="009902CE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№ </w:t>
      </w:r>
      <w:r w:rsidR="009902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___</w:t>
      </w:r>
    </w:p>
    <w:p w:rsidR="005231E8" w:rsidRPr="005231E8" w:rsidRDefault="005231E8" w:rsidP="005231E8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Форма жалобы на действия (бездействие) Администрации Глазовского района, ее должностных лиц при предоставлении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</w:t>
      </w:r>
      <w:proofErr w:type="gramStart"/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</w:t>
      </w:r>
      <w:r w:rsidR="007F7F5F" w:rsidRPr="007F7F5F">
        <w:rPr>
          <w:rFonts w:ascii="Times New Roman" w:eastAsia="Calibri" w:hAnsi="Times New Roman" w:cs="Times New Roman"/>
          <w:sz w:val="24"/>
          <w:szCs w:val="24"/>
          <w:lang w:eastAsia="ar-SA"/>
        </w:rPr>
        <w:t>Гулековское</w:t>
      </w: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5231E8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5231E8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ЖАЛОБА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 решения и действия (бездействие) </w:t>
      </w:r>
      <w:r w:rsidR="00140F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Администрации МО «</w:t>
      </w:r>
      <w:r w:rsidR="007F7F5F" w:rsidRPr="007F7F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Гулековское</w:t>
      </w:r>
      <w:r w:rsidR="00140F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(или) ее должностных лиц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1. Предмет жалобы (краткое изложение обжалуемых действий (бездействий) или решений)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5231E8" w:rsidRPr="005231E8" w:rsidTr="00AB7C30">
        <w:tc>
          <w:tcPr>
            <w:tcW w:w="9889" w:type="dxa"/>
            <w:tcBorders>
              <w:bottom w:val="single" w:sz="4" w:space="0" w:color="000000"/>
            </w:tcBorders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9889" w:type="dxa"/>
            <w:tcBorders>
              <w:bottom w:val="single" w:sz="4" w:space="0" w:color="000000"/>
            </w:tcBorders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9889" w:type="dxa"/>
            <w:tcBorders>
              <w:bottom w:val="single" w:sz="4" w:space="0" w:color="000000"/>
            </w:tcBorders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Регламента)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5231E8" w:rsidRPr="005231E8" w:rsidTr="00AB7C30">
        <w:tc>
          <w:tcPr>
            <w:tcW w:w="9889" w:type="dxa"/>
            <w:tcBorders>
              <w:bottom w:val="single" w:sz="4" w:space="0" w:color="000000"/>
            </w:tcBorders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9889" w:type="dxa"/>
            <w:tcBorders>
              <w:bottom w:val="single" w:sz="4" w:space="0" w:color="000000"/>
            </w:tcBorders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9889" w:type="dxa"/>
            <w:tcBorders>
              <w:bottom w:val="single" w:sz="4" w:space="0" w:color="000000"/>
            </w:tcBorders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9889" w:type="dxa"/>
            <w:tcBorders>
              <w:bottom w:val="single" w:sz="4" w:space="0" w:color="000000"/>
            </w:tcBorders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Приложение: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(документы, подтверждающие изложенные обстоятельства)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5231E8" w:rsidRPr="005231E8" w:rsidTr="00AB7C30">
        <w:tc>
          <w:tcPr>
            <w:tcW w:w="9889" w:type="dxa"/>
            <w:tcBorders>
              <w:bottom w:val="single" w:sz="4" w:space="0" w:color="000000"/>
            </w:tcBorders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9889" w:type="dxa"/>
            <w:tcBorders>
              <w:bottom w:val="single" w:sz="4" w:space="0" w:color="000000"/>
            </w:tcBorders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9889" w:type="dxa"/>
            <w:tcBorders>
              <w:bottom w:val="single" w:sz="4" w:space="0" w:color="000000"/>
            </w:tcBorders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48"/>
        <w:gridCol w:w="2640"/>
        <w:gridCol w:w="2160"/>
        <w:gridCol w:w="2941"/>
      </w:tblGrid>
      <w:tr w:rsidR="005231E8" w:rsidRPr="005231E8" w:rsidTr="00AB7C30">
        <w:tc>
          <w:tcPr>
            <w:tcW w:w="2148" w:type="dxa"/>
            <w:tcBorders>
              <w:bottom w:val="single" w:sz="4" w:space="0" w:color="000000"/>
            </w:tcBorders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0" w:type="dxa"/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41" w:type="dxa"/>
            <w:tcBorders>
              <w:bottom w:val="single" w:sz="4" w:space="0" w:color="000000"/>
            </w:tcBorders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                                          /</w:t>
            </w:r>
          </w:p>
        </w:tc>
      </w:tr>
    </w:tbl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(дата)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(подпись)          (расшифровка подписи)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11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</w:t>
      </w:r>
      <w:r w:rsidRPr="005231E8">
        <w:rPr>
          <w:rFonts w:ascii="Times New Roman" w:eastAsia="Times New Roman" w:hAnsi="Times New Roman" w:cs="Mangal"/>
          <w:kern w:val="1"/>
          <w:sz w:val="20"/>
          <w:szCs w:val="20"/>
          <w:lang w:eastAsia="ar-SA" w:bidi="hi-IN"/>
        </w:rPr>
        <w:t>Прием и рассмотрение уведомлений об организации и проведении ярмарки</w:t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утвержденный</w:t>
      </w:r>
      <w:proofErr w:type="gramEnd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образования «</w:t>
      </w:r>
      <w:r w:rsidR="007F7F5F" w:rsidRPr="007F7F5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Гулековское</w:t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от </w:t>
      </w:r>
      <w:r w:rsidR="009902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«___»_____</w:t>
      </w:r>
      <w:r w:rsidR="009902CE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2017</w:t>
      </w:r>
      <w:r w:rsidR="009902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г. </w:t>
      </w:r>
      <w:r w:rsidR="009902CE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№ </w:t>
      </w:r>
      <w:r w:rsidR="009902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___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мест организации ярмарок на ________ годы в границах территории </w:t>
      </w:r>
    </w:p>
    <w:p w:rsidR="005231E8" w:rsidRPr="005231E8" w:rsidRDefault="005231E8" w:rsidP="005231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</w:t>
      </w:r>
      <w:r w:rsidR="007F7F5F" w:rsidRPr="007F7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Гулековское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842"/>
        <w:gridCol w:w="1984"/>
        <w:gridCol w:w="1310"/>
        <w:gridCol w:w="1985"/>
        <w:gridCol w:w="1701"/>
        <w:gridCol w:w="850"/>
      </w:tblGrid>
      <w:tr w:rsidR="005231E8" w:rsidRPr="005231E8" w:rsidTr="00AB7C3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E8" w:rsidRPr="005231E8" w:rsidRDefault="005231E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gramStart"/>
            <w:r w:rsidRPr="005231E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231E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E8" w:rsidRPr="005231E8" w:rsidRDefault="005231E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lang w:eastAsia="ru-RU"/>
              </w:rPr>
              <w:t>Наименование ярмарки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E8" w:rsidRPr="005231E8" w:rsidRDefault="005231E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организатора ярмарки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E8" w:rsidRPr="005231E8" w:rsidRDefault="005231E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lang w:eastAsia="ru-RU"/>
              </w:rPr>
              <w:t>Тип ярмарки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E8" w:rsidRPr="005231E8" w:rsidRDefault="005231E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lang w:eastAsia="ru-RU"/>
              </w:rPr>
              <w:t>Место проведения ярмарки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E8" w:rsidRPr="005231E8" w:rsidRDefault="005231E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lang w:eastAsia="ru-RU"/>
              </w:rPr>
              <w:t>Дата (период) проведения ярмарки, режим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E8" w:rsidRPr="005231E8" w:rsidRDefault="005231E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lang w:eastAsia="ru-RU"/>
              </w:rPr>
              <w:t>Контактная информация</w:t>
            </w:r>
          </w:p>
        </w:tc>
      </w:tr>
      <w:tr w:rsidR="009902CE" w:rsidRPr="005231E8" w:rsidTr="00AB7C3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02CE" w:rsidRPr="005231E8" w:rsidTr="00AB7C3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02CE" w:rsidRPr="005231E8" w:rsidTr="00AB7C3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63FD" w:rsidRDefault="00A163FD"/>
    <w:sectPr w:rsidR="00A163FD" w:rsidSect="005231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ple Color Emoji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F0C6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544F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8FA67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76C1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CA422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8CE8A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6821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7A20A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0D82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76E5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7D50D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</w:lvl>
  </w:abstractNum>
  <w:abstractNum w:abstractNumId="12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57"/>
        </w:tabs>
      </w:pPr>
      <w:rPr>
        <w:rFonts w:ascii="StarSymbol" w:hAnsi="StarSymbol"/>
      </w:rPr>
    </w:lvl>
  </w:abstractNum>
  <w:abstractNum w:abstractNumId="1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3"/>
      <w:numFmt w:val="decimal"/>
      <w:lvlText w:val="%2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4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15">
    <w:nsid w:val="00000005"/>
    <w:multiLevelType w:val="singleLevel"/>
    <w:tmpl w:val="00000005"/>
    <w:name w:val="WW8Num7"/>
    <w:lvl w:ilvl="0">
      <w:start w:val="1"/>
      <w:numFmt w:val="upperRoman"/>
      <w:lvlText w:val="%1."/>
      <w:lvlJc w:val="left"/>
      <w:pPr>
        <w:tabs>
          <w:tab w:val="num" w:pos="720"/>
        </w:tabs>
      </w:pPr>
    </w:lvl>
  </w:abstractNum>
  <w:abstractNum w:abstractNumId="16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7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8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1500"/>
        </w:tabs>
      </w:pPr>
      <w:rPr>
        <w:rFonts w:ascii="Symbol" w:hAnsi="Symbol"/>
      </w:rPr>
    </w:lvl>
  </w:abstractNum>
  <w:abstractNum w:abstractNumId="19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0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1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</w:abstractNum>
  <w:abstractNum w:abstractNumId="22">
    <w:nsid w:val="133F12EC"/>
    <w:multiLevelType w:val="hybridMultilevel"/>
    <w:tmpl w:val="435ED4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165B437D"/>
    <w:multiLevelType w:val="hybridMultilevel"/>
    <w:tmpl w:val="884A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0737EB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3463E4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>
    <w:nsid w:val="2A1D6199"/>
    <w:multiLevelType w:val="hybridMultilevel"/>
    <w:tmpl w:val="D710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A995945"/>
    <w:multiLevelType w:val="multilevel"/>
    <w:tmpl w:val="CB60B886"/>
    <w:lvl w:ilvl="0">
      <w:start w:val="1"/>
      <w:numFmt w:val="decimal"/>
      <w:lvlText w:val="%1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48" w:hanging="14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41" w:hanging="14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34" w:hanging="14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27" w:hanging="14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4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13" w:hanging="145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29">
    <w:nsid w:val="2AB36294"/>
    <w:multiLevelType w:val="hybridMultilevel"/>
    <w:tmpl w:val="B3A8EB68"/>
    <w:lvl w:ilvl="0" w:tplc="998E8BC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2DAE36F8"/>
    <w:multiLevelType w:val="multilevel"/>
    <w:tmpl w:val="DA76A3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31">
    <w:nsid w:val="30C667A1"/>
    <w:multiLevelType w:val="hybridMultilevel"/>
    <w:tmpl w:val="BBC87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5B4909"/>
    <w:multiLevelType w:val="hybridMultilevel"/>
    <w:tmpl w:val="6380C3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D727E24"/>
    <w:multiLevelType w:val="hybridMultilevel"/>
    <w:tmpl w:val="33DE4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07D418F"/>
    <w:multiLevelType w:val="hybridMultilevel"/>
    <w:tmpl w:val="E1984608"/>
    <w:lvl w:ilvl="0" w:tplc="3556952C">
      <w:start w:val="1"/>
      <w:numFmt w:val="decimal"/>
      <w:lvlText w:val="%1."/>
      <w:lvlJc w:val="left"/>
      <w:pPr>
        <w:tabs>
          <w:tab w:val="num" w:pos="907"/>
        </w:tabs>
        <w:ind w:left="0" w:firstLine="90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F2305A"/>
    <w:multiLevelType w:val="hybridMultilevel"/>
    <w:tmpl w:val="47FC1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D1316A6"/>
    <w:multiLevelType w:val="hybridMultilevel"/>
    <w:tmpl w:val="06BA8E68"/>
    <w:lvl w:ilvl="0" w:tplc="280830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327FEA"/>
    <w:multiLevelType w:val="hybridMultilevel"/>
    <w:tmpl w:val="A88235D0"/>
    <w:lvl w:ilvl="0" w:tplc="A2088C66">
      <w:start w:val="226"/>
      <w:numFmt w:val="decimal"/>
      <w:lvlText w:val="%1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524F5E88"/>
    <w:multiLevelType w:val="multilevel"/>
    <w:tmpl w:val="97FAE6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1">
    <w:nsid w:val="53D26E9C"/>
    <w:multiLevelType w:val="multilevel"/>
    <w:tmpl w:val="55FAE3B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42">
    <w:nsid w:val="647D63DD"/>
    <w:multiLevelType w:val="multilevel"/>
    <w:tmpl w:val="DA581B9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9E5403D"/>
    <w:multiLevelType w:val="multilevel"/>
    <w:tmpl w:val="4B7C51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6A1329F2"/>
    <w:multiLevelType w:val="singleLevel"/>
    <w:tmpl w:val="C374DABA"/>
    <w:lvl w:ilvl="0">
      <w:start w:val="1"/>
      <w:numFmt w:val="decimal"/>
      <w:lvlText w:val="Глава %1."/>
      <w:lvlJc w:val="left"/>
      <w:pPr>
        <w:tabs>
          <w:tab w:val="num" w:pos="1080"/>
        </w:tabs>
        <w:ind w:left="360" w:hanging="360"/>
      </w:pPr>
    </w:lvl>
  </w:abstractNum>
  <w:abstractNum w:abstractNumId="45">
    <w:nsid w:val="71B462E5"/>
    <w:multiLevelType w:val="singleLevel"/>
    <w:tmpl w:val="70A4C692"/>
    <w:lvl w:ilvl="0">
      <w:start w:val="2"/>
      <w:numFmt w:val="decimal"/>
      <w:lvlText w:val="%1."/>
      <w:legacy w:legacy="1" w:legacySpace="0" w:legacyIndent="258"/>
      <w:lvlJc w:val="left"/>
      <w:rPr>
        <w:rFonts w:ascii="Times New Roman" w:hAnsi="Times New Roman" w:cs="Times New Roman" w:hint="default"/>
      </w:rPr>
    </w:lvl>
  </w:abstractNum>
  <w:abstractNum w:abstractNumId="46">
    <w:nsid w:val="74C906E8"/>
    <w:multiLevelType w:val="hybridMultilevel"/>
    <w:tmpl w:val="CB2E3DE8"/>
    <w:lvl w:ilvl="0" w:tplc="C24C72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4"/>
  </w:num>
  <w:num w:numId="5">
    <w:abstractNumId w:val="15"/>
  </w:num>
  <w:num w:numId="6">
    <w:abstractNumId w:val="16"/>
  </w:num>
  <w:num w:numId="7">
    <w:abstractNumId w:val="17"/>
  </w:num>
  <w:num w:numId="8">
    <w:abstractNumId w:val="18"/>
  </w:num>
  <w:num w:numId="9">
    <w:abstractNumId w:val="19"/>
  </w:num>
  <w:num w:numId="10">
    <w:abstractNumId w:val="20"/>
  </w:num>
  <w:num w:numId="11">
    <w:abstractNumId w:val="21"/>
  </w:num>
  <w:num w:numId="12">
    <w:abstractNumId w:val="26"/>
  </w:num>
  <w:num w:numId="13">
    <w:abstractNumId w:val="10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46"/>
  </w:num>
  <w:num w:numId="24">
    <w:abstractNumId w:val="34"/>
  </w:num>
  <w:num w:numId="25">
    <w:abstractNumId w:val="39"/>
  </w:num>
  <w:num w:numId="26">
    <w:abstractNumId w:val="45"/>
  </w:num>
  <w:num w:numId="27">
    <w:abstractNumId w:val="28"/>
  </w:num>
  <w:num w:numId="28">
    <w:abstractNumId w:val="37"/>
  </w:num>
  <w:num w:numId="29">
    <w:abstractNumId w:val="29"/>
  </w:num>
  <w:num w:numId="30">
    <w:abstractNumId w:val="33"/>
  </w:num>
  <w:num w:numId="31">
    <w:abstractNumId w:val="30"/>
  </w:num>
  <w:num w:numId="32">
    <w:abstractNumId w:val="40"/>
  </w:num>
  <w:num w:numId="33">
    <w:abstractNumId w:val="41"/>
  </w:num>
  <w:num w:numId="34">
    <w:abstractNumId w:val="42"/>
  </w:num>
  <w:num w:numId="35">
    <w:abstractNumId w:val="44"/>
  </w:num>
  <w:num w:numId="36">
    <w:abstractNumId w:val="47"/>
  </w:num>
  <w:num w:numId="37">
    <w:abstractNumId w:val="43"/>
  </w:num>
  <w:num w:numId="38">
    <w:abstractNumId w:val="27"/>
  </w:num>
  <w:num w:numId="39">
    <w:abstractNumId w:val="32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31"/>
  </w:num>
  <w:num w:numId="44">
    <w:abstractNumId w:val="0"/>
  </w:num>
  <w:num w:numId="45">
    <w:abstractNumId w:val="22"/>
  </w:num>
  <w:num w:numId="46">
    <w:abstractNumId w:val="24"/>
  </w:num>
  <w:num w:numId="47">
    <w:abstractNumId w:val="35"/>
  </w:num>
  <w:num w:numId="48">
    <w:abstractNumId w:val="38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E8"/>
    <w:rsid w:val="00016A97"/>
    <w:rsid w:val="000202F9"/>
    <w:rsid w:val="00064651"/>
    <w:rsid w:val="000878D4"/>
    <w:rsid w:val="000F5A9C"/>
    <w:rsid w:val="00140F81"/>
    <w:rsid w:val="001D1776"/>
    <w:rsid w:val="001D51DA"/>
    <w:rsid w:val="001E376F"/>
    <w:rsid w:val="003066CA"/>
    <w:rsid w:val="00353D69"/>
    <w:rsid w:val="00381CFA"/>
    <w:rsid w:val="00391AE4"/>
    <w:rsid w:val="00480328"/>
    <w:rsid w:val="00501186"/>
    <w:rsid w:val="00516905"/>
    <w:rsid w:val="005231E8"/>
    <w:rsid w:val="00551C3B"/>
    <w:rsid w:val="00557B47"/>
    <w:rsid w:val="00663476"/>
    <w:rsid w:val="006C46CC"/>
    <w:rsid w:val="007257CB"/>
    <w:rsid w:val="007E444F"/>
    <w:rsid w:val="007F7F5F"/>
    <w:rsid w:val="00833FD3"/>
    <w:rsid w:val="008A7937"/>
    <w:rsid w:val="008C4667"/>
    <w:rsid w:val="0097625D"/>
    <w:rsid w:val="009902CE"/>
    <w:rsid w:val="00A163FD"/>
    <w:rsid w:val="00A84E3C"/>
    <w:rsid w:val="00AA5561"/>
    <w:rsid w:val="00AB7C30"/>
    <w:rsid w:val="00AF071F"/>
    <w:rsid w:val="00B72371"/>
    <w:rsid w:val="00BB0622"/>
    <w:rsid w:val="00BC6A72"/>
    <w:rsid w:val="00C32A41"/>
    <w:rsid w:val="00C949B8"/>
    <w:rsid w:val="00CF0AC3"/>
    <w:rsid w:val="00D017E8"/>
    <w:rsid w:val="00D11532"/>
    <w:rsid w:val="00DD6DE1"/>
    <w:rsid w:val="00EC59D7"/>
    <w:rsid w:val="00EF736A"/>
    <w:rsid w:val="00F17A34"/>
    <w:rsid w:val="00F2053D"/>
    <w:rsid w:val="00F24BAA"/>
    <w:rsid w:val="00F81C7C"/>
    <w:rsid w:val="00FA67E7"/>
    <w:rsid w:val="00FB4DDA"/>
    <w:rsid w:val="00FD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31E8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231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5231E8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5231E8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5231E8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5231E8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5231E8"/>
    <w:pPr>
      <w:keepNext/>
      <w:numPr>
        <w:ilvl w:val="6"/>
        <w:numId w:val="1"/>
      </w:numPr>
      <w:suppressAutoHyphens/>
      <w:spacing w:after="0" w:line="240" w:lineRule="auto"/>
      <w:ind w:left="720" w:right="-58"/>
      <w:jc w:val="both"/>
      <w:outlineLvl w:val="6"/>
    </w:pPr>
    <w:rPr>
      <w:rFonts w:ascii="Times New Roman" w:eastAsia="Times New Roman" w:hAnsi="Times New Roman" w:cs="Times New Roman"/>
      <w:i/>
      <w:iCs/>
      <w:color w:val="FF0000"/>
      <w:szCs w:val="20"/>
      <w:u w:val="single"/>
      <w:lang w:eastAsia="ar-SA"/>
    </w:rPr>
  </w:style>
  <w:style w:type="paragraph" w:styleId="8">
    <w:name w:val="heading 8"/>
    <w:basedOn w:val="a0"/>
    <w:next w:val="a1"/>
    <w:link w:val="80"/>
    <w:qFormat/>
    <w:rsid w:val="005231E8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link w:val="90"/>
    <w:qFormat/>
    <w:rsid w:val="005231E8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5231E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2"/>
    <w:link w:val="2"/>
    <w:rsid w:val="005231E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2"/>
    <w:link w:val="3"/>
    <w:rsid w:val="005231E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2"/>
    <w:link w:val="4"/>
    <w:rsid w:val="005231E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2"/>
    <w:link w:val="5"/>
    <w:rsid w:val="005231E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2"/>
    <w:link w:val="6"/>
    <w:rsid w:val="005231E8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70">
    <w:name w:val="Заголовок 7 Знак"/>
    <w:basedOn w:val="a2"/>
    <w:link w:val="7"/>
    <w:rsid w:val="005231E8"/>
    <w:rPr>
      <w:rFonts w:ascii="Times New Roman" w:eastAsia="Times New Roman" w:hAnsi="Times New Roman" w:cs="Times New Roman"/>
      <w:i/>
      <w:iCs/>
      <w:color w:val="FF0000"/>
      <w:szCs w:val="20"/>
      <w:u w:val="single"/>
      <w:lang w:eastAsia="ar-SA"/>
    </w:rPr>
  </w:style>
  <w:style w:type="character" w:customStyle="1" w:styleId="80">
    <w:name w:val="Заголовок 8 Знак"/>
    <w:basedOn w:val="a2"/>
    <w:link w:val="8"/>
    <w:rsid w:val="005231E8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90">
    <w:name w:val="Заголовок 9 Знак"/>
    <w:basedOn w:val="a2"/>
    <w:link w:val="9"/>
    <w:rsid w:val="005231E8"/>
    <w:rPr>
      <w:rFonts w:ascii="Arial" w:eastAsia="Lucida Sans Unicode" w:hAnsi="Arial" w:cs="Tahoma"/>
      <w:b/>
      <w:bCs/>
      <w:sz w:val="21"/>
      <w:szCs w:val="21"/>
      <w:lang w:eastAsia="ar-SA"/>
    </w:rPr>
  </w:style>
  <w:style w:type="numbering" w:customStyle="1" w:styleId="11">
    <w:name w:val="Нет списка1"/>
    <w:next w:val="a4"/>
    <w:uiPriority w:val="99"/>
    <w:semiHidden/>
    <w:unhideWhenUsed/>
    <w:rsid w:val="005231E8"/>
  </w:style>
  <w:style w:type="character" w:customStyle="1" w:styleId="WW8Num2z0">
    <w:name w:val="WW8Num2z0"/>
    <w:rsid w:val="005231E8"/>
    <w:rPr>
      <w:rFonts w:ascii="StarSymbol" w:hAnsi="StarSymbol"/>
    </w:rPr>
  </w:style>
  <w:style w:type="character" w:customStyle="1" w:styleId="WW8Num4z0">
    <w:name w:val="WW8Num4z0"/>
    <w:rsid w:val="005231E8"/>
    <w:rPr>
      <w:rFonts w:ascii="Symbol" w:hAnsi="Symbol"/>
    </w:rPr>
  </w:style>
  <w:style w:type="character" w:customStyle="1" w:styleId="WW8Num5z0">
    <w:name w:val="WW8Num5z0"/>
    <w:rsid w:val="005231E8"/>
    <w:rPr>
      <w:rFonts w:ascii="Symbol" w:hAnsi="Symbol"/>
    </w:rPr>
  </w:style>
  <w:style w:type="character" w:customStyle="1" w:styleId="WW8Num6z0">
    <w:name w:val="WW8Num6z0"/>
    <w:rsid w:val="005231E8"/>
    <w:rPr>
      <w:rFonts w:ascii="Symbol" w:hAnsi="Symbol"/>
    </w:rPr>
  </w:style>
  <w:style w:type="character" w:customStyle="1" w:styleId="WW8Num10z0">
    <w:name w:val="WW8Num10z0"/>
    <w:rsid w:val="005231E8"/>
    <w:rPr>
      <w:rFonts w:ascii="Symbol" w:hAnsi="Symbol"/>
    </w:rPr>
  </w:style>
  <w:style w:type="character" w:customStyle="1" w:styleId="Absatz-Standardschriftart">
    <w:name w:val="Absatz-Standardschriftart"/>
    <w:rsid w:val="005231E8"/>
  </w:style>
  <w:style w:type="character" w:customStyle="1" w:styleId="WW8Num4z1">
    <w:name w:val="WW8Num4z1"/>
    <w:rsid w:val="005231E8"/>
    <w:rPr>
      <w:rFonts w:ascii="Courier New" w:hAnsi="Courier New" w:cs="Courier New"/>
    </w:rPr>
  </w:style>
  <w:style w:type="character" w:customStyle="1" w:styleId="WW8Num4z2">
    <w:name w:val="WW8Num4z2"/>
    <w:rsid w:val="005231E8"/>
    <w:rPr>
      <w:rFonts w:ascii="Wingdings" w:hAnsi="Wingdings"/>
    </w:rPr>
  </w:style>
  <w:style w:type="character" w:customStyle="1" w:styleId="WW8Num5z1">
    <w:name w:val="WW8Num5z1"/>
    <w:rsid w:val="005231E8"/>
    <w:rPr>
      <w:rFonts w:ascii="Courier New" w:hAnsi="Courier New" w:cs="Courier New"/>
    </w:rPr>
  </w:style>
  <w:style w:type="character" w:customStyle="1" w:styleId="WW8Num5z2">
    <w:name w:val="WW8Num5z2"/>
    <w:rsid w:val="005231E8"/>
    <w:rPr>
      <w:rFonts w:ascii="Wingdings" w:hAnsi="Wingdings"/>
    </w:rPr>
  </w:style>
  <w:style w:type="character" w:customStyle="1" w:styleId="WW8Num6z1">
    <w:name w:val="WW8Num6z1"/>
    <w:rsid w:val="005231E8"/>
    <w:rPr>
      <w:rFonts w:ascii="Courier New" w:hAnsi="Courier New" w:cs="Courier New"/>
    </w:rPr>
  </w:style>
  <w:style w:type="character" w:customStyle="1" w:styleId="WW8Num6z2">
    <w:name w:val="WW8Num6z2"/>
    <w:rsid w:val="005231E8"/>
    <w:rPr>
      <w:rFonts w:ascii="Wingdings" w:hAnsi="Wingdings"/>
    </w:rPr>
  </w:style>
  <w:style w:type="character" w:customStyle="1" w:styleId="WW8Num10z1">
    <w:name w:val="WW8Num10z1"/>
    <w:rsid w:val="005231E8"/>
    <w:rPr>
      <w:rFonts w:ascii="Courier New" w:hAnsi="Courier New" w:cs="Courier New"/>
    </w:rPr>
  </w:style>
  <w:style w:type="character" w:customStyle="1" w:styleId="WW8Num10z2">
    <w:name w:val="WW8Num10z2"/>
    <w:rsid w:val="005231E8"/>
    <w:rPr>
      <w:rFonts w:ascii="Wingdings" w:hAnsi="Wingdings"/>
    </w:rPr>
  </w:style>
  <w:style w:type="character" w:customStyle="1" w:styleId="a5">
    <w:name w:val="Символ нумерации"/>
    <w:rsid w:val="005231E8"/>
  </w:style>
  <w:style w:type="character" w:customStyle="1" w:styleId="a6">
    <w:name w:val="Маркеры списка"/>
    <w:rsid w:val="005231E8"/>
    <w:rPr>
      <w:rFonts w:ascii="StarSymbol" w:eastAsia="StarSymbol" w:hAnsi="StarSymbol" w:cs="StarSymbol"/>
      <w:sz w:val="18"/>
      <w:szCs w:val="18"/>
    </w:rPr>
  </w:style>
  <w:style w:type="paragraph" w:customStyle="1" w:styleId="a0">
    <w:name w:val="Заголовок"/>
    <w:basedOn w:val="a"/>
    <w:next w:val="a1"/>
    <w:rsid w:val="005231E8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1">
    <w:name w:val="Body Text"/>
    <w:basedOn w:val="a"/>
    <w:link w:val="a7"/>
    <w:rsid w:val="005231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Основной текст Знак"/>
    <w:basedOn w:val="a2"/>
    <w:link w:val="a1"/>
    <w:rsid w:val="005231E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List"/>
    <w:basedOn w:val="a1"/>
    <w:semiHidden/>
    <w:rsid w:val="005231E8"/>
    <w:rPr>
      <w:rFonts w:cs="Tahoma"/>
    </w:rPr>
  </w:style>
  <w:style w:type="paragraph" w:styleId="a9">
    <w:name w:val="Title"/>
    <w:basedOn w:val="a"/>
    <w:link w:val="aa"/>
    <w:qFormat/>
    <w:rsid w:val="005231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character" w:customStyle="1" w:styleId="aa">
    <w:name w:val="Название Знак"/>
    <w:basedOn w:val="a2"/>
    <w:link w:val="a9"/>
    <w:rsid w:val="005231E8"/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styleId="12">
    <w:name w:val="index 1"/>
    <w:basedOn w:val="a"/>
    <w:next w:val="a"/>
    <w:autoRedefine/>
    <w:uiPriority w:val="99"/>
    <w:semiHidden/>
    <w:unhideWhenUsed/>
    <w:rsid w:val="005231E8"/>
    <w:pPr>
      <w:spacing w:after="0" w:line="240" w:lineRule="auto"/>
      <w:ind w:left="220" w:hanging="220"/>
    </w:pPr>
  </w:style>
  <w:style w:type="paragraph" w:styleId="ab">
    <w:name w:val="index heading"/>
    <w:basedOn w:val="a"/>
    <w:semiHidden/>
    <w:rsid w:val="005231E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ac">
    <w:name w:val="Body Text Indent"/>
    <w:basedOn w:val="a"/>
    <w:link w:val="ad"/>
    <w:rsid w:val="005231E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d">
    <w:name w:val="Основной текст с отступом Знак"/>
    <w:basedOn w:val="a2"/>
    <w:link w:val="ac"/>
    <w:rsid w:val="005231E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1">
    <w:name w:val="Body Text Indent 2"/>
    <w:basedOn w:val="a"/>
    <w:link w:val="22"/>
    <w:rsid w:val="005231E8"/>
    <w:pPr>
      <w:suppressAutoHyphens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2">
    <w:name w:val="Основной текст с отступом 2 Знак"/>
    <w:basedOn w:val="a2"/>
    <w:link w:val="21"/>
    <w:rsid w:val="005231E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Iauiue">
    <w:name w:val="Iau?iue"/>
    <w:rsid w:val="005231E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styleId="23">
    <w:name w:val="Body Text 2"/>
    <w:basedOn w:val="a"/>
    <w:link w:val="24"/>
    <w:semiHidden/>
    <w:rsid w:val="005231E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4">
    <w:name w:val="Основной текст 2 Знак"/>
    <w:basedOn w:val="a2"/>
    <w:link w:val="23"/>
    <w:semiHidden/>
    <w:rsid w:val="005231E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1">
    <w:name w:val="Body Text 3"/>
    <w:basedOn w:val="a"/>
    <w:link w:val="32"/>
    <w:semiHidden/>
    <w:rsid w:val="005231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2">
    <w:name w:val="Основной текст 3 Знак"/>
    <w:basedOn w:val="a2"/>
    <w:link w:val="31"/>
    <w:semiHidden/>
    <w:rsid w:val="005231E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e">
    <w:name w:val="Block Text"/>
    <w:basedOn w:val="a"/>
    <w:rsid w:val="005231E8"/>
    <w:pPr>
      <w:suppressAutoHyphens/>
      <w:spacing w:after="0" w:line="240" w:lineRule="auto"/>
      <w:ind w:left="720" w:right="-5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3">
    <w:name w:val="Body Text Indent 3"/>
    <w:basedOn w:val="a"/>
    <w:link w:val="34"/>
    <w:semiHidden/>
    <w:rsid w:val="005231E8"/>
    <w:pPr>
      <w:suppressAutoHyphens/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4">
    <w:name w:val="Основной текст с отступом 3 Знак"/>
    <w:basedOn w:val="a2"/>
    <w:link w:val="33"/>
    <w:semiHidden/>
    <w:rsid w:val="005231E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">
    <w:name w:val="Содержимое врезки"/>
    <w:basedOn w:val="a1"/>
    <w:rsid w:val="005231E8"/>
  </w:style>
  <w:style w:type="paragraph" w:customStyle="1" w:styleId="af0">
    <w:name w:val="Содержимое таблицы"/>
    <w:basedOn w:val="a"/>
    <w:rsid w:val="005231E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1">
    <w:name w:val="Заголовок таблицы"/>
    <w:basedOn w:val="af0"/>
    <w:rsid w:val="005231E8"/>
    <w:pPr>
      <w:jc w:val="center"/>
    </w:pPr>
    <w:rPr>
      <w:b/>
      <w:bCs/>
    </w:rPr>
  </w:style>
  <w:style w:type="paragraph" w:customStyle="1" w:styleId="100">
    <w:name w:val="Заголовок 10"/>
    <w:basedOn w:val="a0"/>
    <w:next w:val="a1"/>
    <w:rsid w:val="005231E8"/>
    <w:pPr>
      <w:tabs>
        <w:tab w:val="num" w:pos="0"/>
      </w:tabs>
      <w:outlineLvl w:val="8"/>
    </w:pPr>
    <w:rPr>
      <w:b/>
      <w:bCs/>
      <w:sz w:val="21"/>
      <w:szCs w:val="21"/>
    </w:rPr>
  </w:style>
  <w:style w:type="table" w:styleId="af2">
    <w:name w:val="Table Grid"/>
    <w:basedOn w:val="a3"/>
    <w:rsid w:val="005231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rsid w:val="005231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Верхний колонтитул Знак"/>
    <w:basedOn w:val="a2"/>
    <w:link w:val="af3"/>
    <w:uiPriority w:val="99"/>
    <w:rsid w:val="005231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5">
    <w:name w:val="page number"/>
    <w:basedOn w:val="a2"/>
    <w:rsid w:val="005231E8"/>
  </w:style>
  <w:style w:type="paragraph" w:styleId="af6">
    <w:name w:val="footer"/>
    <w:basedOn w:val="a"/>
    <w:link w:val="af7"/>
    <w:unhideWhenUsed/>
    <w:rsid w:val="005231E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7">
    <w:name w:val="Нижний колонтитул Знак"/>
    <w:basedOn w:val="a2"/>
    <w:link w:val="af6"/>
    <w:rsid w:val="005231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Balloon Text"/>
    <w:basedOn w:val="a"/>
    <w:link w:val="af9"/>
    <w:unhideWhenUsed/>
    <w:rsid w:val="005231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2"/>
    <w:link w:val="af8"/>
    <w:rsid w:val="005231E8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10">
    <w:name w:val="Нет списка11"/>
    <w:next w:val="a4"/>
    <w:semiHidden/>
    <w:rsid w:val="005231E8"/>
  </w:style>
  <w:style w:type="character" w:styleId="afa">
    <w:name w:val="Hyperlink"/>
    <w:rsid w:val="005231E8"/>
    <w:rPr>
      <w:color w:val="0000FF"/>
      <w:u w:val="single"/>
    </w:rPr>
  </w:style>
  <w:style w:type="character" w:styleId="afb">
    <w:name w:val="Strong"/>
    <w:uiPriority w:val="99"/>
    <w:qFormat/>
    <w:rsid w:val="005231E8"/>
    <w:rPr>
      <w:b/>
      <w:bCs/>
    </w:rPr>
  </w:style>
  <w:style w:type="paragraph" w:customStyle="1" w:styleId="ConsPlusNormal">
    <w:name w:val="ConsPlusNormal"/>
    <w:link w:val="ConsPlusNormal0"/>
    <w:rsid w:val="005231E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231E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231E8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5231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231E8"/>
    <w:pPr>
      <w:suppressAutoHyphens/>
      <w:spacing w:after="0" w:line="240" w:lineRule="auto"/>
      <w:ind w:firstLine="18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c">
    <w:name w:val="Normal (Web)"/>
    <w:basedOn w:val="a"/>
    <w:uiPriority w:val="99"/>
    <w:rsid w:val="005231E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Средняя сетка 21"/>
    <w:qFormat/>
    <w:rsid w:val="005231E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5231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2"/>
    <w:link w:val="HTML"/>
    <w:rsid w:val="005231E8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3">
    <w:name w:val="марк список 1"/>
    <w:basedOn w:val="a"/>
    <w:rsid w:val="005231E8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2">
    <w:name w:val="Маркированный список 21"/>
    <w:basedOn w:val="a"/>
    <w:rsid w:val="005231E8"/>
    <w:pPr>
      <w:widowControl w:val="0"/>
      <w:suppressAutoHyphens/>
      <w:autoSpaceDE w:val="0"/>
      <w:spacing w:after="0" w:line="240" w:lineRule="auto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5231E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4">
    <w:name w:val="нум список 1"/>
    <w:basedOn w:val="a"/>
    <w:rsid w:val="005231E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5231E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5231E8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rsid w:val="005231E8"/>
  </w:style>
  <w:style w:type="character" w:customStyle="1" w:styleId="apple-converted-space">
    <w:name w:val="apple-converted-space"/>
    <w:rsid w:val="005231E8"/>
  </w:style>
  <w:style w:type="character" w:styleId="afd">
    <w:name w:val="FollowedHyperlink"/>
    <w:rsid w:val="005231E8"/>
    <w:rPr>
      <w:color w:val="800080"/>
      <w:u w:val="single"/>
    </w:rPr>
  </w:style>
  <w:style w:type="paragraph" w:customStyle="1" w:styleId="s1">
    <w:name w:val="s_1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3"/>
    <w:next w:val="af2"/>
    <w:uiPriority w:val="59"/>
    <w:rsid w:val="00523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5231E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afe">
    <w:name w:val="Emphasis"/>
    <w:uiPriority w:val="99"/>
    <w:qFormat/>
    <w:rsid w:val="005231E8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5231E8"/>
  </w:style>
  <w:style w:type="paragraph" w:customStyle="1" w:styleId="aff">
    <w:name w:val="Стиль"/>
    <w:rsid w:val="00523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Document Map"/>
    <w:basedOn w:val="a"/>
    <w:link w:val="aff1"/>
    <w:rsid w:val="005231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1">
    <w:name w:val="Схема документа Знак"/>
    <w:basedOn w:val="a2"/>
    <w:link w:val="aff0"/>
    <w:rsid w:val="005231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71"/>
    <w:rsid w:val="005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2">
    <w:name w:val="List Paragraph"/>
    <w:basedOn w:val="a"/>
    <w:uiPriority w:val="34"/>
    <w:qFormat/>
    <w:rsid w:val="005231E8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customStyle="1" w:styleId="s3">
    <w:name w:val="s_3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"/>
    <w:rsid w:val="005231E8"/>
  </w:style>
  <w:style w:type="character" w:customStyle="1" w:styleId="s2">
    <w:name w:val="s2"/>
    <w:rsid w:val="005231E8"/>
  </w:style>
  <w:style w:type="character" w:customStyle="1" w:styleId="s4">
    <w:name w:val="s4"/>
    <w:rsid w:val="005231E8"/>
  </w:style>
  <w:style w:type="character" w:customStyle="1" w:styleId="s5">
    <w:name w:val="s5"/>
    <w:rsid w:val="005231E8"/>
  </w:style>
  <w:style w:type="paragraph" w:styleId="aff3">
    <w:name w:val="No Spacing"/>
    <w:qFormat/>
    <w:rsid w:val="005231E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6">
    <w:name w:val="Знак Знак1"/>
    <w:basedOn w:val="a"/>
    <w:rsid w:val="005231E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ConsPlusNormal0">
    <w:name w:val="ConsPlusNormal Знак"/>
    <w:link w:val="ConsPlusNormal"/>
    <w:locked/>
    <w:rsid w:val="005231E8"/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31E8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231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5231E8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5231E8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5231E8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5231E8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5231E8"/>
    <w:pPr>
      <w:keepNext/>
      <w:numPr>
        <w:ilvl w:val="6"/>
        <w:numId w:val="1"/>
      </w:numPr>
      <w:suppressAutoHyphens/>
      <w:spacing w:after="0" w:line="240" w:lineRule="auto"/>
      <w:ind w:left="720" w:right="-58"/>
      <w:jc w:val="both"/>
      <w:outlineLvl w:val="6"/>
    </w:pPr>
    <w:rPr>
      <w:rFonts w:ascii="Times New Roman" w:eastAsia="Times New Roman" w:hAnsi="Times New Roman" w:cs="Times New Roman"/>
      <w:i/>
      <w:iCs/>
      <w:color w:val="FF0000"/>
      <w:szCs w:val="20"/>
      <w:u w:val="single"/>
      <w:lang w:eastAsia="ar-SA"/>
    </w:rPr>
  </w:style>
  <w:style w:type="paragraph" w:styleId="8">
    <w:name w:val="heading 8"/>
    <w:basedOn w:val="a0"/>
    <w:next w:val="a1"/>
    <w:link w:val="80"/>
    <w:qFormat/>
    <w:rsid w:val="005231E8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link w:val="90"/>
    <w:qFormat/>
    <w:rsid w:val="005231E8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5231E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2"/>
    <w:link w:val="2"/>
    <w:rsid w:val="005231E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2"/>
    <w:link w:val="3"/>
    <w:rsid w:val="005231E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2"/>
    <w:link w:val="4"/>
    <w:rsid w:val="005231E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2"/>
    <w:link w:val="5"/>
    <w:rsid w:val="005231E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2"/>
    <w:link w:val="6"/>
    <w:rsid w:val="005231E8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70">
    <w:name w:val="Заголовок 7 Знак"/>
    <w:basedOn w:val="a2"/>
    <w:link w:val="7"/>
    <w:rsid w:val="005231E8"/>
    <w:rPr>
      <w:rFonts w:ascii="Times New Roman" w:eastAsia="Times New Roman" w:hAnsi="Times New Roman" w:cs="Times New Roman"/>
      <w:i/>
      <w:iCs/>
      <w:color w:val="FF0000"/>
      <w:szCs w:val="20"/>
      <w:u w:val="single"/>
      <w:lang w:eastAsia="ar-SA"/>
    </w:rPr>
  </w:style>
  <w:style w:type="character" w:customStyle="1" w:styleId="80">
    <w:name w:val="Заголовок 8 Знак"/>
    <w:basedOn w:val="a2"/>
    <w:link w:val="8"/>
    <w:rsid w:val="005231E8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90">
    <w:name w:val="Заголовок 9 Знак"/>
    <w:basedOn w:val="a2"/>
    <w:link w:val="9"/>
    <w:rsid w:val="005231E8"/>
    <w:rPr>
      <w:rFonts w:ascii="Arial" w:eastAsia="Lucida Sans Unicode" w:hAnsi="Arial" w:cs="Tahoma"/>
      <w:b/>
      <w:bCs/>
      <w:sz w:val="21"/>
      <w:szCs w:val="21"/>
      <w:lang w:eastAsia="ar-SA"/>
    </w:rPr>
  </w:style>
  <w:style w:type="numbering" w:customStyle="1" w:styleId="11">
    <w:name w:val="Нет списка1"/>
    <w:next w:val="a4"/>
    <w:uiPriority w:val="99"/>
    <w:semiHidden/>
    <w:unhideWhenUsed/>
    <w:rsid w:val="005231E8"/>
  </w:style>
  <w:style w:type="character" w:customStyle="1" w:styleId="WW8Num2z0">
    <w:name w:val="WW8Num2z0"/>
    <w:rsid w:val="005231E8"/>
    <w:rPr>
      <w:rFonts w:ascii="StarSymbol" w:hAnsi="StarSymbol"/>
    </w:rPr>
  </w:style>
  <w:style w:type="character" w:customStyle="1" w:styleId="WW8Num4z0">
    <w:name w:val="WW8Num4z0"/>
    <w:rsid w:val="005231E8"/>
    <w:rPr>
      <w:rFonts w:ascii="Symbol" w:hAnsi="Symbol"/>
    </w:rPr>
  </w:style>
  <w:style w:type="character" w:customStyle="1" w:styleId="WW8Num5z0">
    <w:name w:val="WW8Num5z0"/>
    <w:rsid w:val="005231E8"/>
    <w:rPr>
      <w:rFonts w:ascii="Symbol" w:hAnsi="Symbol"/>
    </w:rPr>
  </w:style>
  <w:style w:type="character" w:customStyle="1" w:styleId="WW8Num6z0">
    <w:name w:val="WW8Num6z0"/>
    <w:rsid w:val="005231E8"/>
    <w:rPr>
      <w:rFonts w:ascii="Symbol" w:hAnsi="Symbol"/>
    </w:rPr>
  </w:style>
  <w:style w:type="character" w:customStyle="1" w:styleId="WW8Num10z0">
    <w:name w:val="WW8Num10z0"/>
    <w:rsid w:val="005231E8"/>
    <w:rPr>
      <w:rFonts w:ascii="Symbol" w:hAnsi="Symbol"/>
    </w:rPr>
  </w:style>
  <w:style w:type="character" w:customStyle="1" w:styleId="Absatz-Standardschriftart">
    <w:name w:val="Absatz-Standardschriftart"/>
    <w:rsid w:val="005231E8"/>
  </w:style>
  <w:style w:type="character" w:customStyle="1" w:styleId="WW8Num4z1">
    <w:name w:val="WW8Num4z1"/>
    <w:rsid w:val="005231E8"/>
    <w:rPr>
      <w:rFonts w:ascii="Courier New" w:hAnsi="Courier New" w:cs="Courier New"/>
    </w:rPr>
  </w:style>
  <w:style w:type="character" w:customStyle="1" w:styleId="WW8Num4z2">
    <w:name w:val="WW8Num4z2"/>
    <w:rsid w:val="005231E8"/>
    <w:rPr>
      <w:rFonts w:ascii="Wingdings" w:hAnsi="Wingdings"/>
    </w:rPr>
  </w:style>
  <w:style w:type="character" w:customStyle="1" w:styleId="WW8Num5z1">
    <w:name w:val="WW8Num5z1"/>
    <w:rsid w:val="005231E8"/>
    <w:rPr>
      <w:rFonts w:ascii="Courier New" w:hAnsi="Courier New" w:cs="Courier New"/>
    </w:rPr>
  </w:style>
  <w:style w:type="character" w:customStyle="1" w:styleId="WW8Num5z2">
    <w:name w:val="WW8Num5z2"/>
    <w:rsid w:val="005231E8"/>
    <w:rPr>
      <w:rFonts w:ascii="Wingdings" w:hAnsi="Wingdings"/>
    </w:rPr>
  </w:style>
  <w:style w:type="character" w:customStyle="1" w:styleId="WW8Num6z1">
    <w:name w:val="WW8Num6z1"/>
    <w:rsid w:val="005231E8"/>
    <w:rPr>
      <w:rFonts w:ascii="Courier New" w:hAnsi="Courier New" w:cs="Courier New"/>
    </w:rPr>
  </w:style>
  <w:style w:type="character" w:customStyle="1" w:styleId="WW8Num6z2">
    <w:name w:val="WW8Num6z2"/>
    <w:rsid w:val="005231E8"/>
    <w:rPr>
      <w:rFonts w:ascii="Wingdings" w:hAnsi="Wingdings"/>
    </w:rPr>
  </w:style>
  <w:style w:type="character" w:customStyle="1" w:styleId="WW8Num10z1">
    <w:name w:val="WW8Num10z1"/>
    <w:rsid w:val="005231E8"/>
    <w:rPr>
      <w:rFonts w:ascii="Courier New" w:hAnsi="Courier New" w:cs="Courier New"/>
    </w:rPr>
  </w:style>
  <w:style w:type="character" w:customStyle="1" w:styleId="WW8Num10z2">
    <w:name w:val="WW8Num10z2"/>
    <w:rsid w:val="005231E8"/>
    <w:rPr>
      <w:rFonts w:ascii="Wingdings" w:hAnsi="Wingdings"/>
    </w:rPr>
  </w:style>
  <w:style w:type="character" w:customStyle="1" w:styleId="a5">
    <w:name w:val="Символ нумерации"/>
    <w:rsid w:val="005231E8"/>
  </w:style>
  <w:style w:type="character" w:customStyle="1" w:styleId="a6">
    <w:name w:val="Маркеры списка"/>
    <w:rsid w:val="005231E8"/>
    <w:rPr>
      <w:rFonts w:ascii="StarSymbol" w:eastAsia="StarSymbol" w:hAnsi="StarSymbol" w:cs="StarSymbol"/>
      <w:sz w:val="18"/>
      <w:szCs w:val="18"/>
    </w:rPr>
  </w:style>
  <w:style w:type="paragraph" w:customStyle="1" w:styleId="a0">
    <w:name w:val="Заголовок"/>
    <w:basedOn w:val="a"/>
    <w:next w:val="a1"/>
    <w:rsid w:val="005231E8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1">
    <w:name w:val="Body Text"/>
    <w:basedOn w:val="a"/>
    <w:link w:val="a7"/>
    <w:rsid w:val="005231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Основной текст Знак"/>
    <w:basedOn w:val="a2"/>
    <w:link w:val="a1"/>
    <w:rsid w:val="005231E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List"/>
    <w:basedOn w:val="a1"/>
    <w:semiHidden/>
    <w:rsid w:val="005231E8"/>
    <w:rPr>
      <w:rFonts w:cs="Tahoma"/>
    </w:rPr>
  </w:style>
  <w:style w:type="paragraph" w:styleId="a9">
    <w:name w:val="Title"/>
    <w:basedOn w:val="a"/>
    <w:link w:val="aa"/>
    <w:qFormat/>
    <w:rsid w:val="005231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character" w:customStyle="1" w:styleId="aa">
    <w:name w:val="Название Знак"/>
    <w:basedOn w:val="a2"/>
    <w:link w:val="a9"/>
    <w:rsid w:val="005231E8"/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styleId="12">
    <w:name w:val="index 1"/>
    <w:basedOn w:val="a"/>
    <w:next w:val="a"/>
    <w:autoRedefine/>
    <w:uiPriority w:val="99"/>
    <w:semiHidden/>
    <w:unhideWhenUsed/>
    <w:rsid w:val="005231E8"/>
    <w:pPr>
      <w:spacing w:after="0" w:line="240" w:lineRule="auto"/>
      <w:ind w:left="220" w:hanging="220"/>
    </w:pPr>
  </w:style>
  <w:style w:type="paragraph" w:styleId="ab">
    <w:name w:val="index heading"/>
    <w:basedOn w:val="a"/>
    <w:semiHidden/>
    <w:rsid w:val="005231E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ac">
    <w:name w:val="Body Text Indent"/>
    <w:basedOn w:val="a"/>
    <w:link w:val="ad"/>
    <w:rsid w:val="005231E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d">
    <w:name w:val="Основной текст с отступом Знак"/>
    <w:basedOn w:val="a2"/>
    <w:link w:val="ac"/>
    <w:rsid w:val="005231E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1">
    <w:name w:val="Body Text Indent 2"/>
    <w:basedOn w:val="a"/>
    <w:link w:val="22"/>
    <w:rsid w:val="005231E8"/>
    <w:pPr>
      <w:suppressAutoHyphens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2">
    <w:name w:val="Основной текст с отступом 2 Знак"/>
    <w:basedOn w:val="a2"/>
    <w:link w:val="21"/>
    <w:rsid w:val="005231E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Iauiue">
    <w:name w:val="Iau?iue"/>
    <w:rsid w:val="005231E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styleId="23">
    <w:name w:val="Body Text 2"/>
    <w:basedOn w:val="a"/>
    <w:link w:val="24"/>
    <w:semiHidden/>
    <w:rsid w:val="005231E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4">
    <w:name w:val="Основной текст 2 Знак"/>
    <w:basedOn w:val="a2"/>
    <w:link w:val="23"/>
    <w:semiHidden/>
    <w:rsid w:val="005231E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1">
    <w:name w:val="Body Text 3"/>
    <w:basedOn w:val="a"/>
    <w:link w:val="32"/>
    <w:semiHidden/>
    <w:rsid w:val="005231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2">
    <w:name w:val="Основной текст 3 Знак"/>
    <w:basedOn w:val="a2"/>
    <w:link w:val="31"/>
    <w:semiHidden/>
    <w:rsid w:val="005231E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e">
    <w:name w:val="Block Text"/>
    <w:basedOn w:val="a"/>
    <w:rsid w:val="005231E8"/>
    <w:pPr>
      <w:suppressAutoHyphens/>
      <w:spacing w:after="0" w:line="240" w:lineRule="auto"/>
      <w:ind w:left="720" w:right="-5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3">
    <w:name w:val="Body Text Indent 3"/>
    <w:basedOn w:val="a"/>
    <w:link w:val="34"/>
    <w:semiHidden/>
    <w:rsid w:val="005231E8"/>
    <w:pPr>
      <w:suppressAutoHyphens/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4">
    <w:name w:val="Основной текст с отступом 3 Знак"/>
    <w:basedOn w:val="a2"/>
    <w:link w:val="33"/>
    <w:semiHidden/>
    <w:rsid w:val="005231E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">
    <w:name w:val="Содержимое врезки"/>
    <w:basedOn w:val="a1"/>
    <w:rsid w:val="005231E8"/>
  </w:style>
  <w:style w:type="paragraph" w:customStyle="1" w:styleId="af0">
    <w:name w:val="Содержимое таблицы"/>
    <w:basedOn w:val="a"/>
    <w:rsid w:val="005231E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1">
    <w:name w:val="Заголовок таблицы"/>
    <w:basedOn w:val="af0"/>
    <w:rsid w:val="005231E8"/>
    <w:pPr>
      <w:jc w:val="center"/>
    </w:pPr>
    <w:rPr>
      <w:b/>
      <w:bCs/>
    </w:rPr>
  </w:style>
  <w:style w:type="paragraph" w:customStyle="1" w:styleId="100">
    <w:name w:val="Заголовок 10"/>
    <w:basedOn w:val="a0"/>
    <w:next w:val="a1"/>
    <w:rsid w:val="005231E8"/>
    <w:pPr>
      <w:tabs>
        <w:tab w:val="num" w:pos="0"/>
      </w:tabs>
      <w:outlineLvl w:val="8"/>
    </w:pPr>
    <w:rPr>
      <w:b/>
      <w:bCs/>
      <w:sz w:val="21"/>
      <w:szCs w:val="21"/>
    </w:rPr>
  </w:style>
  <w:style w:type="table" w:styleId="af2">
    <w:name w:val="Table Grid"/>
    <w:basedOn w:val="a3"/>
    <w:rsid w:val="005231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rsid w:val="005231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Верхний колонтитул Знак"/>
    <w:basedOn w:val="a2"/>
    <w:link w:val="af3"/>
    <w:uiPriority w:val="99"/>
    <w:rsid w:val="005231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5">
    <w:name w:val="page number"/>
    <w:basedOn w:val="a2"/>
    <w:rsid w:val="005231E8"/>
  </w:style>
  <w:style w:type="paragraph" w:styleId="af6">
    <w:name w:val="footer"/>
    <w:basedOn w:val="a"/>
    <w:link w:val="af7"/>
    <w:unhideWhenUsed/>
    <w:rsid w:val="005231E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7">
    <w:name w:val="Нижний колонтитул Знак"/>
    <w:basedOn w:val="a2"/>
    <w:link w:val="af6"/>
    <w:rsid w:val="005231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Balloon Text"/>
    <w:basedOn w:val="a"/>
    <w:link w:val="af9"/>
    <w:unhideWhenUsed/>
    <w:rsid w:val="005231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2"/>
    <w:link w:val="af8"/>
    <w:rsid w:val="005231E8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10">
    <w:name w:val="Нет списка11"/>
    <w:next w:val="a4"/>
    <w:semiHidden/>
    <w:rsid w:val="005231E8"/>
  </w:style>
  <w:style w:type="character" w:styleId="afa">
    <w:name w:val="Hyperlink"/>
    <w:rsid w:val="005231E8"/>
    <w:rPr>
      <w:color w:val="0000FF"/>
      <w:u w:val="single"/>
    </w:rPr>
  </w:style>
  <w:style w:type="character" w:styleId="afb">
    <w:name w:val="Strong"/>
    <w:uiPriority w:val="99"/>
    <w:qFormat/>
    <w:rsid w:val="005231E8"/>
    <w:rPr>
      <w:b/>
      <w:bCs/>
    </w:rPr>
  </w:style>
  <w:style w:type="paragraph" w:customStyle="1" w:styleId="ConsPlusNormal">
    <w:name w:val="ConsPlusNormal"/>
    <w:link w:val="ConsPlusNormal0"/>
    <w:rsid w:val="005231E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231E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231E8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5231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231E8"/>
    <w:pPr>
      <w:suppressAutoHyphens/>
      <w:spacing w:after="0" w:line="240" w:lineRule="auto"/>
      <w:ind w:firstLine="18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c">
    <w:name w:val="Normal (Web)"/>
    <w:basedOn w:val="a"/>
    <w:uiPriority w:val="99"/>
    <w:rsid w:val="005231E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Средняя сетка 21"/>
    <w:qFormat/>
    <w:rsid w:val="005231E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5231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2"/>
    <w:link w:val="HTML"/>
    <w:rsid w:val="005231E8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3">
    <w:name w:val="марк список 1"/>
    <w:basedOn w:val="a"/>
    <w:rsid w:val="005231E8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2">
    <w:name w:val="Маркированный список 21"/>
    <w:basedOn w:val="a"/>
    <w:rsid w:val="005231E8"/>
    <w:pPr>
      <w:widowControl w:val="0"/>
      <w:suppressAutoHyphens/>
      <w:autoSpaceDE w:val="0"/>
      <w:spacing w:after="0" w:line="240" w:lineRule="auto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5231E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4">
    <w:name w:val="нум список 1"/>
    <w:basedOn w:val="a"/>
    <w:rsid w:val="005231E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5231E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5231E8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rsid w:val="005231E8"/>
  </w:style>
  <w:style w:type="character" w:customStyle="1" w:styleId="apple-converted-space">
    <w:name w:val="apple-converted-space"/>
    <w:rsid w:val="005231E8"/>
  </w:style>
  <w:style w:type="character" w:styleId="afd">
    <w:name w:val="FollowedHyperlink"/>
    <w:rsid w:val="005231E8"/>
    <w:rPr>
      <w:color w:val="800080"/>
      <w:u w:val="single"/>
    </w:rPr>
  </w:style>
  <w:style w:type="paragraph" w:customStyle="1" w:styleId="s1">
    <w:name w:val="s_1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3"/>
    <w:next w:val="af2"/>
    <w:uiPriority w:val="59"/>
    <w:rsid w:val="00523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5231E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afe">
    <w:name w:val="Emphasis"/>
    <w:uiPriority w:val="99"/>
    <w:qFormat/>
    <w:rsid w:val="005231E8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5231E8"/>
  </w:style>
  <w:style w:type="paragraph" w:customStyle="1" w:styleId="aff">
    <w:name w:val="Стиль"/>
    <w:rsid w:val="00523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Document Map"/>
    <w:basedOn w:val="a"/>
    <w:link w:val="aff1"/>
    <w:rsid w:val="005231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1">
    <w:name w:val="Схема документа Знак"/>
    <w:basedOn w:val="a2"/>
    <w:link w:val="aff0"/>
    <w:rsid w:val="005231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71"/>
    <w:rsid w:val="005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2">
    <w:name w:val="List Paragraph"/>
    <w:basedOn w:val="a"/>
    <w:uiPriority w:val="34"/>
    <w:qFormat/>
    <w:rsid w:val="005231E8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customStyle="1" w:styleId="s3">
    <w:name w:val="s_3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"/>
    <w:rsid w:val="005231E8"/>
  </w:style>
  <w:style w:type="character" w:customStyle="1" w:styleId="s2">
    <w:name w:val="s2"/>
    <w:rsid w:val="005231E8"/>
  </w:style>
  <w:style w:type="character" w:customStyle="1" w:styleId="s4">
    <w:name w:val="s4"/>
    <w:rsid w:val="005231E8"/>
  </w:style>
  <w:style w:type="character" w:customStyle="1" w:styleId="s5">
    <w:name w:val="s5"/>
    <w:rsid w:val="005231E8"/>
  </w:style>
  <w:style w:type="paragraph" w:styleId="aff3">
    <w:name w:val="No Spacing"/>
    <w:qFormat/>
    <w:rsid w:val="005231E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6">
    <w:name w:val="Знак Знак1"/>
    <w:basedOn w:val="a"/>
    <w:rsid w:val="005231E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ConsPlusNormal0">
    <w:name w:val="ConsPlusNormal Знак"/>
    <w:link w:val="ConsPlusNormal"/>
    <w:locked/>
    <w:rsid w:val="005231E8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4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ekovo-mfc@glazrayon.ru" TargetMode="External"/><Relationship Id="rId13" Type="http://schemas.openxmlformats.org/officeDocument/2006/relationships/hyperlink" Target="mailto:parzi-mfc@glazrayon.ru" TargetMode="External"/><Relationship Id="rId18" Type="http://schemas.openxmlformats.org/officeDocument/2006/relationships/hyperlink" Target="http://uslugi.udmurt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849C6F3286D8713832CAC75F23D4F5A1EA632F85882A0B78959B48AC4Q2u2I" TargetMode="External"/><Relationship Id="rId7" Type="http://schemas.openxmlformats.org/officeDocument/2006/relationships/hyperlink" Target="mailto:bogatir-mfc@glazrayon.ru" TargetMode="External"/><Relationship Id="rId12" Type="http://schemas.openxmlformats.org/officeDocument/2006/relationships/hyperlink" Target="mailto:oktyabr-mfc@glazrayon.ru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hyperlink" Target="https://vashkontrol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shtanigurt-mfc@glazrayon.ru" TargetMode="External"/><Relationship Id="rId20" Type="http://schemas.openxmlformats.org/officeDocument/2006/relationships/hyperlink" Target="consultantplus://offline/ref=9849C6F3286D8713832CAC75F23D4F5A1EA435F15681A0B78959B48AC4Q2u2I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dam-mfc@glazrayon.ru" TargetMode="External"/><Relationship Id="rId11" Type="http://schemas.openxmlformats.org/officeDocument/2006/relationships/hyperlink" Target="mailto:kuregovo-mfc@glazrayon.ru" TargetMode="External"/><Relationship Id="rId24" Type="http://schemas.openxmlformats.org/officeDocument/2006/relationships/hyperlink" Target="consultantplus://offline/ref=5A2D2EE30E5549588A74EBD71E8BF8E11F293800AC8F889EBE58EFF1DF22EA4E5369C468tEx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rakovo-mfc@glazrayon.ru" TargetMode="External"/><Relationship Id="rId23" Type="http://schemas.openxmlformats.org/officeDocument/2006/relationships/hyperlink" Target="consultantplus://offline/ref=C7AC4BAC7A79B5E0E805AE8F94707DE811DC1D32283917799D0513DC99208DB04CEE4F44ED2884F1E217E5OE3EM" TargetMode="External"/><Relationship Id="rId10" Type="http://schemas.openxmlformats.org/officeDocument/2006/relationships/hyperlink" Target="mailto:kozhil-mfc@glazrayon.ru" TargetMode="External"/><Relationship Id="rId19" Type="http://schemas.openxmlformats.org/officeDocument/2006/relationships/hyperlink" Target="http://glazrayo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chkashur-mfc@glazrayon.ru" TargetMode="External"/><Relationship Id="rId14" Type="http://schemas.openxmlformats.org/officeDocument/2006/relationships/hyperlink" Target="mailto:ponino-mfc@glazrayon.ru" TargetMode="External"/><Relationship Id="rId22" Type="http://schemas.openxmlformats.org/officeDocument/2006/relationships/hyperlink" Target="consultantplus://offline/ref=DEA8C3D5FEAE28D3C15195C7FF8A08797CBDC70297A72C5D58FFE43281DC843332044E3Fg4JB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20708</Words>
  <Characters>118040</Characters>
  <Application>Microsoft Office Word</Application>
  <DocSecurity>0</DocSecurity>
  <Lines>983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2017-11-07T05:48:00Z</dcterms:created>
  <dcterms:modified xsi:type="dcterms:W3CDTF">2017-11-07T06:23:00Z</dcterms:modified>
</cp:coreProperties>
</file>