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72" w:rsidRDefault="001B6372" w:rsidP="00CC4FA5">
      <w:pPr>
        <w:jc w:val="center"/>
        <w:rPr>
          <w:b/>
          <w:spacing w:val="24"/>
          <w:sz w:val="16"/>
          <w:szCs w:val="16"/>
        </w:rPr>
      </w:pPr>
      <w:r>
        <w:rPr>
          <w:b/>
          <w:spacing w:val="24"/>
          <w:sz w:val="16"/>
          <w:szCs w:val="16"/>
        </w:rPr>
        <w:t>АДМИНИСТРАЦИЯ МУНИЦИПАЛЬНОГО ОБРАЗОВАНИЯ «</w:t>
      </w:r>
      <w:r w:rsidR="000570B4">
        <w:rPr>
          <w:b/>
          <w:spacing w:val="24"/>
          <w:sz w:val="16"/>
          <w:szCs w:val="16"/>
        </w:rPr>
        <w:t>ГУЛЕКОВСКОЕ</w:t>
      </w:r>
      <w:r>
        <w:rPr>
          <w:b/>
          <w:spacing w:val="24"/>
          <w:sz w:val="16"/>
          <w:szCs w:val="16"/>
        </w:rPr>
        <w:t>»</w:t>
      </w:r>
    </w:p>
    <w:p w:rsidR="001B6372" w:rsidRDefault="000570B4" w:rsidP="00CC4FA5">
      <w:pPr>
        <w:jc w:val="center"/>
        <w:rPr>
          <w:b/>
          <w:spacing w:val="24"/>
          <w:sz w:val="16"/>
          <w:szCs w:val="16"/>
        </w:rPr>
      </w:pPr>
      <w:r>
        <w:rPr>
          <w:b/>
          <w:spacing w:val="24"/>
          <w:sz w:val="16"/>
          <w:szCs w:val="16"/>
        </w:rPr>
        <w:t>«ГЫЛЕГУРТ</w:t>
      </w:r>
      <w:r w:rsidR="001B6372">
        <w:rPr>
          <w:b/>
          <w:spacing w:val="24"/>
          <w:sz w:val="16"/>
          <w:szCs w:val="16"/>
        </w:rPr>
        <w:t>» МУНИЦИПАЛ КЫЛДЫТЭТЛЭН АДМИНИСТРАЦИЕЗ</w:t>
      </w:r>
    </w:p>
    <w:p w:rsidR="001B6372" w:rsidRDefault="001B6372" w:rsidP="00CC4FA5">
      <w:pPr>
        <w:jc w:val="center"/>
        <w:rPr>
          <w:sz w:val="24"/>
          <w:szCs w:val="24"/>
        </w:rPr>
      </w:pPr>
    </w:p>
    <w:p w:rsidR="001B6372" w:rsidRDefault="001B6372" w:rsidP="00CC4FA5">
      <w:pPr>
        <w:jc w:val="both"/>
      </w:pPr>
    </w:p>
    <w:p w:rsidR="001B6372" w:rsidRDefault="001B6372" w:rsidP="00CC4FA5">
      <w:pPr>
        <w:pStyle w:val="a4"/>
        <w:rPr>
          <w:b/>
          <w:bCs/>
          <w:sz w:val="32"/>
          <w:szCs w:val="32"/>
        </w:rPr>
      </w:pPr>
      <w:r>
        <w:rPr>
          <w:b/>
          <w:bCs/>
          <w:sz w:val="32"/>
          <w:szCs w:val="32"/>
        </w:rPr>
        <w:t>ПОСТАНОВЛЕНИЕ</w:t>
      </w:r>
    </w:p>
    <w:p w:rsidR="001B6372" w:rsidRDefault="001B6372" w:rsidP="00CC4FA5">
      <w:pPr>
        <w:jc w:val="center"/>
        <w:rPr>
          <w:sz w:val="24"/>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1B6372" w:rsidTr="00CC4FA5">
        <w:trPr>
          <w:jc w:val="center"/>
        </w:trPr>
        <w:tc>
          <w:tcPr>
            <w:tcW w:w="4785" w:type="dxa"/>
          </w:tcPr>
          <w:p w:rsidR="001B6372" w:rsidRPr="001E6350" w:rsidRDefault="000570B4" w:rsidP="00CC4FA5">
            <w:pPr>
              <w:rPr>
                <w:b/>
              </w:rPr>
            </w:pPr>
            <w:r>
              <w:rPr>
                <w:b/>
                <w:bCs/>
                <w:sz w:val="24"/>
                <w:szCs w:val="24"/>
              </w:rPr>
              <w:t xml:space="preserve">04 сентября </w:t>
            </w:r>
            <w:r w:rsidR="00110EEC">
              <w:rPr>
                <w:b/>
                <w:bCs/>
                <w:sz w:val="24"/>
                <w:szCs w:val="24"/>
              </w:rPr>
              <w:t xml:space="preserve"> </w:t>
            </w:r>
            <w:r w:rsidR="006651AF">
              <w:rPr>
                <w:b/>
                <w:bCs/>
                <w:sz w:val="24"/>
                <w:szCs w:val="24"/>
              </w:rPr>
              <w:t>2017</w:t>
            </w:r>
            <w:r w:rsidR="001B6372" w:rsidRPr="001E6350">
              <w:rPr>
                <w:b/>
                <w:bCs/>
                <w:sz w:val="24"/>
                <w:szCs w:val="24"/>
              </w:rPr>
              <w:t xml:space="preserve"> года</w:t>
            </w:r>
            <w:r w:rsidR="00CC4FA5">
              <w:rPr>
                <w:b/>
                <w:bCs/>
                <w:sz w:val="24"/>
                <w:szCs w:val="24"/>
              </w:rPr>
              <w:t xml:space="preserve">                           </w:t>
            </w:r>
          </w:p>
        </w:tc>
        <w:tc>
          <w:tcPr>
            <w:tcW w:w="4786" w:type="dxa"/>
          </w:tcPr>
          <w:p w:rsidR="001B6372" w:rsidRDefault="00CC4FA5" w:rsidP="00CC4FA5">
            <w:r>
              <w:rPr>
                <w:b/>
                <w:bCs/>
                <w:sz w:val="24"/>
                <w:szCs w:val="24"/>
              </w:rPr>
              <w:t xml:space="preserve">                                                            </w:t>
            </w:r>
            <w:r w:rsidR="006651AF">
              <w:rPr>
                <w:b/>
                <w:bCs/>
                <w:sz w:val="24"/>
                <w:szCs w:val="24"/>
              </w:rPr>
              <w:t xml:space="preserve">№ </w:t>
            </w:r>
            <w:r w:rsidR="00110EEC">
              <w:rPr>
                <w:b/>
                <w:bCs/>
                <w:sz w:val="24"/>
                <w:szCs w:val="24"/>
              </w:rPr>
              <w:t xml:space="preserve">  42</w:t>
            </w:r>
          </w:p>
        </w:tc>
      </w:tr>
    </w:tbl>
    <w:p w:rsidR="001B6372" w:rsidRDefault="001B6372" w:rsidP="00CC4FA5">
      <w:pPr>
        <w:jc w:val="center"/>
      </w:pPr>
    </w:p>
    <w:p w:rsidR="001B6372" w:rsidRDefault="000570B4" w:rsidP="00CC4FA5">
      <w:pPr>
        <w:jc w:val="center"/>
        <w:rPr>
          <w:b/>
          <w:bCs/>
          <w:sz w:val="24"/>
          <w:szCs w:val="24"/>
        </w:rPr>
      </w:pPr>
      <w:r w:rsidRPr="002204A5">
        <w:rPr>
          <w:b/>
          <w:bCs/>
          <w:sz w:val="24"/>
          <w:szCs w:val="24"/>
        </w:rPr>
        <w:t>д.Гулеково</w:t>
      </w:r>
    </w:p>
    <w:p w:rsidR="00316CAA" w:rsidRPr="00096700" w:rsidRDefault="00316CAA" w:rsidP="00CC4FA5">
      <w:pPr>
        <w:jc w:val="both"/>
        <w:rPr>
          <w:sz w:val="24"/>
        </w:rPr>
      </w:pPr>
    </w:p>
    <w:p w:rsidR="006651AF" w:rsidRDefault="001B6372" w:rsidP="00CC4FA5">
      <w:pPr>
        <w:jc w:val="both"/>
        <w:rPr>
          <w:b/>
          <w:sz w:val="24"/>
          <w:szCs w:val="24"/>
        </w:rPr>
      </w:pPr>
      <w:r w:rsidRPr="00876977">
        <w:rPr>
          <w:b/>
          <w:sz w:val="24"/>
          <w:szCs w:val="24"/>
        </w:rPr>
        <w:t xml:space="preserve">Об утверждении Административного регламента </w:t>
      </w:r>
    </w:p>
    <w:p w:rsidR="006651AF" w:rsidRDefault="001B6372" w:rsidP="00CC4FA5">
      <w:pPr>
        <w:jc w:val="both"/>
        <w:rPr>
          <w:b/>
          <w:sz w:val="24"/>
          <w:szCs w:val="24"/>
        </w:rPr>
      </w:pPr>
      <w:r w:rsidRPr="00876977">
        <w:rPr>
          <w:b/>
          <w:sz w:val="24"/>
          <w:szCs w:val="24"/>
        </w:rPr>
        <w:t xml:space="preserve">по предоставлению муниципальной услуги </w:t>
      </w:r>
    </w:p>
    <w:p w:rsidR="006651AF" w:rsidRDefault="006651AF" w:rsidP="00CC4FA5">
      <w:pPr>
        <w:jc w:val="both"/>
        <w:rPr>
          <w:b/>
          <w:bCs/>
          <w:sz w:val="24"/>
          <w:szCs w:val="24"/>
        </w:rPr>
      </w:pPr>
      <w:r w:rsidRPr="006651AF">
        <w:rPr>
          <w:b/>
          <w:bCs/>
          <w:sz w:val="24"/>
          <w:szCs w:val="24"/>
        </w:rPr>
        <w:t xml:space="preserve">«Предоставление порубочного билета и (или) </w:t>
      </w:r>
    </w:p>
    <w:p w:rsidR="006651AF" w:rsidRPr="006651AF" w:rsidRDefault="006651AF" w:rsidP="00CC4FA5">
      <w:pPr>
        <w:jc w:val="both"/>
        <w:rPr>
          <w:b/>
          <w:bCs/>
          <w:sz w:val="24"/>
          <w:szCs w:val="24"/>
        </w:rPr>
      </w:pPr>
      <w:r w:rsidRPr="006651AF">
        <w:rPr>
          <w:b/>
          <w:bCs/>
          <w:sz w:val="24"/>
          <w:szCs w:val="24"/>
        </w:rPr>
        <w:t>разрешения на пересадку деревьев и кустарников»</w:t>
      </w:r>
    </w:p>
    <w:p w:rsidR="001B6372" w:rsidRPr="00096700" w:rsidRDefault="001B6372" w:rsidP="00CC4FA5">
      <w:pPr>
        <w:jc w:val="both"/>
        <w:rPr>
          <w:sz w:val="24"/>
          <w:szCs w:val="24"/>
        </w:rPr>
      </w:pPr>
    </w:p>
    <w:p w:rsidR="001B6372" w:rsidRPr="00096700" w:rsidRDefault="001B6372" w:rsidP="00CC4FA5">
      <w:pPr>
        <w:jc w:val="both"/>
        <w:rPr>
          <w:sz w:val="24"/>
          <w:szCs w:val="24"/>
        </w:rPr>
      </w:pPr>
    </w:p>
    <w:p w:rsidR="001B6372" w:rsidRDefault="001B6372" w:rsidP="00CC4FA5">
      <w:pPr>
        <w:tabs>
          <w:tab w:val="left" w:pos="851"/>
        </w:tabs>
        <w:ind w:firstLine="851"/>
        <w:jc w:val="both"/>
        <w:rPr>
          <w:b/>
          <w:bCs/>
          <w:sz w:val="24"/>
          <w:szCs w:val="24"/>
        </w:rPr>
      </w:pPr>
      <w:proofErr w:type="gramStart"/>
      <w:r w:rsidRPr="00174AB4">
        <w:rPr>
          <w:sz w:val="24"/>
          <w:szCs w:val="24"/>
        </w:rPr>
        <w:t>В целях проведения административной реформы в муниципальном образовании «</w:t>
      </w:r>
      <w:r w:rsidR="000570B4">
        <w:rPr>
          <w:sz w:val="24"/>
          <w:szCs w:val="24"/>
        </w:rPr>
        <w:t>Гулековское</w:t>
      </w:r>
      <w:r w:rsidRPr="00174AB4">
        <w:rPr>
          <w:sz w:val="24"/>
          <w:szCs w:val="24"/>
        </w:rPr>
        <w:t xml:space="preserve">» и </w:t>
      </w:r>
      <w:r w:rsidRPr="00174AB4">
        <w:rPr>
          <w:rFonts w:cs="Calibri"/>
          <w:sz w:val="24"/>
          <w:szCs w:val="24"/>
        </w:rPr>
        <w:t xml:space="preserve">реализации Федерального закона от 27 июля 2010 года № 210-ФЗ «Об организации предоставления государственных и муниципальных услуг», </w:t>
      </w:r>
      <w:r w:rsidRPr="00174AB4">
        <w:rPr>
          <w:sz w:val="24"/>
          <w:szCs w:val="24"/>
        </w:rPr>
        <w:t>руководствуясь постановлением Администрации муниципальног</w:t>
      </w:r>
      <w:r w:rsidR="00994BDA">
        <w:rPr>
          <w:sz w:val="24"/>
          <w:szCs w:val="24"/>
        </w:rPr>
        <w:t>о образования «</w:t>
      </w:r>
      <w:r w:rsidR="000570B4">
        <w:rPr>
          <w:sz w:val="24"/>
          <w:szCs w:val="24"/>
        </w:rPr>
        <w:t>Гулековское</w:t>
      </w:r>
      <w:r w:rsidR="0054131F">
        <w:rPr>
          <w:sz w:val="24"/>
          <w:szCs w:val="24"/>
        </w:rPr>
        <w:t xml:space="preserve">» от 19 </w:t>
      </w:r>
      <w:r w:rsidR="00994BDA">
        <w:rPr>
          <w:sz w:val="24"/>
          <w:szCs w:val="24"/>
        </w:rPr>
        <w:t xml:space="preserve">мая 2017 года № </w:t>
      </w:r>
      <w:r w:rsidR="0054131F">
        <w:rPr>
          <w:sz w:val="24"/>
          <w:szCs w:val="24"/>
        </w:rPr>
        <w:t>2</w:t>
      </w:r>
      <w:r w:rsidR="00994BDA">
        <w:rPr>
          <w:sz w:val="24"/>
          <w:szCs w:val="24"/>
        </w:rPr>
        <w:t>7</w:t>
      </w:r>
      <w:r w:rsidR="0054131F">
        <w:rPr>
          <w:sz w:val="24"/>
          <w:szCs w:val="24"/>
        </w:rPr>
        <w:t>.1</w:t>
      </w:r>
      <w:r w:rsidRPr="00174AB4">
        <w:rPr>
          <w:sz w:val="24"/>
          <w:szCs w:val="24"/>
        </w:rPr>
        <w:t xml:space="preserve"> «О Порядке разработки и утверждения административных регламентов предоставления муниципальных услуг в муниципальном образовании «</w:t>
      </w:r>
      <w:r w:rsidR="0054131F" w:rsidRPr="0054131F">
        <w:rPr>
          <w:sz w:val="24"/>
          <w:szCs w:val="24"/>
        </w:rPr>
        <w:t>Гулековское</w:t>
      </w:r>
      <w:r w:rsidRPr="00174AB4">
        <w:rPr>
          <w:sz w:val="24"/>
          <w:szCs w:val="24"/>
        </w:rPr>
        <w:t>»,</w:t>
      </w:r>
      <w:r w:rsidR="009E49F8">
        <w:rPr>
          <w:sz w:val="24"/>
          <w:szCs w:val="24"/>
        </w:rPr>
        <w:t xml:space="preserve"> Уставом муниципального образования «</w:t>
      </w:r>
      <w:r w:rsidR="0054131F">
        <w:rPr>
          <w:sz w:val="24"/>
          <w:szCs w:val="24"/>
        </w:rPr>
        <w:t>Гулековское</w:t>
      </w:r>
      <w:r w:rsidR="009E49F8">
        <w:rPr>
          <w:sz w:val="24"/>
          <w:szCs w:val="24"/>
        </w:rPr>
        <w:t>»,</w:t>
      </w:r>
      <w:r w:rsidRPr="00174AB4">
        <w:rPr>
          <w:sz w:val="24"/>
          <w:szCs w:val="24"/>
        </w:rPr>
        <w:t xml:space="preserve"> </w:t>
      </w:r>
      <w:r w:rsidRPr="00174AB4">
        <w:rPr>
          <w:b/>
          <w:sz w:val="24"/>
          <w:szCs w:val="24"/>
        </w:rPr>
        <w:t>Администрация муниципального образования «</w:t>
      </w:r>
      <w:r w:rsidR="002204A5" w:rsidRPr="002204A5">
        <w:rPr>
          <w:b/>
          <w:sz w:val="24"/>
          <w:szCs w:val="24"/>
        </w:rPr>
        <w:t>Гулековское</w:t>
      </w:r>
      <w:proofErr w:type="gramEnd"/>
      <w:r w:rsidRPr="00174AB4">
        <w:rPr>
          <w:b/>
          <w:sz w:val="24"/>
          <w:szCs w:val="24"/>
        </w:rPr>
        <w:t>»</w:t>
      </w:r>
      <w:r w:rsidRPr="00174AB4">
        <w:rPr>
          <w:sz w:val="24"/>
          <w:szCs w:val="24"/>
        </w:rPr>
        <w:t xml:space="preserve">  </w:t>
      </w:r>
      <w:r w:rsidRPr="00174AB4">
        <w:rPr>
          <w:b/>
          <w:bCs/>
          <w:sz w:val="24"/>
          <w:szCs w:val="24"/>
        </w:rPr>
        <w:t xml:space="preserve">ПОСТАНОВЛЯЕТ: </w:t>
      </w:r>
    </w:p>
    <w:p w:rsidR="002204A5" w:rsidRPr="00174AB4" w:rsidRDefault="002204A5" w:rsidP="00CC4FA5">
      <w:pPr>
        <w:tabs>
          <w:tab w:val="left" w:pos="851"/>
        </w:tabs>
        <w:ind w:firstLine="851"/>
        <w:jc w:val="both"/>
        <w:rPr>
          <w:b/>
          <w:bCs/>
          <w:sz w:val="24"/>
          <w:szCs w:val="24"/>
        </w:rPr>
      </w:pPr>
    </w:p>
    <w:p w:rsidR="001B6372" w:rsidRPr="00994BDA" w:rsidRDefault="00994BDA" w:rsidP="00CC4FA5">
      <w:pPr>
        <w:ind w:firstLine="567"/>
        <w:jc w:val="both"/>
        <w:rPr>
          <w:bCs/>
          <w:sz w:val="24"/>
          <w:szCs w:val="24"/>
        </w:rPr>
      </w:pPr>
      <w:r>
        <w:rPr>
          <w:sz w:val="24"/>
          <w:szCs w:val="24"/>
        </w:rPr>
        <w:t xml:space="preserve">       1. </w:t>
      </w:r>
      <w:r w:rsidR="001B6372" w:rsidRPr="00D73510">
        <w:rPr>
          <w:sz w:val="24"/>
          <w:szCs w:val="24"/>
        </w:rPr>
        <w:t>Утвердить прилагаемый Административный регламент</w:t>
      </w:r>
      <w:r>
        <w:rPr>
          <w:sz w:val="24"/>
          <w:szCs w:val="24"/>
        </w:rPr>
        <w:t xml:space="preserve"> </w:t>
      </w:r>
      <w:r w:rsidRPr="00994BDA">
        <w:rPr>
          <w:bCs/>
          <w:sz w:val="24"/>
          <w:szCs w:val="24"/>
        </w:rPr>
        <w:t>«Предоставление порубочного билета и (или) разрешения на пересадку деревьев и кустарников»</w:t>
      </w:r>
      <w:r w:rsidR="002204A5">
        <w:rPr>
          <w:bCs/>
          <w:sz w:val="24"/>
          <w:szCs w:val="24"/>
        </w:rPr>
        <w:t>.</w:t>
      </w:r>
    </w:p>
    <w:p w:rsidR="001B6372" w:rsidRDefault="00994BDA" w:rsidP="00CC4FA5">
      <w:pPr>
        <w:ind w:firstLine="851"/>
        <w:jc w:val="both"/>
        <w:rPr>
          <w:sz w:val="24"/>
          <w:szCs w:val="24"/>
        </w:rPr>
      </w:pPr>
      <w:r>
        <w:rPr>
          <w:sz w:val="24"/>
          <w:szCs w:val="24"/>
        </w:rPr>
        <w:t xml:space="preserve"> 2. </w:t>
      </w:r>
      <w:r w:rsidR="001B6372" w:rsidRPr="00D73510">
        <w:rPr>
          <w:sz w:val="24"/>
          <w:szCs w:val="24"/>
        </w:rPr>
        <w:t>Указанный в пункте 1 настоящего постановления административный регламент разместить в информационно - телекоммуникационной сети «Интернет» на официальном портале муниципального образования</w:t>
      </w:r>
      <w:r w:rsidR="001B6372">
        <w:rPr>
          <w:sz w:val="24"/>
          <w:szCs w:val="24"/>
        </w:rPr>
        <w:t xml:space="preserve"> «Глазовский район» в разделе </w:t>
      </w:r>
      <w:r w:rsidR="001B6372" w:rsidRPr="00D73510">
        <w:rPr>
          <w:sz w:val="24"/>
          <w:szCs w:val="24"/>
        </w:rPr>
        <w:t>«МО «</w:t>
      </w:r>
      <w:r w:rsidR="0054131F" w:rsidRPr="0054131F">
        <w:rPr>
          <w:sz w:val="24"/>
          <w:szCs w:val="24"/>
        </w:rPr>
        <w:t>Гулековское</w:t>
      </w:r>
      <w:r w:rsidR="001B6372" w:rsidRPr="00D73510">
        <w:rPr>
          <w:sz w:val="24"/>
          <w:szCs w:val="24"/>
        </w:rPr>
        <w:t>».</w:t>
      </w:r>
    </w:p>
    <w:p w:rsidR="00B84D8E" w:rsidRPr="00D73510" w:rsidRDefault="00B84D8E" w:rsidP="00CC4FA5">
      <w:pPr>
        <w:ind w:firstLine="851"/>
        <w:jc w:val="both"/>
        <w:rPr>
          <w:sz w:val="24"/>
          <w:szCs w:val="24"/>
        </w:rPr>
      </w:pPr>
      <w:r>
        <w:rPr>
          <w:sz w:val="24"/>
          <w:szCs w:val="24"/>
        </w:rPr>
        <w:t>3. Постановление Администрации муниципального образования «</w:t>
      </w:r>
      <w:r w:rsidR="0054131F" w:rsidRPr="0054131F">
        <w:rPr>
          <w:sz w:val="24"/>
          <w:szCs w:val="24"/>
        </w:rPr>
        <w:t>Гулековское</w:t>
      </w:r>
      <w:r>
        <w:rPr>
          <w:sz w:val="24"/>
          <w:szCs w:val="24"/>
        </w:rPr>
        <w:t xml:space="preserve">» </w:t>
      </w:r>
      <w:r w:rsidR="0054131F">
        <w:rPr>
          <w:sz w:val="24"/>
          <w:szCs w:val="24"/>
        </w:rPr>
        <w:t>от 29.06.2012 г. № 19</w:t>
      </w:r>
      <w:r w:rsidR="00CC4FA5">
        <w:rPr>
          <w:sz w:val="24"/>
          <w:szCs w:val="24"/>
        </w:rPr>
        <w:t xml:space="preserve"> (в ред. П</w:t>
      </w:r>
      <w:r w:rsidR="00937201" w:rsidRPr="00937201">
        <w:rPr>
          <w:sz w:val="24"/>
          <w:szCs w:val="24"/>
        </w:rPr>
        <w:t>остановлени</w:t>
      </w:r>
      <w:r w:rsidR="0054131F">
        <w:rPr>
          <w:sz w:val="24"/>
          <w:szCs w:val="24"/>
        </w:rPr>
        <w:t>я</w:t>
      </w:r>
      <w:r w:rsidR="00937201" w:rsidRPr="00937201">
        <w:rPr>
          <w:sz w:val="24"/>
          <w:szCs w:val="24"/>
        </w:rPr>
        <w:t xml:space="preserve"> </w:t>
      </w:r>
      <w:r w:rsidR="0054131F">
        <w:rPr>
          <w:sz w:val="24"/>
          <w:szCs w:val="24"/>
        </w:rPr>
        <w:t xml:space="preserve">  № </w:t>
      </w:r>
      <w:r w:rsidR="0054131F" w:rsidRPr="0054131F">
        <w:rPr>
          <w:sz w:val="24"/>
          <w:szCs w:val="24"/>
        </w:rPr>
        <w:t>13</w:t>
      </w:r>
      <w:r w:rsidR="00937201" w:rsidRPr="0054131F">
        <w:rPr>
          <w:sz w:val="24"/>
          <w:szCs w:val="24"/>
        </w:rPr>
        <w:t xml:space="preserve"> от 01.04.2014 г.)</w:t>
      </w:r>
      <w:r w:rsidR="00937201">
        <w:rPr>
          <w:sz w:val="24"/>
          <w:szCs w:val="24"/>
        </w:rPr>
        <w:t xml:space="preserve"> считать утратившим силу.</w:t>
      </w:r>
    </w:p>
    <w:p w:rsidR="001B6372" w:rsidRPr="00D73510" w:rsidRDefault="00B84D8E" w:rsidP="00CC4FA5">
      <w:pPr>
        <w:ind w:firstLine="851"/>
        <w:jc w:val="both"/>
        <w:rPr>
          <w:sz w:val="24"/>
          <w:szCs w:val="24"/>
        </w:rPr>
      </w:pPr>
      <w:r>
        <w:rPr>
          <w:sz w:val="24"/>
          <w:szCs w:val="24"/>
        </w:rPr>
        <w:t>4</w:t>
      </w:r>
      <w:r w:rsidR="00994BDA">
        <w:rPr>
          <w:sz w:val="24"/>
          <w:szCs w:val="24"/>
        </w:rPr>
        <w:t xml:space="preserve">. </w:t>
      </w:r>
      <w:proofErr w:type="gramStart"/>
      <w:r w:rsidR="001B6372" w:rsidRPr="00D73510">
        <w:rPr>
          <w:sz w:val="24"/>
          <w:szCs w:val="24"/>
        </w:rPr>
        <w:t>Контроль за</w:t>
      </w:r>
      <w:proofErr w:type="gramEnd"/>
      <w:r w:rsidR="001B6372" w:rsidRPr="00D73510">
        <w:rPr>
          <w:sz w:val="24"/>
          <w:szCs w:val="24"/>
        </w:rPr>
        <w:t xml:space="preserve">  исполнением постановления оставляю за собой.</w:t>
      </w:r>
    </w:p>
    <w:p w:rsidR="001B6372" w:rsidRPr="00096700" w:rsidRDefault="001B6372" w:rsidP="00CC4FA5">
      <w:pPr>
        <w:ind w:firstLine="851"/>
        <w:jc w:val="both"/>
        <w:rPr>
          <w:sz w:val="24"/>
          <w:szCs w:val="24"/>
        </w:rPr>
      </w:pPr>
    </w:p>
    <w:p w:rsidR="001B6372" w:rsidRPr="00096700" w:rsidRDefault="001B6372" w:rsidP="00CC4FA5">
      <w:pPr>
        <w:ind w:firstLine="709"/>
        <w:jc w:val="both"/>
        <w:rPr>
          <w:sz w:val="24"/>
          <w:szCs w:val="24"/>
        </w:rPr>
      </w:pPr>
    </w:p>
    <w:p w:rsidR="001B6372" w:rsidRPr="00856ADC" w:rsidRDefault="001B6372" w:rsidP="00CC4FA5">
      <w:pPr>
        <w:jc w:val="both"/>
        <w:rPr>
          <w:b/>
          <w:sz w:val="24"/>
          <w:szCs w:val="24"/>
        </w:rPr>
      </w:pPr>
      <w:r w:rsidRPr="00856ADC">
        <w:rPr>
          <w:b/>
          <w:sz w:val="24"/>
          <w:szCs w:val="24"/>
        </w:rPr>
        <w:t>Глава муниципального образования «</w:t>
      </w:r>
      <w:r w:rsidR="0054131F" w:rsidRPr="0054131F">
        <w:rPr>
          <w:b/>
          <w:sz w:val="24"/>
          <w:szCs w:val="24"/>
        </w:rPr>
        <w:t>Гулековское</w:t>
      </w:r>
      <w:r w:rsidRPr="00856ADC">
        <w:rPr>
          <w:b/>
          <w:sz w:val="24"/>
          <w:szCs w:val="24"/>
        </w:rPr>
        <w:t xml:space="preserve">»                                    </w:t>
      </w:r>
      <w:proofErr w:type="spellStart"/>
      <w:r w:rsidR="002204A5">
        <w:rPr>
          <w:b/>
          <w:sz w:val="24"/>
          <w:szCs w:val="24"/>
        </w:rPr>
        <w:t>Е.Г.Касаткин</w:t>
      </w:r>
      <w:proofErr w:type="spellEnd"/>
    </w:p>
    <w:p w:rsidR="001B6372" w:rsidRPr="00096700" w:rsidRDefault="001B6372" w:rsidP="00CC4FA5">
      <w:pPr>
        <w:ind w:firstLine="709"/>
        <w:jc w:val="both"/>
        <w:rPr>
          <w:sz w:val="24"/>
          <w:szCs w:val="24"/>
        </w:rPr>
      </w:pPr>
    </w:p>
    <w:p w:rsidR="001B6372" w:rsidRDefault="001B6372" w:rsidP="00CC4FA5">
      <w:pPr>
        <w:jc w:val="both"/>
        <w:rPr>
          <w:b/>
          <w:sz w:val="28"/>
          <w:szCs w:val="24"/>
        </w:rPr>
      </w:pPr>
    </w:p>
    <w:p w:rsidR="001B6372" w:rsidRDefault="001B637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F5B42" w:rsidRDefault="001F5B42" w:rsidP="00CC4FA5">
      <w:pPr>
        <w:jc w:val="both"/>
        <w:rPr>
          <w:b/>
          <w:sz w:val="28"/>
          <w:szCs w:val="24"/>
        </w:rPr>
      </w:pPr>
    </w:p>
    <w:p w:rsidR="001B6372" w:rsidRDefault="001B6372" w:rsidP="00CC4FA5">
      <w:pPr>
        <w:jc w:val="both"/>
        <w:rPr>
          <w:b/>
          <w:sz w:val="28"/>
          <w:szCs w:val="24"/>
        </w:rPr>
      </w:pPr>
    </w:p>
    <w:p w:rsidR="00937201" w:rsidRDefault="00937201" w:rsidP="00CC4FA5">
      <w:pPr>
        <w:jc w:val="both"/>
        <w:rPr>
          <w:b/>
          <w:sz w:val="28"/>
          <w:szCs w:val="24"/>
        </w:rPr>
      </w:pPr>
    </w:p>
    <w:p w:rsidR="001F5B42" w:rsidRPr="00DA7175" w:rsidRDefault="001F5B42" w:rsidP="00CC4FA5">
      <w:pPr>
        <w:jc w:val="right"/>
        <w:rPr>
          <w:b/>
          <w:bCs/>
          <w:color w:val="000000"/>
        </w:rPr>
      </w:pPr>
      <w:r w:rsidRPr="00DA7175">
        <w:rPr>
          <w:b/>
          <w:bCs/>
          <w:color w:val="000000"/>
        </w:rPr>
        <w:t>УТВЕРЖДЕН</w:t>
      </w:r>
    </w:p>
    <w:p w:rsidR="001F5B42" w:rsidRPr="00DA7175" w:rsidRDefault="00937201" w:rsidP="00CC4FA5">
      <w:pPr>
        <w:ind w:hanging="30"/>
        <w:jc w:val="right"/>
        <w:rPr>
          <w:b/>
          <w:bCs/>
          <w:color w:val="000000"/>
        </w:rPr>
      </w:pPr>
      <w:r>
        <w:rPr>
          <w:b/>
          <w:bCs/>
          <w:color w:val="000000"/>
        </w:rPr>
        <w:t>п</w:t>
      </w:r>
      <w:r w:rsidR="001F5B42" w:rsidRPr="00DA7175">
        <w:rPr>
          <w:b/>
          <w:bCs/>
          <w:color w:val="000000"/>
        </w:rPr>
        <w:t xml:space="preserve">остановлением Администрации </w:t>
      </w:r>
      <w:proofErr w:type="spellStart"/>
      <w:r w:rsidR="001F5B42">
        <w:rPr>
          <w:b/>
          <w:bCs/>
          <w:color w:val="000000"/>
        </w:rPr>
        <w:t>м</w:t>
      </w:r>
      <w:r w:rsidR="001F5B42" w:rsidRPr="00DA7175">
        <w:rPr>
          <w:b/>
          <w:bCs/>
          <w:color w:val="000000"/>
        </w:rPr>
        <w:t>уници</w:t>
      </w:r>
      <w:proofErr w:type="spellEnd"/>
      <w:r w:rsidR="001F5B42" w:rsidRPr="00DA7175">
        <w:rPr>
          <w:b/>
          <w:bCs/>
          <w:color w:val="000000"/>
        </w:rPr>
        <w:t>-</w:t>
      </w:r>
    </w:p>
    <w:p w:rsidR="001F5B42" w:rsidRPr="00DA7175" w:rsidRDefault="001F5B42" w:rsidP="00CC4FA5">
      <w:pPr>
        <w:jc w:val="right"/>
        <w:rPr>
          <w:b/>
          <w:bCs/>
          <w:color w:val="000000"/>
        </w:rPr>
      </w:pPr>
      <w:proofErr w:type="spellStart"/>
      <w:r w:rsidRPr="00DA7175">
        <w:rPr>
          <w:b/>
          <w:bCs/>
          <w:color w:val="000000"/>
        </w:rPr>
        <w:t>п</w:t>
      </w:r>
      <w:r>
        <w:rPr>
          <w:b/>
          <w:bCs/>
          <w:color w:val="000000"/>
        </w:rPr>
        <w:t>ального</w:t>
      </w:r>
      <w:proofErr w:type="spellEnd"/>
      <w:r>
        <w:rPr>
          <w:b/>
          <w:bCs/>
          <w:color w:val="000000"/>
        </w:rPr>
        <w:t xml:space="preserve"> образования «</w:t>
      </w:r>
      <w:r w:rsidR="002204A5" w:rsidRPr="002204A5">
        <w:rPr>
          <w:b/>
          <w:bCs/>
          <w:color w:val="000000"/>
        </w:rPr>
        <w:t>Гулековское</w:t>
      </w:r>
      <w:r w:rsidRPr="00DA7175">
        <w:rPr>
          <w:b/>
          <w:bCs/>
          <w:color w:val="000000"/>
        </w:rPr>
        <w:t xml:space="preserve">» </w:t>
      </w:r>
    </w:p>
    <w:p w:rsidR="001F5B42" w:rsidRPr="00C73E7F" w:rsidRDefault="001F5B42" w:rsidP="00CC4FA5">
      <w:pPr>
        <w:ind w:hanging="480"/>
        <w:jc w:val="right"/>
        <w:rPr>
          <w:b/>
          <w:bCs/>
        </w:rPr>
      </w:pPr>
      <w:r w:rsidRPr="00C73E7F">
        <w:rPr>
          <w:b/>
          <w:bCs/>
        </w:rPr>
        <w:t>от</w:t>
      </w:r>
      <w:r w:rsidR="002204A5">
        <w:rPr>
          <w:b/>
          <w:bCs/>
        </w:rPr>
        <w:t xml:space="preserve"> 04.09. 2017 года № 42</w:t>
      </w:r>
    </w:p>
    <w:p w:rsidR="001F5B42" w:rsidRDefault="001F5B42" w:rsidP="00CC4FA5">
      <w:pPr>
        <w:jc w:val="right"/>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spacing w:line="360" w:lineRule="auto"/>
        <w:jc w:val="center"/>
        <w:rPr>
          <w:b/>
          <w:bCs/>
          <w:sz w:val="26"/>
          <w:szCs w:val="26"/>
        </w:rPr>
      </w:pPr>
      <w:r>
        <w:rPr>
          <w:b/>
          <w:bCs/>
          <w:sz w:val="26"/>
          <w:szCs w:val="26"/>
        </w:rPr>
        <w:t>АДМИНИСТРАТИВНЫЙ РЕГЛАМЕНТ</w:t>
      </w:r>
    </w:p>
    <w:p w:rsidR="001F5B42" w:rsidRDefault="001F5B42" w:rsidP="00CC4FA5">
      <w:pPr>
        <w:jc w:val="center"/>
        <w:rPr>
          <w:b/>
          <w:bCs/>
          <w:sz w:val="26"/>
          <w:szCs w:val="26"/>
        </w:rPr>
      </w:pPr>
      <w:r>
        <w:rPr>
          <w:b/>
          <w:bCs/>
          <w:sz w:val="26"/>
          <w:szCs w:val="26"/>
        </w:rPr>
        <w:t>предоставления  муниципальной услуги</w:t>
      </w:r>
    </w:p>
    <w:p w:rsidR="001F5B42" w:rsidRDefault="001F5B42" w:rsidP="00CC4FA5">
      <w:pPr>
        <w:jc w:val="center"/>
        <w:rPr>
          <w:b/>
          <w:bCs/>
          <w:sz w:val="26"/>
          <w:szCs w:val="26"/>
        </w:rPr>
      </w:pPr>
      <w:r>
        <w:rPr>
          <w:b/>
          <w:bCs/>
          <w:sz w:val="26"/>
          <w:szCs w:val="26"/>
        </w:rPr>
        <w:t xml:space="preserve">«Предоставление порубочного билета и (или) разрешения </w:t>
      </w:r>
      <w:proofErr w:type="gramStart"/>
      <w:r>
        <w:rPr>
          <w:b/>
          <w:bCs/>
          <w:sz w:val="26"/>
          <w:szCs w:val="26"/>
        </w:rPr>
        <w:t>на</w:t>
      </w:r>
      <w:proofErr w:type="gramEnd"/>
    </w:p>
    <w:p w:rsidR="001F5B42" w:rsidRDefault="001F5B42" w:rsidP="00CC4FA5">
      <w:pPr>
        <w:jc w:val="center"/>
        <w:rPr>
          <w:b/>
          <w:bCs/>
          <w:sz w:val="26"/>
          <w:szCs w:val="26"/>
        </w:rPr>
      </w:pPr>
      <w:r>
        <w:rPr>
          <w:b/>
          <w:bCs/>
          <w:sz w:val="26"/>
          <w:szCs w:val="26"/>
        </w:rPr>
        <w:t>пересадку деревьев и кустарников»</w:t>
      </w:r>
    </w:p>
    <w:p w:rsidR="001F5B42" w:rsidRDefault="001F5B42" w:rsidP="00CC4FA5">
      <w:pPr>
        <w:jc w:val="center"/>
        <w:rPr>
          <w:b/>
          <w:bCs/>
          <w:color w:val="000000"/>
          <w:sz w:val="28"/>
          <w:szCs w:val="28"/>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jc w:val="both"/>
        <w:rPr>
          <w:b/>
          <w:bCs/>
          <w:color w:val="000000"/>
        </w:rPr>
      </w:pPr>
    </w:p>
    <w:p w:rsidR="001F5B42" w:rsidRDefault="001F5B42" w:rsidP="00CC4FA5">
      <w:pPr>
        <w:tabs>
          <w:tab w:val="left" w:pos="4884"/>
        </w:tabs>
        <w:jc w:val="both"/>
        <w:rPr>
          <w:b/>
          <w:bCs/>
          <w:color w:val="000000"/>
        </w:rPr>
      </w:pPr>
      <w:r>
        <w:rPr>
          <w:b/>
          <w:bCs/>
          <w:color w:val="000000"/>
        </w:rPr>
        <w:t xml:space="preserve">                                                                      </w:t>
      </w: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1F5B42" w:rsidP="00CC4FA5">
      <w:pPr>
        <w:tabs>
          <w:tab w:val="left" w:pos="4884"/>
        </w:tabs>
        <w:jc w:val="both"/>
        <w:rPr>
          <w:b/>
          <w:bCs/>
          <w:color w:val="000000"/>
        </w:rPr>
      </w:pPr>
    </w:p>
    <w:p w:rsidR="001F5B42" w:rsidRDefault="002204A5" w:rsidP="00CC4FA5">
      <w:pPr>
        <w:tabs>
          <w:tab w:val="left" w:pos="4884"/>
        </w:tabs>
        <w:jc w:val="center"/>
        <w:rPr>
          <w:b/>
          <w:bCs/>
          <w:sz w:val="28"/>
        </w:rPr>
      </w:pPr>
      <w:r>
        <w:rPr>
          <w:b/>
          <w:bCs/>
          <w:color w:val="000000"/>
          <w:sz w:val="28"/>
        </w:rPr>
        <w:t>д.Гулеково</w:t>
      </w:r>
      <w:r w:rsidR="001F5B42" w:rsidRPr="00E36205">
        <w:rPr>
          <w:b/>
          <w:bCs/>
          <w:color w:val="000000"/>
          <w:sz w:val="28"/>
        </w:rPr>
        <w:t xml:space="preserve">, </w:t>
      </w:r>
      <w:r w:rsidR="001F5B42">
        <w:rPr>
          <w:b/>
          <w:bCs/>
          <w:sz w:val="28"/>
        </w:rPr>
        <w:t>2017</w:t>
      </w:r>
    </w:p>
    <w:p w:rsidR="001F5B42" w:rsidRPr="00B0030E" w:rsidRDefault="001F5B42" w:rsidP="00CC4FA5">
      <w:pPr>
        <w:tabs>
          <w:tab w:val="left" w:pos="4884"/>
        </w:tabs>
        <w:jc w:val="both"/>
        <w:rPr>
          <w:b/>
          <w:bCs/>
          <w:sz w:val="28"/>
        </w:rPr>
      </w:pPr>
    </w:p>
    <w:p w:rsidR="001F5B42" w:rsidRDefault="001F5B42" w:rsidP="00CC4FA5">
      <w:pPr>
        <w:widowControl w:val="0"/>
        <w:shd w:val="clear" w:color="auto" w:fill="FFFFFF"/>
        <w:tabs>
          <w:tab w:val="left" w:pos="4080"/>
          <w:tab w:val="center" w:pos="4991"/>
        </w:tabs>
        <w:jc w:val="both"/>
        <w:rPr>
          <w:b/>
          <w:bCs/>
          <w:sz w:val="28"/>
          <w:szCs w:val="28"/>
        </w:rPr>
      </w:pPr>
    </w:p>
    <w:p w:rsidR="001F5B42" w:rsidRDefault="001F5B42" w:rsidP="00CC4FA5">
      <w:pPr>
        <w:widowControl w:val="0"/>
        <w:shd w:val="clear" w:color="auto" w:fill="FFFFFF"/>
        <w:tabs>
          <w:tab w:val="left" w:pos="4080"/>
          <w:tab w:val="center" w:pos="4991"/>
        </w:tabs>
        <w:jc w:val="both"/>
        <w:rPr>
          <w:b/>
          <w:bCs/>
          <w:sz w:val="28"/>
          <w:szCs w:val="28"/>
        </w:rPr>
      </w:pPr>
    </w:p>
    <w:p w:rsidR="001F5B42" w:rsidRPr="003C2D36" w:rsidRDefault="001F5B42" w:rsidP="00CC4FA5">
      <w:pPr>
        <w:widowControl w:val="0"/>
        <w:shd w:val="clear" w:color="auto" w:fill="FFFFFF"/>
        <w:tabs>
          <w:tab w:val="left" w:pos="4080"/>
          <w:tab w:val="center" w:pos="4991"/>
        </w:tabs>
        <w:jc w:val="both"/>
        <w:rPr>
          <w:b/>
          <w:bCs/>
          <w:sz w:val="24"/>
          <w:szCs w:val="24"/>
        </w:rPr>
      </w:pPr>
      <w:r w:rsidRPr="003C2D36">
        <w:rPr>
          <w:b/>
          <w:bCs/>
          <w:sz w:val="24"/>
          <w:szCs w:val="24"/>
        </w:rPr>
        <w:t>Содержание</w:t>
      </w:r>
      <w:r w:rsidRPr="003C2D36">
        <w:rPr>
          <w:i/>
          <w:sz w:val="24"/>
          <w:szCs w:val="24"/>
        </w:rPr>
        <w:t xml:space="preserve">  </w:t>
      </w:r>
    </w:p>
    <w:p w:rsidR="001F5B42" w:rsidRPr="003C2D36" w:rsidRDefault="001F5B42" w:rsidP="00CC4FA5">
      <w:pPr>
        <w:jc w:val="both"/>
        <w:rPr>
          <w:i/>
          <w:sz w:val="24"/>
          <w:szCs w:val="24"/>
        </w:rPr>
      </w:pPr>
      <w:r w:rsidRPr="003C2D36">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1F5B42" w:rsidRPr="003C2D36" w:rsidTr="00762E3E">
        <w:tc>
          <w:tcPr>
            <w:tcW w:w="570" w:type="dxa"/>
            <w:shd w:val="clear" w:color="auto" w:fill="auto"/>
          </w:tcPr>
          <w:p w:rsidR="001F5B42" w:rsidRPr="003C2D36" w:rsidRDefault="001F5B42" w:rsidP="00CC4FA5">
            <w:pPr>
              <w:widowControl w:val="0"/>
              <w:shd w:val="clear" w:color="auto" w:fill="FFFFFF"/>
              <w:autoSpaceDE w:val="0"/>
              <w:snapToGrid w:val="0"/>
              <w:ind w:left="360"/>
              <w:jc w:val="both"/>
              <w:rPr>
                <w:b/>
                <w:bCs/>
                <w:sz w:val="24"/>
                <w:szCs w:val="24"/>
              </w:rPr>
            </w:pPr>
          </w:p>
        </w:tc>
        <w:tc>
          <w:tcPr>
            <w:tcW w:w="8650" w:type="dxa"/>
            <w:shd w:val="clear" w:color="auto" w:fill="auto"/>
          </w:tcPr>
          <w:p w:rsidR="001F5B42" w:rsidRPr="003C2D36" w:rsidRDefault="001F5B42" w:rsidP="00CC4FA5">
            <w:pPr>
              <w:widowControl w:val="0"/>
              <w:shd w:val="clear" w:color="auto" w:fill="FFFFFF"/>
              <w:autoSpaceDE w:val="0"/>
              <w:snapToGrid w:val="0"/>
              <w:jc w:val="both"/>
              <w:rPr>
                <w:b/>
                <w:bCs/>
                <w:sz w:val="24"/>
                <w:szCs w:val="24"/>
              </w:rPr>
            </w:pPr>
            <w:r w:rsidRPr="003C2D36">
              <w:rPr>
                <w:b/>
                <w:bCs/>
                <w:sz w:val="24"/>
                <w:szCs w:val="24"/>
              </w:rPr>
              <w:t xml:space="preserve">Раздел </w:t>
            </w:r>
            <w:r w:rsidRPr="003C2D36">
              <w:rPr>
                <w:b/>
                <w:bCs/>
                <w:sz w:val="24"/>
                <w:szCs w:val="24"/>
                <w:lang w:val="en-US"/>
              </w:rPr>
              <w:t>I</w:t>
            </w:r>
            <w:r w:rsidRPr="003C2D36">
              <w:rPr>
                <w:b/>
                <w:bCs/>
                <w:sz w:val="24"/>
                <w:szCs w:val="24"/>
              </w:rPr>
              <w:t>. ОБЩИЕ ПОЛОЖЕНИЯ</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
                <w:sz w:val="24"/>
                <w:szCs w:val="24"/>
              </w:rPr>
            </w:pP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 xml:space="preserve">Предмет регулирования </w:t>
            </w:r>
          </w:p>
        </w:tc>
        <w:tc>
          <w:tcPr>
            <w:tcW w:w="567" w:type="dxa"/>
            <w:shd w:val="clear" w:color="auto" w:fill="auto"/>
            <w:vAlign w:val="bottom"/>
          </w:tcPr>
          <w:p w:rsidR="001F5B42" w:rsidRPr="003C2D36" w:rsidRDefault="001F5B42" w:rsidP="00CC4FA5">
            <w:pPr>
              <w:widowControl w:val="0"/>
              <w:shd w:val="clear" w:color="auto" w:fill="FFFFFF"/>
              <w:tabs>
                <w:tab w:val="left" w:pos="264"/>
              </w:tabs>
              <w:autoSpaceDE w:val="0"/>
              <w:snapToGrid w:val="0"/>
              <w:jc w:val="both"/>
              <w:rPr>
                <w:sz w:val="24"/>
                <w:szCs w:val="24"/>
              </w:rPr>
            </w:pPr>
            <w:r w:rsidRPr="003C2D36">
              <w:rPr>
                <w:sz w:val="24"/>
                <w:szCs w:val="24"/>
              </w:rPr>
              <w:t>4</w:t>
            </w:r>
          </w:p>
        </w:tc>
      </w:tr>
      <w:tr w:rsidR="001F5B42" w:rsidRPr="003C2D36" w:rsidTr="00762E3E">
        <w:trPr>
          <w:trHeight w:val="80"/>
        </w:trPr>
        <w:tc>
          <w:tcPr>
            <w:tcW w:w="570" w:type="dxa"/>
            <w:shd w:val="clear" w:color="auto" w:fill="auto"/>
          </w:tcPr>
          <w:p w:rsidR="001F5B42" w:rsidRPr="003C2D36" w:rsidRDefault="001F5B42" w:rsidP="00CC4FA5">
            <w:pPr>
              <w:widowControl w:val="0"/>
              <w:numPr>
                <w:ilvl w:val="0"/>
                <w:numId w:val="27"/>
              </w:numPr>
              <w:shd w:val="clear" w:color="auto" w:fill="FFFFFF"/>
              <w:tabs>
                <w:tab w:val="left" w:pos="176"/>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widowControl w:val="0"/>
              <w:shd w:val="clear" w:color="auto" w:fill="FFFFFF"/>
              <w:tabs>
                <w:tab w:val="left" w:pos="264"/>
              </w:tabs>
              <w:autoSpaceDE w:val="0"/>
              <w:snapToGrid w:val="0"/>
              <w:jc w:val="both"/>
              <w:rPr>
                <w:sz w:val="24"/>
                <w:szCs w:val="24"/>
              </w:rPr>
            </w:pPr>
            <w:r w:rsidRPr="003C2D36">
              <w:rPr>
                <w:sz w:val="24"/>
                <w:szCs w:val="24"/>
              </w:rPr>
              <w:t xml:space="preserve">Круг заявителей </w:t>
            </w:r>
          </w:p>
        </w:tc>
        <w:tc>
          <w:tcPr>
            <w:tcW w:w="567" w:type="dxa"/>
            <w:shd w:val="clear" w:color="auto" w:fill="auto"/>
            <w:vAlign w:val="bottom"/>
          </w:tcPr>
          <w:p w:rsidR="001F5B42" w:rsidRPr="003C2D36" w:rsidRDefault="001F5B42" w:rsidP="00CC4FA5">
            <w:pPr>
              <w:widowControl w:val="0"/>
              <w:shd w:val="clear" w:color="auto" w:fill="FFFFFF"/>
              <w:tabs>
                <w:tab w:val="left" w:pos="264"/>
              </w:tabs>
              <w:autoSpaceDE w:val="0"/>
              <w:snapToGrid w:val="0"/>
              <w:jc w:val="both"/>
              <w:rPr>
                <w:sz w:val="24"/>
                <w:szCs w:val="24"/>
              </w:rPr>
            </w:pPr>
            <w:r w:rsidRPr="003C2D36">
              <w:rPr>
                <w:sz w:val="24"/>
                <w:szCs w:val="24"/>
              </w:rPr>
              <w:t>4</w:t>
            </w:r>
          </w:p>
        </w:tc>
      </w:tr>
      <w:tr w:rsidR="001F5B42" w:rsidRPr="003C2D36" w:rsidTr="00762E3E">
        <w:trPr>
          <w:trHeight w:val="23"/>
        </w:trPr>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264"/>
              </w:tabs>
              <w:autoSpaceDE w:val="0"/>
              <w:snapToGrid w:val="0"/>
              <w:jc w:val="both"/>
              <w:rPr>
                <w:sz w:val="24"/>
                <w:szCs w:val="24"/>
              </w:rPr>
            </w:pPr>
            <w:r w:rsidRPr="003C2D36">
              <w:rPr>
                <w:sz w:val="24"/>
                <w:szCs w:val="24"/>
              </w:rPr>
              <w:t>4</w:t>
            </w:r>
          </w:p>
        </w:tc>
      </w:tr>
      <w:tr w:rsidR="001F5B42" w:rsidRPr="003C2D36" w:rsidTr="00762E3E">
        <w:trPr>
          <w:trHeight w:val="23"/>
        </w:trPr>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264"/>
              </w:tabs>
              <w:autoSpaceDE w:val="0"/>
              <w:snapToGrid w:val="0"/>
              <w:jc w:val="both"/>
              <w:rPr>
                <w:sz w:val="24"/>
                <w:szCs w:val="24"/>
              </w:rPr>
            </w:pPr>
            <w:r w:rsidRPr="003C2D36">
              <w:rPr>
                <w:sz w:val="24"/>
                <w:szCs w:val="24"/>
              </w:rPr>
              <w:t>6</w:t>
            </w:r>
          </w:p>
        </w:tc>
      </w:tr>
      <w:tr w:rsidR="001F5B42" w:rsidRPr="003C2D36" w:rsidTr="00762E3E">
        <w:tc>
          <w:tcPr>
            <w:tcW w:w="570" w:type="dxa"/>
            <w:shd w:val="clear" w:color="auto" w:fill="auto"/>
          </w:tcPr>
          <w:p w:rsidR="001F5B42" w:rsidRPr="003C2D36" w:rsidRDefault="001F5B42" w:rsidP="00CC4FA5">
            <w:pPr>
              <w:widowControl w:val="0"/>
              <w:shd w:val="clear" w:color="auto" w:fill="FFFFFF"/>
              <w:autoSpaceDE w:val="0"/>
              <w:ind w:left="360"/>
              <w:jc w:val="both"/>
              <w:rPr>
                <w:b/>
                <w:bCs/>
                <w:sz w:val="24"/>
                <w:szCs w:val="24"/>
              </w:rPr>
            </w:pPr>
          </w:p>
        </w:tc>
        <w:tc>
          <w:tcPr>
            <w:tcW w:w="8650" w:type="dxa"/>
            <w:shd w:val="clear" w:color="auto" w:fill="auto"/>
          </w:tcPr>
          <w:p w:rsidR="001F5B42" w:rsidRPr="003C2D36" w:rsidRDefault="001F5B42" w:rsidP="00CC4FA5">
            <w:pPr>
              <w:widowControl w:val="0"/>
              <w:shd w:val="clear" w:color="auto" w:fill="FFFFFF"/>
              <w:autoSpaceDE w:val="0"/>
              <w:jc w:val="both"/>
              <w:rPr>
                <w:b/>
                <w:bCs/>
                <w:sz w:val="24"/>
                <w:szCs w:val="24"/>
              </w:rPr>
            </w:pPr>
            <w:r w:rsidRPr="003C2D36">
              <w:rPr>
                <w:b/>
                <w:bCs/>
                <w:sz w:val="24"/>
                <w:szCs w:val="24"/>
              </w:rPr>
              <w:t xml:space="preserve">Раздел </w:t>
            </w:r>
            <w:r w:rsidRPr="003C2D36">
              <w:rPr>
                <w:b/>
                <w:bCs/>
                <w:sz w:val="24"/>
                <w:szCs w:val="24"/>
                <w:lang w:val="en-US"/>
              </w:rPr>
              <w:t>II</w:t>
            </w:r>
            <w:r w:rsidRPr="003C2D36">
              <w:rPr>
                <w:b/>
                <w:bCs/>
                <w:sz w:val="24"/>
                <w:szCs w:val="24"/>
              </w:rPr>
              <w:t>. СТАНДАРТ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jc w:val="both"/>
              <w:rPr>
                <w:b/>
                <w:sz w:val="24"/>
                <w:szCs w:val="24"/>
              </w:rPr>
            </w:pP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 xml:space="preserve">Наименование муниципальной услуги </w:t>
            </w:r>
          </w:p>
        </w:tc>
        <w:tc>
          <w:tcPr>
            <w:tcW w:w="567" w:type="dxa"/>
            <w:shd w:val="clear" w:color="auto" w:fill="auto"/>
            <w:vAlign w:val="bottom"/>
          </w:tcPr>
          <w:p w:rsidR="001F5B42" w:rsidRPr="003C2D36" w:rsidRDefault="001F5B42" w:rsidP="00CC4FA5">
            <w:pPr>
              <w:widowControl w:val="0"/>
              <w:shd w:val="clear" w:color="auto" w:fill="FFFFFF"/>
              <w:tabs>
                <w:tab w:val="left" w:pos="254"/>
              </w:tabs>
              <w:autoSpaceDE w:val="0"/>
              <w:snapToGrid w:val="0"/>
              <w:jc w:val="both"/>
              <w:rPr>
                <w:sz w:val="24"/>
                <w:szCs w:val="24"/>
              </w:rPr>
            </w:pPr>
            <w:r w:rsidRPr="003C2D36">
              <w:rPr>
                <w:sz w:val="24"/>
                <w:szCs w:val="24"/>
              </w:rPr>
              <w:t>8</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1F5B42" w:rsidRPr="003C2D36" w:rsidRDefault="001F5B42" w:rsidP="00CC4FA5">
            <w:pPr>
              <w:widowControl w:val="0"/>
              <w:shd w:val="clear" w:color="auto" w:fill="FFFFFF"/>
              <w:tabs>
                <w:tab w:val="left" w:pos="254"/>
              </w:tabs>
              <w:autoSpaceDE w:val="0"/>
              <w:snapToGrid w:val="0"/>
              <w:jc w:val="both"/>
              <w:rPr>
                <w:sz w:val="24"/>
                <w:szCs w:val="24"/>
              </w:rPr>
            </w:pPr>
            <w:r w:rsidRPr="003C2D36">
              <w:rPr>
                <w:sz w:val="24"/>
                <w:szCs w:val="24"/>
              </w:rPr>
              <w:t>8</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 xml:space="preserve">Результат предоставления муниципальной услуги </w:t>
            </w:r>
          </w:p>
        </w:tc>
        <w:tc>
          <w:tcPr>
            <w:tcW w:w="567" w:type="dxa"/>
            <w:shd w:val="clear" w:color="auto" w:fill="auto"/>
            <w:vAlign w:val="bottom"/>
          </w:tcPr>
          <w:p w:rsidR="001F5B42" w:rsidRPr="003C2D36" w:rsidRDefault="001F5B42" w:rsidP="00CC4FA5">
            <w:pPr>
              <w:widowControl w:val="0"/>
              <w:shd w:val="clear" w:color="auto" w:fill="FFFFFF"/>
              <w:tabs>
                <w:tab w:val="left" w:pos="254"/>
              </w:tabs>
              <w:autoSpaceDE w:val="0"/>
              <w:snapToGrid w:val="0"/>
              <w:jc w:val="both"/>
              <w:rPr>
                <w:sz w:val="24"/>
                <w:szCs w:val="24"/>
              </w:rPr>
            </w:pPr>
            <w:r w:rsidRPr="003C2D36">
              <w:rPr>
                <w:sz w:val="24"/>
                <w:szCs w:val="24"/>
              </w:rPr>
              <w:t>9</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254"/>
              </w:tabs>
              <w:autoSpaceDE w:val="0"/>
              <w:snapToGrid w:val="0"/>
              <w:jc w:val="both"/>
              <w:rPr>
                <w:sz w:val="24"/>
                <w:szCs w:val="24"/>
              </w:rPr>
            </w:pPr>
            <w:r w:rsidRPr="003C2D36">
              <w:rPr>
                <w:sz w:val="24"/>
                <w:szCs w:val="24"/>
              </w:rPr>
              <w:t>9</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sz w:val="24"/>
                <w:szCs w:val="24"/>
              </w:rPr>
            </w:pPr>
            <w:r w:rsidRPr="003C2D36">
              <w:rPr>
                <w:sz w:val="24"/>
                <w:szCs w:val="24"/>
              </w:rPr>
              <w:t>9</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10</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proofErr w:type="gramStart"/>
            <w:r w:rsidRPr="003C2D3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11</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12</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12</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13</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13</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13</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14</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14</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snapToGrid w:val="0"/>
              <w:jc w:val="both"/>
              <w:rPr>
                <w:sz w:val="24"/>
                <w:szCs w:val="24"/>
              </w:rPr>
            </w:pPr>
            <w:r w:rsidRPr="003C2D36">
              <w:rPr>
                <w:sz w:val="24"/>
                <w:szCs w:val="24"/>
              </w:rPr>
              <w:t xml:space="preserve">Требования к помещениям, в которых предоставляются муниципальная услуга, к </w:t>
            </w:r>
            <w:r w:rsidRPr="003C2D36">
              <w:rPr>
                <w:sz w:val="24"/>
                <w:szCs w:val="24"/>
              </w:rPr>
              <w:lastRenderedPageBreak/>
              <w:t>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lastRenderedPageBreak/>
              <w:t>14</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Показатели доступности и качества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210"/>
                <w:tab w:val="left" w:pos="350"/>
              </w:tabs>
              <w:autoSpaceDE w:val="0"/>
              <w:snapToGrid w:val="0"/>
              <w:jc w:val="both"/>
              <w:rPr>
                <w:sz w:val="24"/>
                <w:szCs w:val="24"/>
              </w:rPr>
            </w:pPr>
            <w:r w:rsidRPr="003C2D36">
              <w:rPr>
                <w:sz w:val="24"/>
                <w:szCs w:val="24"/>
              </w:rPr>
              <w:t>16</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tabs>
                <w:tab w:val="left" w:pos="993"/>
              </w:tabs>
              <w:jc w:val="both"/>
              <w:rPr>
                <w:sz w:val="24"/>
                <w:szCs w:val="24"/>
              </w:rPr>
            </w:pPr>
            <w:r w:rsidRPr="003C2D36">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1F5B42" w:rsidRPr="003C2D36" w:rsidRDefault="001F5B42" w:rsidP="00CC4FA5">
            <w:pPr>
              <w:widowControl w:val="0"/>
              <w:shd w:val="clear" w:color="auto" w:fill="FFFFFF"/>
              <w:tabs>
                <w:tab w:val="left" w:pos="210"/>
                <w:tab w:val="left" w:pos="350"/>
              </w:tabs>
              <w:autoSpaceDE w:val="0"/>
              <w:snapToGrid w:val="0"/>
              <w:jc w:val="both"/>
              <w:rPr>
                <w:sz w:val="24"/>
                <w:szCs w:val="24"/>
              </w:rPr>
            </w:pPr>
            <w:r w:rsidRPr="003C2D36">
              <w:rPr>
                <w:sz w:val="24"/>
                <w:szCs w:val="24"/>
              </w:rPr>
              <w:t>17</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tabs>
                <w:tab w:val="left" w:pos="993"/>
              </w:tabs>
              <w:jc w:val="both"/>
              <w:rPr>
                <w:sz w:val="24"/>
                <w:szCs w:val="24"/>
              </w:rPr>
            </w:pPr>
            <w:r w:rsidRPr="003C2D36">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1F5B42" w:rsidRPr="003C2D36" w:rsidRDefault="001F5B42" w:rsidP="00CC4FA5">
            <w:pPr>
              <w:widowControl w:val="0"/>
              <w:shd w:val="clear" w:color="auto" w:fill="FFFFFF"/>
              <w:tabs>
                <w:tab w:val="left" w:pos="210"/>
                <w:tab w:val="left" w:pos="350"/>
              </w:tabs>
              <w:autoSpaceDE w:val="0"/>
              <w:snapToGrid w:val="0"/>
              <w:jc w:val="both"/>
              <w:rPr>
                <w:sz w:val="24"/>
                <w:szCs w:val="24"/>
              </w:rPr>
            </w:pPr>
            <w:r w:rsidRPr="003C2D36">
              <w:rPr>
                <w:sz w:val="24"/>
                <w:szCs w:val="24"/>
              </w:rPr>
              <w:t>18</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tabs>
                <w:tab w:val="left" w:pos="993"/>
              </w:tabs>
              <w:jc w:val="both"/>
              <w:rPr>
                <w:sz w:val="24"/>
                <w:szCs w:val="24"/>
              </w:rPr>
            </w:pPr>
            <w:r w:rsidRPr="003C2D36">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1F5B42" w:rsidRPr="003C2D36" w:rsidRDefault="001F5B42" w:rsidP="00CC4FA5">
            <w:pPr>
              <w:widowControl w:val="0"/>
              <w:shd w:val="clear" w:color="auto" w:fill="FFFFFF"/>
              <w:tabs>
                <w:tab w:val="left" w:pos="210"/>
                <w:tab w:val="left" w:pos="350"/>
              </w:tabs>
              <w:autoSpaceDE w:val="0"/>
              <w:snapToGrid w:val="0"/>
              <w:jc w:val="both"/>
              <w:rPr>
                <w:sz w:val="24"/>
                <w:szCs w:val="24"/>
              </w:rPr>
            </w:pPr>
            <w:r w:rsidRPr="003C2D36">
              <w:rPr>
                <w:sz w:val="24"/>
                <w:szCs w:val="24"/>
              </w:rPr>
              <w:t>18</w:t>
            </w:r>
          </w:p>
        </w:tc>
      </w:tr>
      <w:tr w:rsidR="001F5B42" w:rsidRPr="003C2D36" w:rsidTr="00762E3E">
        <w:tc>
          <w:tcPr>
            <w:tcW w:w="570" w:type="dxa"/>
            <w:shd w:val="clear" w:color="auto" w:fill="auto"/>
          </w:tcPr>
          <w:p w:rsidR="001F5B42" w:rsidRPr="003C2D36" w:rsidRDefault="001F5B42" w:rsidP="00CC4FA5">
            <w:pPr>
              <w:numPr>
                <w:ilvl w:val="0"/>
                <w:numId w:val="27"/>
              </w:numPr>
              <w:suppressAutoHyphens/>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1F5B42" w:rsidRPr="003C2D36" w:rsidRDefault="001F5B42" w:rsidP="00CC4FA5">
            <w:pPr>
              <w:widowControl w:val="0"/>
              <w:shd w:val="clear" w:color="auto" w:fill="FFFFFF"/>
              <w:tabs>
                <w:tab w:val="left" w:pos="210"/>
                <w:tab w:val="left" w:pos="350"/>
              </w:tabs>
              <w:autoSpaceDE w:val="0"/>
              <w:snapToGrid w:val="0"/>
              <w:jc w:val="both"/>
              <w:rPr>
                <w:sz w:val="24"/>
                <w:szCs w:val="24"/>
              </w:rPr>
            </w:pPr>
            <w:r w:rsidRPr="003C2D36">
              <w:rPr>
                <w:sz w:val="24"/>
                <w:szCs w:val="24"/>
              </w:rPr>
              <w:t>18</w:t>
            </w:r>
          </w:p>
        </w:tc>
      </w:tr>
      <w:tr w:rsidR="001F5B42" w:rsidRPr="003C2D36" w:rsidTr="00762E3E">
        <w:tc>
          <w:tcPr>
            <w:tcW w:w="570" w:type="dxa"/>
            <w:shd w:val="clear" w:color="auto" w:fill="auto"/>
          </w:tcPr>
          <w:p w:rsidR="001F5B42" w:rsidRPr="003C2D36" w:rsidRDefault="001F5B42" w:rsidP="00CC4FA5">
            <w:pPr>
              <w:ind w:left="360"/>
              <w:jc w:val="both"/>
              <w:rPr>
                <w:b/>
                <w:caps/>
                <w:sz w:val="24"/>
                <w:szCs w:val="24"/>
              </w:rPr>
            </w:pPr>
          </w:p>
        </w:tc>
        <w:tc>
          <w:tcPr>
            <w:tcW w:w="8650" w:type="dxa"/>
            <w:shd w:val="clear" w:color="auto" w:fill="auto"/>
          </w:tcPr>
          <w:p w:rsidR="001F5B42" w:rsidRPr="003C2D36" w:rsidRDefault="001F5B42" w:rsidP="00CC4FA5">
            <w:pPr>
              <w:jc w:val="both"/>
              <w:rPr>
                <w:b/>
                <w:caps/>
                <w:sz w:val="24"/>
                <w:szCs w:val="24"/>
              </w:rPr>
            </w:pPr>
            <w:r w:rsidRPr="003C2D36">
              <w:rPr>
                <w:b/>
                <w:sz w:val="24"/>
                <w:szCs w:val="24"/>
              </w:rPr>
              <w:t xml:space="preserve">Раздел </w:t>
            </w:r>
            <w:r w:rsidRPr="003C2D36">
              <w:rPr>
                <w:b/>
                <w:sz w:val="24"/>
                <w:szCs w:val="24"/>
                <w:lang w:val="en-US"/>
              </w:rPr>
              <w:t>III</w:t>
            </w:r>
            <w:r w:rsidRPr="003C2D3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1F5B42" w:rsidRPr="003C2D36" w:rsidRDefault="001F5B42" w:rsidP="00CC4FA5">
            <w:pPr>
              <w:shd w:val="clear" w:color="auto" w:fill="FFFFFF"/>
              <w:snapToGrid w:val="0"/>
              <w:jc w:val="both"/>
              <w:rPr>
                <w:b/>
                <w:sz w:val="24"/>
                <w:szCs w:val="24"/>
              </w:rPr>
            </w:pPr>
          </w:p>
          <w:p w:rsidR="001F5B42" w:rsidRPr="003C2D36" w:rsidRDefault="001F5B42" w:rsidP="00CC4FA5">
            <w:pPr>
              <w:shd w:val="clear" w:color="auto" w:fill="FFFFFF"/>
              <w:jc w:val="both"/>
              <w:rPr>
                <w:b/>
                <w:sz w:val="24"/>
                <w:szCs w:val="24"/>
              </w:rPr>
            </w:pPr>
          </w:p>
          <w:p w:rsidR="001F5B42" w:rsidRPr="003C2D36" w:rsidRDefault="001F5B42" w:rsidP="00CC4FA5">
            <w:pPr>
              <w:shd w:val="clear" w:color="auto" w:fill="FFFFFF"/>
              <w:jc w:val="both"/>
              <w:rPr>
                <w:b/>
                <w:sz w:val="24"/>
                <w:szCs w:val="24"/>
              </w:rPr>
            </w:pPr>
          </w:p>
          <w:p w:rsidR="001F5B42" w:rsidRPr="003C2D36" w:rsidRDefault="001F5B42" w:rsidP="00CC4FA5">
            <w:pPr>
              <w:widowControl w:val="0"/>
              <w:shd w:val="clear" w:color="auto" w:fill="FFFFFF"/>
              <w:autoSpaceDE w:val="0"/>
              <w:jc w:val="both"/>
              <w:rPr>
                <w:b/>
                <w:sz w:val="24"/>
                <w:szCs w:val="24"/>
              </w:rPr>
            </w:pP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tabs>
                <w:tab w:val="left" w:pos="1995"/>
              </w:tabs>
              <w:jc w:val="both"/>
              <w:rPr>
                <w:sz w:val="24"/>
                <w:szCs w:val="24"/>
              </w:rPr>
            </w:pPr>
            <w:r w:rsidRPr="003C2D36">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19</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tabs>
                <w:tab w:val="left" w:pos="3660"/>
              </w:tabs>
              <w:jc w:val="both"/>
              <w:rPr>
                <w:sz w:val="24"/>
                <w:szCs w:val="24"/>
              </w:rPr>
            </w:pPr>
            <w:r w:rsidRPr="003C2D36">
              <w:rPr>
                <w:sz w:val="24"/>
                <w:szCs w:val="24"/>
              </w:rPr>
              <w:t>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19</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pStyle w:val="ConsPlusTitle"/>
              <w:jc w:val="both"/>
              <w:rPr>
                <w:rFonts w:ascii="Times New Roman" w:hAnsi="Times New Roman" w:cs="Times New Roman"/>
                <w:b w:val="0"/>
                <w:sz w:val="24"/>
                <w:szCs w:val="24"/>
              </w:rPr>
            </w:pPr>
            <w:r w:rsidRPr="003C2D36">
              <w:rPr>
                <w:rFonts w:ascii="Times New Roman" w:hAnsi="Times New Roman" w:cs="Times New Roman"/>
                <w:b w:val="0"/>
                <w:sz w:val="24"/>
                <w:szCs w:val="24"/>
              </w:rPr>
              <w:t>Приём и регистрация заявления и документов, необходимых для предоставления муниципальной услуги, передача их на рассмотрение</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19</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pStyle w:val="ConsPlusTitle"/>
              <w:jc w:val="both"/>
              <w:rPr>
                <w:rFonts w:ascii="Times New Roman" w:hAnsi="Times New Roman" w:cs="Times New Roman"/>
                <w:b w:val="0"/>
                <w:sz w:val="24"/>
                <w:szCs w:val="24"/>
              </w:rPr>
            </w:pPr>
            <w:r w:rsidRPr="003C2D36">
              <w:rPr>
                <w:rFonts w:ascii="Times New Roman" w:eastAsia="Times New Roman" w:hAnsi="Times New Roman" w:cs="Times New Roman"/>
                <w:b w:val="0"/>
                <w:bCs w:val="0"/>
                <w:sz w:val="24"/>
                <w:szCs w:val="24"/>
              </w:rPr>
              <w:t xml:space="preserve">Рассмотрение заявления и документов, необходимых для предоставления </w:t>
            </w:r>
            <w:r w:rsidRPr="003C2D36">
              <w:rPr>
                <w:rFonts w:ascii="Times New Roman" w:hAnsi="Times New Roman" w:cs="Times New Roman"/>
                <w:b w:val="0"/>
                <w:sz w:val="24"/>
                <w:szCs w:val="24"/>
              </w:rPr>
              <w:t>муниципальной услуги, и их направление для подготовки ответа</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21</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Комиссионное обследование зеленых насаждений.</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22</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Вырубка и (или) обрезка зеленых насаждений</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22</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 w:val="left" w:pos="5576"/>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pStyle w:val="11"/>
              <w:tabs>
                <w:tab w:val="left" w:pos="1494"/>
              </w:tabs>
              <w:spacing w:before="0" w:after="0"/>
              <w:rPr>
                <w:szCs w:val="24"/>
              </w:rPr>
            </w:pPr>
            <w:r w:rsidRPr="003C2D36">
              <w:rPr>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3C2D36">
              <w:rPr>
                <w:szCs w:val="24"/>
              </w:rPr>
              <w:t>контроль за</w:t>
            </w:r>
            <w:proofErr w:type="gramEnd"/>
            <w:r w:rsidRPr="003C2D36">
              <w:rPr>
                <w:szCs w:val="24"/>
              </w:rPr>
              <w:t xml:space="preserve"> получением ответов на межведомственный запрос</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23</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pStyle w:val="11"/>
              <w:tabs>
                <w:tab w:val="left" w:pos="1494"/>
              </w:tabs>
              <w:spacing w:before="0" w:after="0"/>
              <w:rPr>
                <w:szCs w:val="24"/>
              </w:rPr>
            </w:pPr>
            <w:r w:rsidRPr="003C2D36">
              <w:rPr>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25</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pStyle w:val="11"/>
              <w:tabs>
                <w:tab w:val="left" w:pos="1494"/>
              </w:tabs>
              <w:spacing w:before="0" w:after="0"/>
              <w:rPr>
                <w:szCs w:val="24"/>
              </w:rPr>
            </w:pPr>
            <w:r w:rsidRPr="003C2D36">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26</w:t>
            </w:r>
          </w:p>
        </w:tc>
      </w:tr>
      <w:tr w:rsidR="001F5B42" w:rsidRPr="003C2D36" w:rsidTr="00762E3E">
        <w:tc>
          <w:tcPr>
            <w:tcW w:w="570" w:type="dxa"/>
            <w:shd w:val="clear" w:color="auto" w:fill="auto"/>
          </w:tcPr>
          <w:p w:rsidR="001F5B42" w:rsidRPr="003C2D36" w:rsidRDefault="001F5B42" w:rsidP="00CC4FA5">
            <w:pPr>
              <w:widowControl w:val="0"/>
              <w:shd w:val="clear" w:color="auto" w:fill="FFFFFF"/>
              <w:autoSpaceDE w:val="0"/>
              <w:ind w:left="360"/>
              <w:jc w:val="both"/>
              <w:rPr>
                <w:sz w:val="24"/>
                <w:szCs w:val="24"/>
              </w:rPr>
            </w:pPr>
          </w:p>
        </w:tc>
        <w:tc>
          <w:tcPr>
            <w:tcW w:w="8650" w:type="dxa"/>
            <w:shd w:val="clear" w:color="auto" w:fill="auto"/>
          </w:tcPr>
          <w:p w:rsidR="001F5B42" w:rsidRPr="003C2D36" w:rsidRDefault="001F5B42" w:rsidP="00CC4FA5">
            <w:pPr>
              <w:autoSpaceDE w:val="0"/>
              <w:jc w:val="both"/>
              <w:rPr>
                <w:b/>
                <w:sz w:val="24"/>
                <w:szCs w:val="24"/>
              </w:rPr>
            </w:pPr>
            <w:r w:rsidRPr="003C2D36">
              <w:rPr>
                <w:b/>
                <w:sz w:val="24"/>
                <w:szCs w:val="24"/>
              </w:rPr>
              <w:t xml:space="preserve">Раздел </w:t>
            </w:r>
            <w:r w:rsidRPr="003C2D36">
              <w:rPr>
                <w:b/>
                <w:sz w:val="24"/>
                <w:szCs w:val="24"/>
                <w:lang w:val="en-US"/>
              </w:rPr>
              <w:t>IV</w:t>
            </w:r>
            <w:r w:rsidRPr="003C2D36">
              <w:rPr>
                <w:b/>
                <w:sz w:val="24"/>
                <w:szCs w:val="24"/>
              </w:rPr>
              <w:t xml:space="preserve">. ФОРМЫ </w:t>
            </w:r>
            <w:proofErr w:type="gramStart"/>
            <w:r w:rsidRPr="003C2D36">
              <w:rPr>
                <w:b/>
                <w:sz w:val="24"/>
                <w:szCs w:val="24"/>
              </w:rPr>
              <w:t>КОНТРОЛЯ ЗА</w:t>
            </w:r>
            <w:proofErr w:type="gramEnd"/>
            <w:r w:rsidRPr="003C2D36">
              <w:rPr>
                <w:b/>
                <w:sz w:val="24"/>
                <w:szCs w:val="24"/>
              </w:rPr>
              <w:t xml:space="preserve"> ИСПОЛНЕНИЕМ АДМИНИСТРАТИВНОГО РЕГЛАМЕНТА</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 xml:space="preserve">Порядок осуществления текущего </w:t>
            </w:r>
            <w:proofErr w:type="gramStart"/>
            <w:r w:rsidRPr="003C2D36">
              <w:rPr>
                <w:sz w:val="24"/>
                <w:szCs w:val="24"/>
              </w:rPr>
              <w:t>контроля за</w:t>
            </w:r>
            <w:proofErr w:type="gramEnd"/>
            <w:r w:rsidRPr="003C2D36">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29</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C2D36">
              <w:rPr>
                <w:sz w:val="24"/>
                <w:szCs w:val="24"/>
              </w:rPr>
              <w:t>контроля за</w:t>
            </w:r>
            <w:proofErr w:type="gramEnd"/>
            <w:r w:rsidRPr="003C2D36">
              <w:rPr>
                <w:sz w:val="24"/>
                <w:szCs w:val="24"/>
              </w:rPr>
              <w:t xml:space="preserve"> полнотой и качеством предоставления муниципальной </w:t>
            </w:r>
            <w:r w:rsidRPr="003C2D36">
              <w:rPr>
                <w:sz w:val="24"/>
                <w:szCs w:val="24"/>
              </w:rPr>
              <w:lastRenderedPageBreak/>
              <w:t>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lastRenderedPageBreak/>
              <w:t>30</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31</w:t>
            </w:r>
          </w:p>
        </w:tc>
      </w:tr>
      <w:tr w:rsidR="001F5B42" w:rsidRPr="003C2D36" w:rsidTr="00762E3E">
        <w:tc>
          <w:tcPr>
            <w:tcW w:w="570" w:type="dxa"/>
            <w:shd w:val="clear" w:color="auto" w:fill="auto"/>
          </w:tcPr>
          <w:p w:rsidR="001F5B42" w:rsidRPr="003C2D36" w:rsidRDefault="001F5B42" w:rsidP="00CC4FA5">
            <w:pPr>
              <w:widowControl w:val="0"/>
              <w:numPr>
                <w:ilvl w:val="0"/>
                <w:numId w:val="27"/>
              </w:numPr>
              <w:shd w:val="clear" w:color="auto" w:fill="FFFFFF"/>
              <w:tabs>
                <w:tab w:val="left" w:pos="350"/>
              </w:tabs>
              <w:suppressAutoHyphens/>
              <w:autoSpaceDE w:val="0"/>
              <w:snapToGrid w:val="0"/>
              <w:ind w:left="0" w:firstLine="0"/>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 xml:space="preserve">Положения, характеризующие требования к порядку и формам </w:t>
            </w:r>
            <w:proofErr w:type="gramStart"/>
            <w:r w:rsidRPr="003C2D36">
              <w:rPr>
                <w:sz w:val="24"/>
                <w:szCs w:val="24"/>
              </w:rPr>
              <w:t>контроля  за</w:t>
            </w:r>
            <w:proofErr w:type="gramEnd"/>
            <w:r w:rsidRPr="003C2D36">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1F5B42" w:rsidRPr="003C2D36" w:rsidRDefault="001F5B42" w:rsidP="00CC4FA5">
            <w:pPr>
              <w:widowControl w:val="0"/>
              <w:shd w:val="clear" w:color="auto" w:fill="FFFFFF"/>
              <w:tabs>
                <w:tab w:val="left" w:pos="350"/>
              </w:tabs>
              <w:autoSpaceDE w:val="0"/>
              <w:snapToGrid w:val="0"/>
              <w:jc w:val="both"/>
              <w:rPr>
                <w:sz w:val="24"/>
                <w:szCs w:val="24"/>
              </w:rPr>
            </w:pPr>
            <w:r w:rsidRPr="003C2D36">
              <w:rPr>
                <w:sz w:val="24"/>
                <w:szCs w:val="24"/>
              </w:rPr>
              <w:t>31</w:t>
            </w:r>
          </w:p>
        </w:tc>
      </w:tr>
      <w:tr w:rsidR="001F5B42" w:rsidRPr="003C2D36" w:rsidTr="00762E3E">
        <w:trPr>
          <w:trHeight w:val="23"/>
        </w:trPr>
        <w:tc>
          <w:tcPr>
            <w:tcW w:w="570" w:type="dxa"/>
            <w:shd w:val="clear" w:color="auto" w:fill="auto"/>
          </w:tcPr>
          <w:p w:rsidR="001F5B42" w:rsidRPr="003C2D36" w:rsidRDefault="001F5B42" w:rsidP="00CC4FA5">
            <w:pPr>
              <w:pStyle w:val="210"/>
              <w:ind w:left="360"/>
              <w:jc w:val="both"/>
              <w:rPr>
                <w:rFonts w:ascii="Times New Roman" w:hAnsi="Times New Roman"/>
                <w:b/>
                <w:sz w:val="24"/>
                <w:szCs w:val="24"/>
              </w:rPr>
            </w:pPr>
          </w:p>
        </w:tc>
        <w:tc>
          <w:tcPr>
            <w:tcW w:w="8650" w:type="dxa"/>
            <w:shd w:val="clear" w:color="auto" w:fill="auto"/>
          </w:tcPr>
          <w:p w:rsidR="001F5B42" w:rsidRPr="003C2D36" w:rsidRDefault="001F5B42" w:rsidP="00CC4FA5">
            <w:pPr>
              <w:jc w:val="both"/>
              <w:rPr>
                <w:b/>
                <w:sz w:val="24"/>
                <w:szCs w:val="24"/>
              </w:rPr>
            </w:pPr>
            <w:r w:rsidRPr="003C2D36">
              <w:rPr>
                <w:b/>
                <w:sz w:val="24"/>
                <w:szCs w:val="24"/>
              </w:rPr>
              <w:t xml:space="preserve">Раздел </w:t>
            </w:r>
            <w:r w:rsidRPr="003C2D36">
              <w:rPr>
                <w:b/>
                <w:sz w:val="24"/>
                <w:szCs w:val="24"/>
                <w:lang w:val="en-US"/>
              </w:rPr>
              <w:t>V</w:t>
            </w:r>
            <w:r w:rsidRPr="003C2D36">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shd w:val="clear" w:color="auto" w:fill="auto"/>
            <w:vAlign w:val="bottom"/>
          </w:tcPr>
          <w:p w:rsidR="001F5B42" w:rsidRPr="003C2D36" w:rsidRDefault="001F5B42" w:rsidP="00CC4FA5">
            <w:pPr>
              <w:pStyle w:val="210"/>
              <w:jc w:val="both"/>
              <w:rPr>
                <w:rFonts w:ascii="Times New Roman" w:hAnsi="Times New Roman"/>
                <w:b/>
                <w:bCs/>
                <w:sz w:val="24"/>
                <w:szCs w:val="24"/>
              </w:rPr>
            </w:pPr>
          </w:p>
          <w:p w:rsidR="001F5B42" w:rsidRPr="003C2D36" w:rsidRDefault="001F5B42" w:rsidP="00CC4FA5">
            <w:pPr>
              <w:shd w:val="clear" w:color="auto" w:fill="FFFFFF"/>
              <w:jc w:val="both"/>
              <w:rPr>
                <w:b/>
                <w:bCs/>
                <w:sz w:val="24"/>
                <w:szCs w:val="24"/>
              </w:rPr>
            </w:pPr>
          </w:p>
          <w:p w:rsidR="001F5B42" w:rsidRPr="003C2D36" w:rsidRDefault="001F5B42" w:rsidP="00CC4FA5">
            <w:pPr>
              <w:shd w:val="clear" w:color="auto" w:fill="FFFFFF"/>
              <w:jc w:val="both"/>
              <w:rPr>
                <w:b/>
                <w:bCs/>
                <w:sz w:val="24"/>
                <w:szCs w:val="24"/>
              </w:rPr>
            </w:pPr>
          </w:p>
          <w:p w:rsidR="001F5B42" w:rsidRPr="003C2D36" w:rsidRDefault="001F5B42" w:rsidP="00CC4FA5">
            <w:pPr>
              <w:widowControl w:val="0"/>
              <w:shd w:val="clear" w:color="auto" w:fill="FFFFFF"/>
              <w:autoSpaceDE w:val="0"/>
              <w:jc w:val="both"/>
              <w:rPr>
                <w:b/>
                <w:bCs/>
                <w:sz w:val="24"/>
                <w:szCs w:val="24"/>
              </w:rPr>
            </w:pP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sz w:val="24"/>
                <w:szCs w:val="24"/>
              </w:rPr>
            </w:pPr>
            <w:r w:rsidRPr="003C2D36">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sz w:val="24"/>
                <w:szCs w:val="24"/>
              </w:rPr>
            </w:pPr>
          </w:p>
        </w:tc>
        <w:tc>
          <w:tcPr>
            <w:tcW w:w="8650" w:type="dxa"/>
            <w:shd w:val="clear" w:color="auto" w:fill="auto"/>
          </w:tcPr>
          <w:p w:rsidR="001F5B42" w:rsidRPr="003C2D36" w:rsidRDefault="001F5B42" w:rsidP="00CC4FA5">
            <w:pPr>
              <w:tabs>
                <w:tab w:val="left" w:pos="0"/>
              </w:tabs>
              <w:jc w:val="both"/>
              <w:rPr>
                <w:bCs/>
                <w:sz w:val="24"/>
                <w:szCs w:val="24"/>
              </w:rPr>
            </w:pPr>
            <w:r w:rsidRPr="003C2D36">
              <w:rPr>
                <w:bCs/>
                <w:sz w:val="24"/>
                <w:szCs w:val="24"/>
              </w:rPr>
              <w:t>Предмет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Порядок подачи и рассмотрения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32</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Сроки рассмотрения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34</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34</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Результат рассмотрения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35</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Порядок информирования заявителя о результатах рассмотрения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35</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Порядок обжалования решения по жалобе</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36</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36</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7"/>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567"/>
              </w:tabs>
              <w:jc w:val="both"/>
              <w:rPr>
                <w:bCs/>
                <w:sz w:val="24"/>
                <w:szCs w:val="24"/>
              </w:rPr>
            </w:pPr>
            <w:r w:rsidRPr="003C2D36">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36</w:t>
            </w:r>
          </w:p>
        </w:tc>
      </w:tr>
      <w:tr w:rsidR="001F5B42" w:rsidRPr="003C2D36" w:rsidTr="00762E3E">
        <w:trPr>
          <w:trHeight w:val="23"/>
        </w:trPr>
        <w:tc>
          <w:tcPr>
            <w:tcW w:w="9220" w:type="dxa"/>
            <w:gridSpan w:val="2"/>
            <w:shd w:val="clear" w:color="auto" w:fill="auto"/>
          </w:tcPr>
          <w:p w:rsidR="001F5B42" w:rsidRPr="003C2D36" w:rsidRDefault="001F5B42" w:rsidP="00CC4FA5">
            <w:pPr>
              <w:pStyle w:val="210"/>
              <w:snapToGrid w:val="0"/>
              <w:jc w:val="both"/>
              <w:rPr>
                <w:rFonts w:ascii="Times New Roman" w:hAnsi="Times New Roman"/>
                <w:b/>
                <w:bCs/>
                <w:sz w:val="24"/>
                <w:szCs w:val="24"/>
              </w:rPr>
            </w:pPr>
            <w:r w:rsidRPr="003C2D36">
              <w:rPr>
                <w:rFonts w:ascii="Times New Roman" w:hAnsi="Times New Roman"/>
                <w:b/>
                <w:bCs/>
                <w:sz w:val="24"/>
                <w:szCs w:val="24"/>
              </w:rPr>
              <w:t>ПРИЛОЖЕНИЯ:</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
                <w:bCs/>
                <w:sz w:val="24"/>
                <w:szCs w:val="24"/>
              </w:rPr>
            </w:pPr>
          </w:p>
        </w:tc>
      </w:tr>
      <w:tr w:rsidR="001F5B42" w:rsidRPr="003C2D36" w:rsidTr="00762E3E">
        <w:trPr>
          <w:trHeight w:val="23"/>
        </w:trPr>
        <w:tc>
          <w:tcPr>
            <w:tcW w:w="570" w:type="dxa"/>
            <w:shd w:val="clear" w:color="auto" w:fill="auto"/>
          </w:tcPr>
          <w:p w:rsidR="001F5B42" w:rsidRPr="003C2D36" w:rsidRDefault="001F5B42" w:rsidP="00CC4FA5">
            <w:pPr>
              <w:widowControl w:val="0"/>
              <w:numPr>
                <w:ilvl w:val="0"/>
                <w:numId w:val="28"/>
              </w:numPr>
              <w:suppressAutoHyphens/>
              <w:autoSpaceDE w:val="0"/>
              <w:snapToGrid w:val="0"/>
              <w:ind w:left="357" w:hanging="357"/>
              <w:jc w:val="both"/>
              <w:rPr>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37</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851"/>
              </w:tabs>
              <w:jc w:val="both"/>
              <w:rPr>
                <w:sz w:val="24"/>
                <w:szCs w:val="24"/>
              </w:rPr>
            </w:pPr>
            <w:r w:rsidRPr="003C2D36">
              <w:rPr>
                <w:sz w:val="24"/>
                <w:szCs w:val="24"/>
              </w:rPr>
              <w:t xml:space="preserve">Образец формы заявления о предоставлении муниципальной услуги </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40</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851"/>
              </w:tabs>
              <w:jc w:val="both"/>
              <w:rPr>
                <w:sz w:val="24"/>
                <w:szCs w:val="24"/>
              </w:rPr>
            </w:pPr>
            <w:r w:rsidRPr="003C2D36">
              <w:rPr>
                <w:sz w:val="24"/>
                <w:szCs w:val="24"/>
              </w:rPr>
              <w:t>Распоряжение Администрации МО «</w:t>
            </w:r>
            <w:r w:rsidR="002204A5" w:rsidRPr="002204A5">
              <w:rPr>
                <w:sz w:val="24"/>
                <w:szCs w:val="24"/>
              </w:rPr>
              <w:t>Гулековское</w:t>
            </w:r>
            <w:r w:rsidRPr="003C2D36">
              <w:rPr>
                <w:sz w:val="24"/>
                <w:szCs w:val="24"/>
              </w:rPr>
              <w:t>»</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42</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HTML"/>
              <w:ind w:right="150"/>
              <w:jc w:val="both"/>
              <w:rPr>
                <w:rFonts w:ascii="Times New Roman" w:hAnsi="Times New Roman" w:cs="Times New Roman"/>
                <w:sz w:val="24"/>
                <w:szCs w:val="24"/>
              </w:rPr>
            </w:pPr>
            <w:r w:rsidRPr="003C2D36">
              <w:rPr>
                <w:rFonts w:ascii="Times New Roman" w:hAnsi="Times New Roman" w:cs="Times New Roman"/>
                <w:sz w:val="24"/>
                <w:szCs w:val="24"/>
              </w:rPr>
              <w:t xml:space="preserve">Акт обследования зеленых насаждений </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43</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HTML"/>
              <w:ind w:right="150"/>
              <w:jc w:val="both"/>
              <w:rPr>
                <w:rFonts w:ascii="Times New Roman" w:hAnsi="Times New Roman" w:cs="Times New Roman"/>
                <w:sz w:val="24"/>
                <w:szCs w:val="24"/>
              </w:rPr>
            </w:pPr>
            <w:proofErr w:type="spellStart"/>
            <w:r w:rsidRPr="003C2D36">
              <w:rPr>
                <w:rFonts w:ascii="Times New Roman" w:hAnsi="Times New Roman" w:cs="Times New Roman"/>
                <w:sz w:val="24"/>
                <w:szCs w:val="24"/>
              </w:rPr>
              <w:t>Перечетная</w:t>
            </w:r>
            <w:proofErr w:type="spellEnd"/>
            <w:r w:rsidRPr="003C2D36">
              <w:rPr>
                <w:rFonts w:ascii="Times New Roman" w:hAnsi="Times New Roman" w:cs="Times New Roman"/>
                <w:sz w:val="24"/>
                <w:szCs w:val="24"/>
              </w:rPr>
              <w:t xml:space="preserve"> ведомость зеленых насаждений</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44</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HTML"/>
              <w:ind w:right="147"/>
              <w:jc w:val="both"/>
              <w:rPr>
                <w:rFonts w:ascii="Times New Roman" w:hAnsi="Times New Roman" w:cs="Times New Roman"/>
                <w:sz w:val="24"/>
                <w:szCs w:val="24"/>
              </w:rPr>
            </w:pPr>
            <w:r w:rsidRPr="003C2D36">
              <w:rPr>
                <w:rFonts w:ascii="Times New Roman" w:hAnsi="Times New Roman" w:cs="Times New Roman"/>
                <w:sz w:val="24"/>
                <w:szCs w:val="24"/>
              </w:rPr>
              <w:t>Порубочный билет</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45</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HTML"/>
              <w:ind w:right="147"/>
              <w:jc w:val="both"/>
              <w:rPr>
                <w:rFonts w:ascii="Times New Roman" w:hAnsi="Times New Roman" w:cs="Times New Roman"/>
                <w:sz w:val="24"/>
                <w:szCs w:val="24"/>
              </w:rPr>
            </w:pPr>
            <w:r w:rsidRPr="003C2D36">
              <w:rPr>
                <w:rFonts w:ascii="Times New Roman" w:hAnsi="Times New Roman" w:cs="Times New Roman"/>
                <w:sz w:val="24"/>
                <w:szCs w:val="24"/>
              </w:rPr>
              <w:t>Разрешение на пересадку зеленых насаждений</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46</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HTML"/>
              <w:ind w:right="147"/>
              <w:jc w:val="both"/>
              <w:rPr>
                <w:rFonts w:ascii="Times New Roman" w:hAnsi="Times New Roman" w:cs="Times New Roman"/>
                <w:sz w:val="24"/>
                <w:szCs w:val="24"/>
              </w:rPr>
            </w:pPr>
            <w:r w:rsidRPr="003C2D36">
              <w:rPr>
                <w:rFonts w:ascii="Times New Roman" w:hAnsi="Times New Roman" w:cs="Times New Roman"/>
                <w:sz w:val="24"/>
                <w:szCs w:val="24"/>
              </w:rPr>
              <w:t>Акт об исполнении порубочного билета и (или) разрешения на пересадку деревьев и кустарников</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47</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1260"/>
              </w:tabs>
              <w:jc w:val="both"/>
              <w:rPr>
                <w:sz w:val="24"/>
                <w:szCs w:val="24"/>
              </w:rPr>
            </w:pPr>
            <w:r w:rsidRPr="003C2D36">
              <w:rPr>
                <w:sz w:val="24"/>
                <w:szCs w:val="24"/>
              </w:rPr>
              <w:t>Образец письма Администрации муниципального образования «</w:t>
            </w:r>
            <w:r w:rsidR="002204A5" w:rsidRPr="002204A5">
              <w:rPr>
                <w:sz w:val="24"/>
                <w:szCs w:val="24"/>
              </w:rPr>
              <w:t>Гулековское</w:t>
            </w:r>
            <w:r w:rsidRPr="003C2D36">
              <w:rPr>
                <w:sz w:val="24"/>
                <w:szCs w:val="24"/>
              </w:rPr>
              <w:t>», содержащего решение об отказе в предоставлении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48</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851"/>
              </w:tabs>
              <w:jc w:val="both"/>
              <w:rPr>
                <w:color w:val="000000"/>
                <w:sz w:val="24"/>
                <w:szCs w:val="24"/>
              </w:rPr>
            </w:pPr>
            <w:r w:rsidRPr="003C2D36">
              <w:rPr>
                <w:color w:val="000000"/>
                <w:sz w:val="24"/>
                <w:szCs w:val="24"/>
              </w:rPr>
              <w:t>Образец формы заявления об отзыве заявления на получение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49</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aa"/>
              <w:widowControl w:val="0"/>
              <w:spacing w:after="0"/>
              <w:jc w:val="both"/>
            </w:pPr>
            <w:r w:rsidRPr="003C2D36">
              <w:t xml:space="preserve">Блок-схема последовательности административных действий </w:t>
            </w:r>
          </w:p>
          <w:p w:rsidR="001F5B42" w:rsidRPr="003C2D36" w:rsidRDefault="001F5B42" w:rsidP="00CC4FA5">
            <w:pPr>
              <w:pStyle w:val="aa"/>
              <w:widowControl w:val="0"/>
              <w:spacing w:after="0"/>
              <w:jc w:val="both"/>
            </w:pPr>
            <w:r w:rsidRPr="003C2D36">
              <w:t>при предоставлении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50</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pStyle w:val="a9"/>
              <w:spacing w:before="0" w:after="0"/>
              <w:jc w:val="both"/>
            </w:pPr>
            <w:r w:rsidRPr="003C2D36">
              <w:t xml:space="preserve">Образец формы расписки о приеме документов от заявителя на предоставление </w:t>
            </w:r>
          </w:p>
          <w:p w:rsidR="001F5B42" w:rsidRPr="003C2D36" w:rsidRDefault="001F5B42" w:rsidP="00CC4FA5">
            <w:pPr>
              <w:pStyle w:val="a9"/>
              <w:spacing w:before="0" w:after="0"/>
              <w:jc w:val="both"/>
            </w:pPr>
            <w:r w:rsidRPr="003C2D36">
              <w:t xml:space="preserve">муниципальной услуги, </w:t>
            </w:r>
            <w:proofErr w:type="gramStart"/>
            <w:r w:rsidRPr="003C2D36">
              <w:t>выдаваемая</w:t>
            </w:r>
            <w:proofErr w:type="gramEnd"/>
            <w:r w:rsidRPr="003C2D36">
              <w:t xml:space="preserve"> офисами «Мои документы»</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52</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Образец межведомственного запроса о представлении документов</w:t>
            </w:r>
          </w:p>
          <w:p w:rsidR="001F5B42" w:rsidRPr="003C2D36" w:rsidRDefault="001F5B42" w:rsidP="00CC4FA5">
            <w:pPr>
              <w:autoSpaceDE w:val="0"/>
              <w:autoSpaceDN w:val="0"/>
              <w:adjustRightInd w:val="0"/>
              <w:jc w:val="both"/>
              <w:rPr>
                <w:sz w:val="24"/>
                <w:szCs w:val="24"/>
              </w:rPr>
            </w:pPr>
            <w:r w:rsidRPr="003C2D36">
              <w:rPr>
                <w:sz w:val="24"/>
                <w:szCs w:val="24"/>
              </w:rPr>
              <w:t>и информации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53</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tabs>
                <w:tab w:val="left" w:pos="851"/>
              </w:tabs>
              <w:jc w:val="both"/>
              <w:rPr>
                <w:color w:val="000000"/>
                <w:sz w:val="24"/>
                <w:szCs w:val="24"/>
              </w:rPr>
            </w:pPr>
            <w:r w:rsidRPr="003C2D36">
              <w:rPr>
                <w:color w:val="000000"/>
                <w:sz w:val="24"/>
                <w:szCs w:val="24"/>
              </w:rPr>
              <w:t xml:space="preserve">Образец формы заявления об устранении технических ошибок в документе, </w:t>
            </w:r>
          </w:p>
          <w:p w:rsidR="001F5B42" w:rsidRPr="003C2D36" w:rsidRDefault="001F5B42" w:rsidP="00CC4FA5">
            <w:pPr>
              <w:tabs>
                <w:tab w:val="left" w:pos="851"/>
              </w:tabs>
              <w:jc w:val="both"/>
              <w:rPr>
                <w:color w:val="000000"/>
                <w:sz w:val="24"/>
                <w:szCs w:val="24"/>
              </w:rPr>
            </w:pPr>
            <w:proofErr w:type="gramStart"/>
            <w:r w:rsidRPr="003C2D36">
              <w:rPr>
                <w:color w:val="000000"/>
                <w:sz w:val="24"/>
                <w:szCs w:val="24"/>
              </w:rPr>
              <w:lastRenderedPageBreak/>
              <w:t>являющемся</w:t>
            </w:r>
            <w:proofErr w:type="gramEnd"/>
            <w:r w:rsidRPr="003C2D36">
              <w:rPr>
                <w:color w:val="000000"/>
                <w:sz w:val="24"/>
                <w:szCs w:val="24"/>
              </w:rPr>
              <w:t xml:space="preserve"> результатом предоставления муниципальной услуги</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lastRenderedPageBreak/>
              <w:t>55</w:t>
            </w:r>
          </w:p>
        </w:tc>
      </w:tr>
      <w:tr w:rsidR="001F5B42" w:rsidRPr="003C2D36" w:rsidTr="00762E3E">
        <w:trPr>
          <w:trHeight w:val="23"/>
        </w:trPr>
        <w:tc>
          <w:tcPr>
            <w:tcW w:w="570" w:type="dxa"/>
            <w:shd w:val="clear" w:color="auto" w:fill="auto"/>
          </w:tcPr>
          <w:p w:rsidR="001F5B42" w:rsidRPr="003C2D36" w:rsidRDefault="001F5B42" w:rsidP="00CC4FA5">
            <w:pPr>
              <w:pStyle w:val="210"/>
              <w:numPr>
                <w:ilvl w:val="0"/>
                <w:numId w:val="28"/>
              </w:numPr>
              <w:snapToGrid w:val="0"/>
              <w:ind w:left="0" w:firstLine="0"/>
              <w:jc w:val="both"/>
              <w:rPr>
                <w:rFonts w:ascii="Times New Roman" w:hAnsi="Times New Roman"/>
                <w:bCs/>
                <w:sz w:val="24"/>
                <w:szCs w:val="24"/>
              </w:rPr>
            </w:pPr>
          </w:p>
        </w:tc>
        <w:tc>
          <w:tcPr>
            <w:tcW w:w="8650" w:type="dxa"/>
            <w:shd w:val="clear" w:color="auto" w:fill="auto"/>
          </w:tcPr>
          <w:p w:rsidR="001F5B42" w:rsidRPr="003C2D36" w:rsidRDefault="001F5B42" w:rsidP="00CC4FA5">
            <w:pPr>
              <w:jc w:val="both"/>
              <w:rPr>
                <w:sz w:val="24"/>
                <w:szCs w:val="24"/>
              </w:rPr>
            </w:pPr>
            <w:r w:rsidRPr="003C2D36">
              <w:rPr>
                <w:sz w:val="24"/>
                <w:szCs w:val="24"/>
              </w:rPr>
              <w:t>Образец жалобы на решения и действия (бездействие) Администрации МО «</w:t>
            </w:r>
            <w:r w:rsidR="002204A5" w:rsidRPr="002204A5">
              <w:rPr>
                <w:sz w:val="24"/>
                <w:szCs w:val="24"/>
              </w:rPr>
              <w:t>Гулековское</w:t>
            </w:r>
            <w:r w:rsidRPr="003C2D36">
              <w:rPr>
                <w:sz w:val="24"/>
                <w:szCs w:val="24"/>
              </w:rPr>
              <w:t>» и (или) ее должностных лиц</w:t>
            </w:r>
          </w:p>
        </w:tc>
        <w:tc>
          <w:tcPr>
            <w:tcW w:w="567" w:type="dxa"/>
            <w:shd w:val="clear" w:color="auto" w:fill="auto"/>
            <w:vAlign w:val="bottom"/>
          </w:tcPr>
          <w:p w:rsidR="001F5B42" w:rsidRPr="003C2D36" w:rsidRDefault="001F5B42" w:rsidP="00CC4FA5">
            <w:pPr>
              <w:widowControl w:val="0"/>
              <w:shd w:val="clear" w:color="auto" w:fill="FFFFFF"/>
              <w:autoSpaceDE w:val="0"/>
              <w:snapToGrid w:val="0"/>
              <w:jc w:val="both"/>
              <w:rPr>
                <w:bCs/>
                <w:sz w:val="24"/>
                <w:szCs w:val="24"/>
              </w:rPr>
            </w:pPr>
            <w:r w:rsidRPr="003C2D36">
              <w:rPr>
                <w:bCs/>
                <w:sz w:val="24"/>
                <w:szCs w:val="24"/>
              </w:rPr>
              <w:t>57</w:t>
            </w:r>
          </w:p>
        </w:tc>
      </w:tr>
    </w:tbl>
    <w:p w:rsidR="001F5B42" w:rsidRPr="003C2D36" w:rsidRDefault="001F5B42" w:rsidP="00CC4FA5">
      <w:pPr>
        <w:jc w:val="both"/>
        <w:rPr>
          <w:b/>
          <w:sz w:val="24"/>
          <w:szCs w:val="24"/>
        </w:rPr>
      </w:pPr>
    </w:p>
    <w:p w:rsidR="001F5B42" w:rsidRPr="003C2D36" w:rsidRDefault="001F5B42" w:rsidP="00CC4FA5">
      <w:pPr>
        <w:jc w:val="both"/>
        <w:rPr>
          <w:b/>
          <w:sz w:val="24"/>
          <w:szCs w:val="24"/>
        </w:rPr>
      </w:pPr>
      <w:r w:rsidRPr="003C2D36">
        <w:rPr>
          <w:b/>
          <w:sz w:val="24"/>
          <w:szCs w:val="24"/>
        </w:rPr>
        <w:t xml:space="preserve">Раздел </w:t>
      </w:r>
      <w:r w:rsidRPr="003C2D36">
        <w:rPr>
          <w:b/>
          <w:sz w:val="24"/>
          <w:szCs w:val="24"/>
          <w:lang w:val="en-US"/>
        </w:rPr>
        <w:t>I</w:t>
      </w:r>
      <w:r w:rsidRPr="003C2D36">
        <w:rPr>
          <w:b/>
          <w:sz w:val="24"/>
          <w:szCs w:val="24"/>
        </w:rPr>
        <w:t>. ОБЩИЕ ПОЛОЖЕНИЯ</w:t>
      </w:r>
    </w:p>
    <w:p w:rsidR="001F5B42" w:rsidRPr="003C2D36" w:rsidRDefault="001F5B42" w:rsidP="00CC4FA5">
      <w:pPr>
        <w:jc w:val="both"/>
        <w:rPr>
          <w:b/>
          <w:sz w:val="24"/>
          <w:szCs w:val="24"/>
        </w:rPr>
      </w:pPr>
    </w:p>
    <w:p w:rsidR="001F5B42" w:rsidRPr="003C2D36" w:rsidRDefault="001F5B42" w:rsidP="00CC4FA5">
      <w:pPr>
        <w:jc w:val="both"/>
        <w:rPr>
          <w:b/>
          <w:sz w:val="24"/>
          <w:szCs w:val="24"/>
        </w:rPr>
      </w:pPr>
      <w:r w:rsidRPr="003C2D36">
        <w:rPr>
          <w:b/>
          <w:sz w:val="24"/>
          <w:szCs w:val="24"/>
        </w:rPr>
        <w:t>Предмет регулирования</w:t>
      </w:r>
    </w:p>
    <w:p w:rsidR="001F5B42" w:rsidRPr="003C2D36" w:rsidRDefault="001F5B42" w:rsidP="00CC4FA5">
      <w:pPr>
        <w:jc w:val="both"/>
        <w:rPr>
          <w:sz w:val="24"/>
          <w:szCs w:val="24"/>
        </w:rPr>
      </w:pPr>
    </w:p>
    <w:p w:rsidR="001F5B42" w:rsidRPr="003C2D36" w:rsidRDefault="001F5B42" w:rsidP="00CC4FA5">
      <w:pPr>
        <w:jc w:val="both"/>
        <w:rPr>
          <w:bCs/>
          <w:sz w:val="24"/>
          <w:szCs w:val="24"/>
        </w:rPr>
      </w:pPr>
      <w:r w:rsidRPr="003C2D36">
        <w:rPr>
          <w:sz w:val="24"/>
          <w:szCs w:val="24"/>
        </w:rPr>
        <w:t xml:space="preserve">         </w:t>
      </w:r>
      <w:r w:rsidRPr="003C2D36">
        <w:rPr>
          <w:b/>
          <w:sz w:val="24"/>
          <w:szCs w:val="24"/>
        </w:rPr>
        <w:t>1.</w:t>
      </w:r>
      <w:r w:rsidRPr="003C2D36">
        <w:rPr>
          <w:sz w:val="24"/>
          <w:szCs w:val="24"/>
        </w:rPr>
        <w:t xml:space="preserve"> </w:t>
      </w:r>
      <w:proofErr w:type="gramStart"/>
      <w:r w:rsidRPr="003C2D36">
        <w:rPr>
          <w:sz w:val="24"/>
          <w:szCs w:val="24"/>
        </w:rPr>
        <w:t>Административный регламент предоставления муниципальной услуги «</w:t>
      </w:r>
      <w:r w:rsidRPr="003C2D36">
        <w:rPr>
          <w:bCs/>
          <w:sz w:val="24"/>
          <w:szCs w:val="24"/>
        </w:rPr>
        <w:t xml:space="preserve">Предоставление порубочного билета и (или) разрешения на пересадку деревьев и кустарников» </w:t>
      </w:r>
      <w:r w:rsidRPr="003C2D36">
        <w:rPr>
          <w:sz w:val="24"/>
          <w:szCs w:val="24"/>
        </w:rPr>
        <w:t xml:space="preserve">(далее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3C2D36">
        <w:rPr>
          <w:color w:val="000000"/>
          <w:sz w:val="24"/>
          <w:szCs w:val="24"/>
        </w:rPr>
        <w:t>соблюдения следующих основных принципов предоставления муниципальных услуг:</w:t>
      </w:r>
      <w:proofErr w:type="gramEnd"/>
    </w:p>
    <w:p w:rsidR="001F5B42" w:rsidRPr="003C2D36" w:rsidRDefault="001F5B42" w:rsidP="00CC4FA5">
      <w:pPr>
        <w:ind w:firstLine="709"/>
        <w:jc w:val="both"/>
        <w:rPr>
          <w:color w:val="000000"/>
          <w:sz w:val="24"/>
          <w:szCs w:val="24"/>
        </w:rPr>
      </w:pPr>
      <w:r w:rsidRPr="003C2D36">
        <w:rPr>
          <w:color w:val="000000"/>
          <w:sz w:val="24"/>
          <w:szCs w:val="24"/>
        </w:rPr>
        <w:t>1) правомерности предоставления муниципальной услуги;</w:t>
      </w:r>
    </w:p>
    <w:p w:rsidR="001F5B42" w:rsidRPr="003C2D36" w:rsidRDefault="001F5B42" w:rsidP="00CC4FA5">
      <w:pPr>
        <w:ind w:firstLine="709"/>
        <w:jc w:val="both"/>
        <w:rPr>
          <w:color w:val="000000"/>
          <w:sz w:val="24"/>
          <w:szCs w:val="24"/>
        </w:rPr>
      </w:pPr>
      <w:r w:rsidRPr="003C2D36">
        <w:rPr>
          <w:color w:val="000000"/>
          <w:sz w:val="24"/>
          <w:szCs w:val="24"/>
        </w:rPr>
        <w:t>2) заявительного порядка обращения за предоставлением муниципальной услуги;</w:t>
      </w:r>
    </w:p>
    <w:p w:rsidR="001F5B42" w:rsidRPr="003C2D36" w:rsidRDefault="001F5B42" w:rsidP="00CC4FA5">
      <w:pPr>
        <w:ind w:firstLine="709"/>
        <w:jc w:val="both"/>
        <w:rPr>
          <w:color w:val="000000"/>
          <w:sz w:val="24"/>
          <w:szCs w:val="24"/>
        </w:rPr>
      </w:pPr>
      <w:r w:rsidRPr="003C2D36">
        <w:rPr>
          <w:color w:val="000000"/>
          <w:sz w:val="24"/>
          <w:szCs w:val="24"/>
        </w:rPr>
        <w:t>3) открытости деятельности органов местного самоуправления;</w:t>
      </w:r>
    </w:p>
    <w:p w:rsidR="001F5B42" w:rsidRPr="003C2D36" w:rsidRDefault="001F5B42" w:rsidP="00CC4FA5">
      <w:pPr>
        <w:ind w:firstLine="709"/>
        <w:jc w:val="both"/>
        <w:rPr>
          <w:color w:val="000000"/>
          <w:sz w:val="24"/>
          <w:szCs w:val="24"/>
        </w:rPr>
      </w:pPr>
      <w:r w:rsidRPr="003C2D36">
        <w:rPr>
          <w:color w:val="000000"/>
          <w:sz w:val="24"/>
          <w:szCs w:val="24"/>
        </w:rPr>
        <w:t>4) доступности обращения за предоставлением муниципальной услуги, в том числе для лиц с ограниченными возможностями;</w:t>
      </w:r>
    </w:p>
    <w:p w:rsidR="001F5B42" w:rsidRPr="003C2D36" w:rsidRDefault="001F5B42" w:rsidP="00CC4FA5">
      <w:pPr>
        <w:tabs>
          <w:tab w:val="left" w:pos="540"/>
        </w:tabs>
        <w:ind w:firstLine="709"/>
        <w:jc w:val="both"/>
        <w:rPr>
          <w:color w:val="000000"/>
          <w:sz w:val="24"/>
          <w:szCs w:val="24"/>
        </w:rPr>
      </w:pPr>
      <w:r w:rsidRPr="003C2D36">
        <w:rPr>
          <w:b/>
          <w:color w:val="000000"/>
          <w:sz w:val="24"/>
          <w:szCs w:val="24"/>
        </w:rPr>
        <w:t>2.</w:t>
      </w:r>
      <w:r w:rsidRPr="003C2D36">
        <w:rPr>
          <w:color w:val="000000"/>
          <w:sz w:val="24"/>
          <w:szCs w:val="24"/>
        </w:rPr>
        <w:t xml:space="preserve"> При предоставлении муниципальной услуги должны быть обеспечены следующие права заявителей:</w:t>
      </w:r>
    </w:p>
    <w:p w:rsidR="001F5B42" w:rsidRPr="003C2D36" w:rsidRDefault="001F5B42" w:rsidP="00CC4FA5">
      <w:pPr>
        <w:ind w:firstLine="709"/>
        <w:jc w:val="both"/>
        <w:rPr>
          <w:color w:val="000000"/>
          <w:sz w:val="24"/>
          <w:szCs w:val="24"/>
        </w:rPr>
      </w:pPr>
      <w:r w:rsidRPr="003C2D36">
        <w:rPr>
          <w:color w:val="000000"/>
          <w:sz w:val="24"/>
          <w:szCs w:val="24"/>
        </w:rPr>
        <w:t>1) получение муниципальной услуги в соответствии со стандартом предоставления муниципальной услуги;</w:t>
      </w:r>
    </w:p>
    <w:p w:rsidR="001F5B42" w:rsidRPr="003C2D36" w:rsidRDefault="001F5B42" w:rsidP="00CC4FA5">
      <w:pPr>
        <w:ind w:firstLine="708"/>
        <w:jc w:val="both"/>
        <w:rPr>
          <w:color w:val="000000"/>
          <w:sz w:val="24"/>
          <w:szCs w:val="24"/>
        </w:rPr>
      </w:pPr>
      <w:r w:rsidRPr="003C2D36">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1F5B42" w:rsidRPr="003C2D36" w:rsidRDefault="001F5B42" w:rsidP="00CC4FA5">
      <w:pPr>
        <w:ind w:firstLine="708"/>
        <w:jc w:val="both"/>
        <w:rPr>
          <w:color w:val="000000"/>
          <w:sz w:val="24"/>
          <w:szCs w:val="24"/>
        </w:rPr>
      </w:pPr>
      <w:r w:rsidRPr="003C2D36">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1F5B42" w:rsidRPr="003C2D36" w:rsidRDefault="001F5B42" w:rsidP="00CC4FA5">
      <w:pPr>
        <w:ind w:firstLine="709"/>
        <w:jc w:val="both"/>
        <w:rPr>
          <w:color w:val="000000"/>
          <w:sz w:val="24"/>
          <w:szCs w:val="24"/>
        </w:rPr>
      </w:pPr>
      <w:r w:rsidRPr="003C2D36">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1F5B42" w:rsidRPr="003C2D36" w:rsidRDefault="001F5B42" w:rsidP="00CC4FA5">
      <w:pPr>
        <w:jc w:val="both"/>
        <w:rPr>
          <w:b/>
          <w:sz w:val="24"/>
          <w:szCs w:val="24"/>
        </w:rPr>
      </w:pPr>
    </w:p>
    <w:p w:rsidR="001F5B42" w:rsidRPr="003C2D36" w:rsidRDefault="001F5B42" w:rsidP="00CC4FA5">
      <w:pPr>
        <w:jc w:val="both"/>
        <w:rPr>
          <w:b/>
          <w:sz w:val="24"/>
          <w:szCs w:val="24"/>
        </w:rPr>
      </w:pPr>
      <w:r w:rsidRPr="003C2D36">
        <w:rPr>
          <w:b/>
          <w:sz w:val="24"/>
          <w:szCs w:val="24"/>
        </w:rPr>
        <w:t>Круг заявителей</w:t>
      </w:r>
    </w:p>
    <w:p w:rsidR="001F5B42" w:rsidRPr="003C2D36" w:rsidRDefault="001F5B42" w:rsidP="00CC4FA5">
      <w:pPr>
        <w:jc w:val="both"/>
        <w:rPr>
          <w:b/>
          <w:sz w:val="24"/>
          <w:szCs w:val="24"/>
        </w:rPr>
      </w:pPr>
    </w:p>
    <w:p w:rsidR="001F5B42" w:rsidRPr="003C2D36" w:rsidRDefault="001F5B42" w:rsidP="00CC4FA5">
      <w:pPr>
        <w:jc w:val="both"/>
        <w:rPr>
          <w:sz w:val="24"/>
          <w:szCs w:val="24"/>
        </w:rPr>
      </w:pPr>
      <w:r w:rsidRPr="003C2D36">
        <w:rPr>
          <w:b/>
          <w:sz w:val="24"/>
          <w:szCs w:val="24"/>
        </w:rPr>
        <w:t xml:space="preserve">           3.</w:t>
      </w:r>
      <w:r w:rsidRPr="003C2D36">
        <w:rPr>
          <w:sz w:val="24"/>
          <w:szCs w:val="24"/>
        </w:rPr>
        <w:t xml:space="preserve"> Получателями муниципальной услуги являются: </w:t>
      </w:r>
    </w:p>
    <w:p w:rsidR="001F5B42" w:rsidRPr="003C2D36" w:rsidRDefault="001F5B42" w:rsidP="00CC4FA5">
      <w:pPr>
        <w:ind w:firstLine="708"/>
        <w:jc w:val="both"/>
        <w:rPr>
          <w:sz w:val="24"/>
          <w:szCs w:val="24"/>
        </w:rPr>
      </w:pPr>
      <w:r w:rsidRPr="003C2D36">
        <w:rPr>
          <w:sz w:val="24"/>
          <w:szCs w:val="24"/>
        </w:rPr>
        <w:t xml:space="preserve">- физические лица (граждане Российской Федерации, иностранные граждане, лица без гражданства);  </w:t>
      </w:r>
    </w:p>
    <w:p w:rsidR="001F5B42" w:rsidRPr="003C2D36" w:rsidRDefault="001F5B42" w:rsidP="00CC4FA5">
      <w:pPr>
        <w:jc w:val="both"/>
        <w:rPr>
          <w:sz w:val="24"/>
          <w:szCs w:val="24"/>
        </w:rPr>
      </w:pPr>
      <w:r w:rsidRPr="003C2D36">
        <w:rPr>
          <w:sz w:val="24"/>
          <w:szCs w:val="24"/>
        </w:rPr>
        <w:tab/>
        <w:t>- юридические лица (органы государственной власти, органы местного самоуправления, организации всех форм собственности) (далее – Заявители).</w:t>
      </w:r>
    </w:p>
    <w:p w:rsidR="001F5B42" w:rsidRPr="003C2D36" w:rsidRDefault="001F5B42" w:rsidP="00CC4FA5">
      <w:pPr>
        <w:jc w:val="both"/>
        <w:rPr>
          <w:sz w:val="24"/>
          <w:szCs w:val="24"/>
        </w:rPr>
      </w:pPr>
      <w:r w:rsidRPr="003C2D36">
        <w:rPr>
          <w:sz w:val="24"/>
          <w:szCs w:val="24"/>
        </w:rPr>
        <w:tab/>
        <w:t>Заявителями также могут быть иные физические и юридические лица, имеющие право в соответствии с законодательством Российской Федерации либо в силу наделения их Заявителями полномочиями выступать от их имени при предоставлении муниципальной услуги.</w:t>
      </w:r>
    </w:p>
    <w:p w:rsidR="001F5B42" w:rsidRPr="003C2D36" w:rsidRDefault="001F5B42" w:rsidP="00CC4FA5">
      <w:pPr>
        <w:jc w:val="both"/>
        <w:rPr>
          <w:sz w:val="24"/>
          <w:szCs w:val="24"/>
        </w:rPr>
      </w:pPr>
    </w:p>
    <w:p w:rsidR="001F5B42" w:rsidRPr="003C2D36" w:rsidRDefault="001F5B42" w:rsidP="00CC4FA5">
      <w:pPr>
        <w:jc w:val="both"/>
        <w:rPr>
          <w:b/>
          <w:sz w:val="24"/>
          <w:szCs w:val="24"/>
        </w:rPr>
      </w:pPr>
      <w:r w:rsidRPr="003C2D36">
        <w:rPr>
          <w:b/>
          <w:sz w:val="24"/>
          <w:szCs w:val="24"/>
        </w:rPr>
        <w:t xml:space="preserve">Информация о месте нахождения и графике работы </w:t>
      </w:r>
    </w:p>
    <w:p w:rsidR="001F5B42" w:rsidRPr="003C2D36" w:rsidRDefault="001F5B42" w:rsidP="00CC4FA5">
      <w:pPr>
        <w:jc w:val="both"/>
        <w:rPr>
          <w:b/>
          <w:sz w:val="24"/>
          <w:szCs w:val="24"/>
        </w:rPr>
      </w:pPr>
      <w:r w:rsidRPr="003C2D36">
        <w:rPr>
          <w:b/>
          <w:sz w:val="24"/>
          <w:szCs w:val="24"/>
        </w:rPr>
        <w:t>исполнителя муниципальной услуги</w:t>
      </w:r>
    </w:p>
    <w:p w:rsidR="001F5B42" w:rsidRPr="003C2D36" w:rsidRDefault="001F5B42" w:rsidP="00CC4FA5">
      <w:pPr>
        <w:jc w:val="both"/>
        <w:rPr>
          <w:b/>
          <w:sz w:val="24"/>
          <w:szCs w:val="24"/>
        </w:rPr>
      </w:pPr>
    </w:p>
    <w:p w:rsidR="001F5B42" w:rsidRPr="003C2D36" w:rsidRDefault="001F5B42" w:rsidP="00CC4FA5">
      <w:pPr>
        <w:pStyle w:val="a9"/>
        <w:spacing w:before="0" w:after="0"/>
        <w:ind w:firstLine="708"/>
        <w:jc w:val="both"/>
      </w:pPr>
      <w:r w:rsidRPr="003C2D36">
        <w:rPr>
          <w:b/>
        </w:rPr>
        <w:t>4.</w:t>
      </w:r>
      <w:r w:rsidRPr="003C2D36">
        <w:t xml:space="preserve"> Исполнителем муниципальной услуги является Администрация муниципального образования «</w:t>
      </w:r>
      <w:r w:rsidR="002204A5" w:rsidRPr="002204A5">
        <w:t>Гулековское</w:t>
      </w:r>
      <w:r w:rsidRPr="003C2D36">
        <w:t>» (далее – Администрация МО «</w:t>
      </w:r>
      <w:r w:rsidR="002204A5" w:rsidRPr="002204A5">
        <w:t>Гулековское</w:t>
      </w:r>
      <w:r w:rsidRPr="003C2D36">
        <w:t xml:space="preserve">»). </w:t>
      </w:r>
    </w:p>
    <w:p w:rsidR="001F5B42" w:rsidRPr="003C2D36" w:rsidRDefault="001F5B42" w:rsidP="00CC4FA5">
      <w:pPr>
        <w:pStyle w:val="a9"/>
        <w:spacing w:before="0" w:after="0"/>
        <w:ind w:firstLine="708"/>
        <w:jc w:val="both"/>
      </w:pPr>
      <w:r w:rsidRPr="003C2D36">
        <w:rPr>
          <w:b/>
        </w:rPr>
        <w:t>5.</w:t>
      </w:r>
      <w:r w:rsidRPr="003C2D36">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территориально обособленном </w:t>
      </w:r>
      <w:r w:rsidRPr="003C2D36">
        <w:lastRenderedPageBreak/>
        <w:t xml:space="preserve">структурном подразделении автономного учреждения «Многофункциональный центр предоставления государственных и муниципальных услуг Удмуртской Республики» в </w:t>
      </w:r>
      <w:proofErr w:type="spellStart"/>
      <w:r w:rsidRPr="003C2D36">
        <w:t>Глазовском</w:t>
      </w:r>
      <w:proofErr w:type="spellEnd"/>
      <w:r w:rsidRPr="003C2D36">
        <w:t xml:space="preserve"> районе (далее – офисы «Мои документы» в </w:t>
      </w:r>
      <w:proofErr w:type="spellStart"/>
      <w:r w:rsidRPr="003C2D36">
        <w:t>Глазовском</w:t>
      </w:r>
      <w:proofErr w:type="spellEnd"/>
      <w:r w:rsidRPr="003C2D36">
        <w:t xml:space="preserve"> районе).</w:t>
      </w:r>
    </w:p>
    <w:p w:rsidR="001F5B42" w:rsidRPr="003C2D36" w:rsidRDefault="001F5B42" w:rsidP="00CC4FA5">
      <w:pPr>
        <w:pStyle w:val="a9"/>
        <w:spacing w:before="0" w:after="0"/>
        <w:ind w:firstLine="708"/>
        <w:jc w:val="both"/>
      </w:pPr>
      <w:r w:rsidRPr="003C2D36">
        <w:rPr>
          <w:b/>
        </w:rPr>
        <w:t>6.</w:t>
      </w:r>
      <w:r w:rsidRPr="003C2D36">
        <w:t xml:space="preserve"> Информирование по вопросам предоставления муниципальной услуги осуществляет специалист Администрации МО «</w:t>
      </w:r>
      <w:r w:rsidR="002204A5" w:rsidRPr="002204A5">
        <w:t>Гулековское</w:t>
      </w:r>
      <w:r w:rsidRPr="003C2D36">
        <w:t xml:space="preserve">» и работники офисов «Мои документы» в местах приема заявлений </w:t>
      </w:r>
      <w:r w:rsidRPr="003C2D36">
        <w:rPr>
          <w:color w:val="FF0000"/>
        </w:rPr>
        <w:t xml:space="preserve"> </w:t>
      </w:r>
      <w:r w:rsidRPr="003C2D36">
        <w:t>(пункт 7-10 настоящего Административного регламента) при личном обращении заявителей, по телефону или по запросу в порядке, установленном законодательством Российской Федерации.</w:t>
      </w:r>
    </w:p>
    <w:p w:rsidR="001F5B42" w:rsidRPr="003C2D36" w:rsidRDefault="001F5B42" w:rsidP="00CC4FA5">
      <w:pPr>
        <w:ind w:firstLine="708"/>
        <w:jc w:val="both"/>
        <w:rPr>
          <w:sz w:val="24"/>
          <w:szCs w:val="24"/>
        </w:rPr>
      </w:pPr>
      <w:r w:rsidRPr="003C2D36">
        <w:rPr>
          <w:b/>
          <w:sz w:val="24"/>
          <w:szCs w:val="24"/>
        </w:rPr>
        <w:t>7.</w:t>
      </w:r>
      <w:r w:rsidRPr="003C2D36">
        <w:rPr>
          <w:sz w:val="24"/>
          <w:szCs w:val="24"/>
        </w:rPr>
        <w:t xml:space="preserve"> Контактные данные Администрации МО «</w:t>
      </w:r>
      <w:r w:rsidR="002204A5" w:rsidRPr="002204A5">
        <w:rPr>
          <w:sz w:val="24"/>
          <w:szCs w:val="24"/>
        </w:rPr>
        <w:t>Гулековское</w:t>
      </w:r>
      <w:r w:rsidRPr="003C2D36">
        <w:rPr>
          <w:sz w:val="24"/>
          <w:szCs w:val="24"/>
        </w:rPr>
        <w:t>»:</w:t>
      </w:r>
    </w:p>
    <w:p w:rsidR="001F5B42" w:rsidRPr="003C2D36" w:rsidRDefault="001F5B42" w:rsidP="00CC4FA5">
      <w:pPr>
        <w:jc w:val="both"/>
        <w:rPr>
          <w:color w:val="0070C0"/>
          <w:sz w:val="24"/>
          <w:szCs w:val="24"/>
        </w:rPr>
      </w:pPr>
      <w:r w:rsidRPr="003C2D36">
        <w:rPr>
          <w:sz w:val="24"/>
          <w:szCs w:val="24"/>
        </w:rPr>
        <w:t xml:space="preserve"> </w:t>
      </w:r>
      <w:r w:rsidRPr="003C2D36">
        <w:rPr>
          <w:sz w:val="24"/>
          <w:szCs w:val="24"/>
        </w:rPr>
        <w:tab/>
        <w:t>1) Адрес: 42764</w:t>
      </w:r>
      <w:r w:rsidR="002204A5">
        <w:rPr>
          <w:sz w:val="24"/>
          <w:szCs w:val="24"/>
        </w:rPr>
        <w:t>1, Удмуртская Республика, д.Гулеково</w:t>
      </w:r>
      <w:r w:rsidRPr="003C2D36">
        <w:rPr>
          <w:sz w:val="24"/>
          <w:szCs w:val="24"/>
        </w:rPr>
        <w:t xml:space="preserve">, </w:t>
      </w:r>
      <w:proofErr w:type="spellStart"/>
      <w:r w:rsidRPr="003C2D36">
        <w:rPr>
          <w:sz w:val="24"/>
          <w:szCs w:val="24"/>
        </w:rPr>
        <w:t>ул</w:t>
      </w:r>
      <w:proofErr w:type="gramStart"/>
      <w:r w:rsidRPr="003C2D36">
        <w:rPr>
          <w:sz w:val="24"/>
          <w:szCs w:val="24"/>
        </w:rPr>
        <w:t>.</w:t>
      </w:r>
      <w:r w:rsidR="002204A5">
        <w:rPr>
          <w:sz w:val="24"/>
          <w:szCs w:val="24"/>
        </w:rPr>
        <w:t>Ц</w:t>
      </w:r>
      <w:proofErr w:type="gramEnd"/>
      <w:r w:rsidR="002204A5">
        <w:rPr>
          <w:sz w:val="24"/>
          <w:szCs w:val="24"/>
        </w:rPr>
        <w:t>ентральная</w:t>
      </w:r>
      <w:proofErr w:type="spellEnd"/>
      <w:r w:rsidR="002204A5">
        <w:rPr>
          <w:sz w:val="24"/>
          <w:szCs w:val="24"/>
        </w:rPr>
        <w:t xml:space="preserve"> </w:t>
      </w:r>
      <w:r w:rsidRPr="003C2D36">
        <w:rPr>
          <w:sz w:val="24"/>
          <w:szCs w:val="24"/>
        </w:rPr>
        <w:t>, д. 1</w:t>
      </w:r>
      <w:r w:rsidR="002204A5">
        <w:rPr>
          <w:sz w:val="24"/>
          <w:szCs w:val="24"/>
        </w:rPr>
        <w:t>5</w:t>
      </w:r>
      <w:r w:rsidRPr="003C2D36">
        <w:rPr>
          <w:sz w:val="24"/>
          <w:szCs w:val="24"/>
        </w:rPr>
        <w:t>.</w:t>
      </w:r>
    </w:p>
    <w:p w:rsidR="001F5B42" w:rsidRPr="003C2D36" w:rsidRDefault="001F5B42" w:rsidP="00CC4FA5">
      <w:pPr>
        <w:ind w:firstLine="708"/>
        <w:jc w:val="both"/>
        <w:rPr>
          <w:sz w:val="24"/>
          <w:szCs w:val="24"/>
        </w:rPr>
      </w:pPr>
      <w:r w:rsidRPr="003C2D36">
        <w:rPr>
          <w:sz w:val="24"/>
          <w:szCs w:val="24"/>
        </w:rPr>
        <w:t>2) Телефон: (341-41) 9</w:t>
      </w:r>
      <w:r w:rsidR="002204A5">
        <w:rPr>
          <w:sz w:val="24"/>
          <w:szCs w:val="24"/>
        </w:rPr>
        <w:t>8</w:t>
      </w:r>
      <w:r w:rsidRPr="003C2D36">
        <w:rPr>
          <w:sz w:val="24"/>
          <w:szCs w:val="24"/>
        </w:rPr>
        <w:t>-</w:t>
      </w:r>
      <w:r w:rsidR="002204A5">
        <w:rPr>
          <w:sz w:val="24"/>
          <w:szCs w:val="24"/>
        </w:rPr>
        <w:t>734</w:t>
      </w:r>
      <w:r w:rsidRPr="003C2D36">
        <w:rPr>
          <w:sz w:val="24"/>
          <w:szCs w:val="24"/>
        </w:rPr>
        <w:t>.</w:t>
      </w:r>
    </w:p>
    <w:p w:rsidR="001F5B42" w:rsidRPr="003C2D36" w:rsidRDefault="001F5B42" w:rsidP="00CC4FA5">
      <w:pPr>
        <w:ind w:firstLine="708"/>
        <w:jc w:val="both"/>
        <w:rPr>
          <w:sz w:val="24"/>
          <w:szCs w:val="24"/>
        </w:rPr>
      </w:pPr>
      <w:r w:rsidRPr="003C2D36">
        <w:rPr>
          <w:sz w:val="24"/>
          <w:szCs w:val="24"/>
        </w:rPr>
        <w:t xml:space="preserve">3) Факс: (341-41) </w:t>
      </w:r>
      <w:r w:rsidR="002204A5">
        <w:rPr>
          <w:sz w:val="24"/>
          <w:szCs w:val="24"/>
        </w:rPr>
        <w:t xml:space="preserve"> 98-734</w:t>
      </w:r>
    </w:p>
    <w:p w:rsidR="001F5B42" w:rsidRPr="003C2D36" w:rsidRDefault="001F5B42" w:rsidP="00CC4FA5">
      <w:pPr>
        <w:ind w:firstLine="708"/>
        <w:jc w:val="both"/>
        <w:rPr>
          <w:color w:val="0070C0"/>
          <w:sz w:val="24"/>
          <w:szCs w:val="24"/>
        </w:rPr>
      </w:pPr>
      <w:r w:rsidRPr="003C2D36">
        <w:rPr>
          <w:sz w:val="24"/>
          <w:szCs w:val="24"/>
        </w:rPr>
        <w:t xml:space="preserve">4) Адрес электронной почты: </w:t>
      </w:r>
      <w:hyperlink r:id="rId6" w:history="1">
        <w:r w:rsidR="002204A5" w:rsidRPr="00F23429">
          <w:rPr>
            <w:rStyle w:val="a5"/>
            <w:sz w:val="24"/>
            <w:szCs w:val="24"/>
          </w:rPr>
          <w:t xml:space="preserve"> </w:t>
        </w:r>
        <w:r w:rsidR="002204A5" w:rsidRPr="00F23429">
          <w:rPr>
            <w:rStyle w:val="a5"/>
            <w:sz w:val="24"/>
            <w:szCs w:val="24"/>
            <w:lang w:val="en-US"/>
          </w:rPr>
          <w:t>gulekovoi</w:t>
        </w:r>
        <w:r w:rsidR="002204A5" w:rsidRPr="00F23429">
          <w:rPr>
            <w:rStyle w:val="a5"/>
            <w:sz w:val="24"/>
            <w:szCs w:val="24"/>
          </w:rPr>
          <w:t>@</w:t>
        </w:r>
        <w:r w:rsidR="002204A5" w:rsidRPr="00F23429">
          <w:rPr>
            <w:rStyle w:val="a5"/>
            <w:sz w:val="24"/>
            <w:szCs w:val="24"/>
            <w:lang w:val="en-US"/>
          </w:rPr>
          <w:t>mail</w:t>
        </w:r>
        <w:r w:rsidR="002204A5" w:rsidRPr="00F23429">
          <w:rPr>
            <w:rStyle w:val="a5"/>
            <w:sz w:val="24"/>
            <w:szCs w:val="24"/>
          </w:rPr>
          <w:t>.</w:t>
        </w:r>
        <w:r w:rsidR="002204A5" w:rsidRPr="00F23429">
          <w:rPr>
            <w:rStyle w:val="a5"/>
            <w:sz w:val="24"/>
            <w:szCs w:val="24"/>
            <w:lang w:val="en-US"/>
          </w:rPr>
          <w:t>ru</w:t>
        </w:r>
      </w:hyperlink>
      <w:r w:rsidRPr="003C2D36">
        <w:rPr>
          <w:sz w:val="24"/>
          <w:szCs w:val="24"/>
        </w:rPr>
        <w:t xml:space="preserve"> </w:t>
      </w:r>
    </w:p>
    <w:p w:rsidR="001F5B42" w:rsidRPr="003C2D36" w:rsidRDefault="001F5B42" w:rsidP="00CC4FA5">
      <w:pPr>
        <w:ind w:firstLine="708"/>
        <w:jc w:val="both"/>
        <w:rPr>
          <w:sz w:val="24"/>
          <w:szCs w:val="24"/>
        </w:rPr>
      </w:pPr>
      <w:r w:rsidRPr="003C2D36">
        <w:rPr>
          <w:b/>
          <w:sz w:val="24"/>
          <w:szCs w:val="24"/>
        </w:rPr>
        <w:t>8.</w:t>
      </w:r>
      <w:r w:rsidRPr="003C2D36">
        <w:rPr>
          <w:sz w:val="24"/>
          <w:szCs w:val="24"/>
        </w:rPr>
        <w:t xml:space="preserve"> График работы Администрации МО «</w:t>
      </w:r>
      <w:r w:rsidR="002204A5" w:rsidRPr="002204A5">
        <w:rPr>
          <w:sz w:val="24"/>
          <w:szCs w:val="24"/>
        </w:rPr>
        <w:t>Гулековское</w:t>
      </w:r>
      <w:r w:rsidRPr="003C2D36">
        <w:rPr>
          <w:sz w:val="24"/>
          <w:szCs w:val="24"/>
        </w:rPr>
        <w:t>»</w:t>
      </w:r>
    </w:p>
    <w:p w:rsidR="001F5B42" w:rsidRPr="003C2D36" w:rsidRDefault="001F5B42" w:rsidP="00CC4FA5">
      <w:pPr>
        <w:ind w:firstLine="708"/>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1"/>
        <w:gridCol w:w="5060"/>
      </w:tblGrid>
      <w:tr w:rsidR="001F5B42" w:rsidRPr="003C2D36" w:rsidTr="00762E3E">
        <w:tc>
          <w:tcPr>
            <w:tcW w:w="4785" w:type="dxa"/>
            <w:tcBorders>
              <w:top w:val="single" w:sz="4" w:space="0" w:color="auto"/>
              <w:left w:val="single" w:sz="4" w:space="0" w:color="auto"/>
              <w:bottom w:val="single" w:sz="4" w:space="0" w:color="auto"/>
              <w:right w:val="single" w:sz="4" w:space="0" w:color="auto"/>
            </w:tcBorders>
          </w:tcPr>
          <w:p w:rsidR="001F5B42" w:rsidRPr="003C2D36" w:rsidRDefault="001F5B42" w:rsidP="00CC4FA5">
            <w:pPr>
              <w:jc w:val="both"/>
              <w:rPr>
                <w:sz w:val="24"/>
                <w:szCs w:val="24"/>
              </w:rPr>
            </w:pPr>
            <w:r w:rsidRPr="003C2D36">
              <w:rPr>
                <w:sz w:val="24"/>
                <w:szCs w:val="24"/>
              </w:rPr>
              <w:t>Понедельник</w:t>
            </w:r>
          </w:p>
        </w:tc>
        <w:tc>
          <w:tcPr>
            <w:tcW w:w="5412" w:type="dxa"/>
            <w:tcBorders>
              <w:top w:val="single" w:sz="4" w:space="0" w:color="auto"/>
              <w:left w:val="single" w:sz="4" w:space="0" w:color="auto"/>
              <w:bottom w:val="single" w:sz="4" w:space="0" w:color="auto"/>
              <w:right w:val="single" w:sz="4" w:space="0" w:color="auto"/>
            </w:tcBorders>
          </w:tcPr>
          <w:p w:rsidR="001F5B42" w:rsidRPr="003C2D36" w:rsidRDefault="001F5B42" w:rsidP="00CC4FA5">
            <w:pPr>
              <w:jc w:val="both"/>
              <w:rPr>
                <w:sz w:val="24"/>
                <w:szCs w:val="24"/>
              </w:rPr>
            </w:pPr>
            <w:r w:rsidRPr="003C2D36">
              <w:rPr>
                <w:sz w:val="24"/>
                <w:szCs w:val="24"/>
              </w:rPr>
              <w:t>8.00 – 17.00 (перерыв 12.00 – 13.00)</w:t>
            </w:r>
          </w:p>
        </w:tc>
      </w:tr>
      <w:tr w:rsidR="001F5B42" w:rsidRPr="003C2D36" w:rsidTr="00762E3E">
        <w:tc>
          <w:tcPr>
            <w:tcW w:w="4785" w:type="dxa"/>
            <w:tcBorders>
              <w:top w:val="single" w:sz="4" w:space="0" w:color="auto"/>
              <w:left w:val="single" w:sz="4" w:space="0" w:color="auto"/>
              <w:bottom w:val="single" w:sz="4" w:space="0" w:color="auto"/>
              <w:right w:val="single" w:sz="4" w:space="0" w:color="auto"/>
            </w:tcBorders>
          </w:tcPr>
          <w:p w:rsidR="001F5B42" w:rsidRPr="003C2D36" w:rsidRDefault="001F5B42" w:rsidP="00CC4FA5">
            <w:pPr>
              <w:jc w:val="both"/>
              <w:rPr>
                <w:sz w:val="24"/>
                <w:szCs w:val="24"/>
              </w:rPr>
            </w:pPr>
            <w:r w:rsidRPr="003C2D36">
              <w:rPr>
                <w:sz w:val="24"/>
                <w:szCs w:val="24"/>
              </w:rPr>
              <w:t>Вторник - Пятница</w:t>
            </w:r>
          </w:p>
        </w:tc>
        <w:tc>
          <w:tcPr>
            <w:tcW w:w="5412" w:type="dxa"/>
            <w:tcBorders>
              <w:top w:val="single" w:sz="4" w:space="0" w:color="auto"/>
              <w:left w:val="single" w:sz="4" w:space="0" w:color="auto"/>
              <w:bottom w:val="single" w:sz="4" w:space="0" w:color="auto"/>
              <w:right w:val="single" w:sz="4" w:space="0" w:color="auto"/>
            </w:tcBorders>
          </w:tcPr>
          <w:p w:rsidR="001F5B42" w:rsidRPr="003C2D36" w:rsidRDefault="001F5B42" w:rsidP="00CC4FA5">
            <w:pPr>
              <w:jc w:val="both"/>
              <w:rPr>
                <w:sz w:val="24"/>
                <w:szCs w:val="24"/>
              </w:rPr>
            </w:pPr>
            <w:r w:rsidRPr="003C2D36">
              <w:rPr>
                <w:sz w:val="24"/>
                <w:szCs w:val="24"/>
              </w:rPr>
              <w:t>8.00 – 16.00 (перерыв 12.00 – 13.00)</w:t>
            </w:r>
          </w:p>
        </w:tc>
      </w:tr>
      <w:tr w:rsidR="001F5B42" w:rsidRPr="003C2D36" w:rsidTr="00762E3E">
        <w:tc>
          <w:tcPr>
            <w:tcW w:w="4785" w:type="dxa"/>
            <w:tcBorders>
              <w:top w:val="single" w:sz="4" w:space="0" w:color="auto"/>
              <w:left w:val="single" w:sz="4" w:space="0" w:color="auto"/>
              <w:bottom w:val="single" w:sz="4" w:space="0" w:color="auto"/>
              <w:right w:val="single" w:sz="4" w:space="0" w:color="auto"/>
            </w:tcBorders>
          </w:tcPr>
          <w:p w:rsidR="001F5B42" w:rsidRPr="003C2D36" w:rsidRDefault="001F5B42" w:rsidP="00CC4FA5">
            <w:pPr>
              <w:jc w:val="both"/>
              <w:rPr>
                <w:sz w:val="24"/>
                <w:szCs w:val="24"/>
              </w:rPr>
            </w:pPr>
            <w:r w:rsidRPr="003C2D36">
              <w:rPr>
                <w:sz w:val="24"/>
                <w:szCs w:val="24"/>
              </w:rPr>
              <w:t>Суббота, воскресенье, праздничные дни</w:t>
            </w:r>
          </w:p>
        </w:tc>
        <w:tc>
          <w:tcPr>
            <w:tcW w:w="5412" w:type="dxa"/>
            <w:tcBorders>
              <w:top w:val="single" w:sz="4" w:space="0" w:color="auto"/>
              <w:left w:val="single" w:sz="4" w:space="0" w:color="auto"/>
              <w:bottom w:val="single" w:sz="4" w:space="0" w:color="auto"/>
              <w:right w:val="single" w:sz="4" w:space="0" w:color="auto"/>
            </w:tcBorders>
          </w:tcPr>
          <w:p w:rsidR="001F5B42" w:rsidRPr="003C2D36" w:rsidRDefault="001F5B42" w:rsidP="00CC4FA5">
            <w:pPr>
              <w:jc w:val="both"/>
              <w:rPr>
                <w:sz w:val="24"/>
                <w:szCs w:val="24"/>
              </w:rPr>
            </w:pPr>
            <w:r w:rsidRPr="003C2D36">
              <w:rPr>
                <w:sz w:val="24"/>
                <w:szCs w:val="24"/>
              </w:rPr>
              <w:t>Выходные дни</w:t>
            </w:r>
          </w:p>
        </w:tc>
      </w:tr>
    </w:tbl>
    <w:p w:rsidR="001F5B42" w:rsidRPr="003C2D36" w:rsidRDefault="001F5B42" w:rsidP="00CC4FA5">
      <w:pPr>
        <w:ind w:firstLine="708"/>
        <w:jc w:val="both"/>
        <w:rPr>
          <w:sz w:val="24"/>
          <w:szCs w:val="24"/>
        </w:rPr>
      </w:pPr>
    </w:p>
    <w:p w:rsidR="001F5B42" w:rsidRPr="003C2D36" w:rsidRDefault="001F5B42" w:rsidP="00CC4FA5">
      <w:pPr>
        <w:ind w:firstLine="708"/>
        <w:jc w:val="both"/>
        <w:rPr>
          <w:sz w:val="24"/>
          <w:szCs w:val="24"/>
        </w:rPr>
      </w:pPr>
      <w:r w:rsidRPr="003C2D36">
        <w:rPr>
          <w:sz w:val="24"/>
          <w:szCs w:val="24"/>
        </w:rPr>
        <w:t>Выходные дни – суббота, воскресенье, праздничные дни.</w:t>
      </w:r>
    </w:p>
    <w:p w:rsidR="001F5B42" w:rsidRPr="003C2D36" w:rsidRDefault="001F5B42" w:rsidP="00CC4FA5">
      <w:pPr>
        <w:ind w:firstLine="708"/>
        <w:jc w:val="both"/>
        <w:rPr>
          <w:sz w:val="24"/>
          <w:szCs w:val="24"/>
        </w:rPr>
      </w:pPr>
      <w:r w:rsidRPr="003C2D36">
        <w:rPr>
          <w:sz w:val="24"/>
          <w:szCs w:val="24"/>
        </w:rPr>
        <w:t>В предпраздничные дни рабочий день сокращается на 1 час.</w:t>
      </w:r>
    </w:p>
    <w:p w:rsidR="001F5B42" w:rsidRPr="003C2D36" w:rsidRDefault="001F5B42" w:rsidP="00CC4FA5">
      <w:pPr>
        <w:ind w:firstLine="708"/>
        <w:jc w:val="both"/>
        <w:rPr>
          <w:sz w:val="24"/>
          <w:szCs w:val="24"/>
        </w:rPr>
      </w:pPr>
      <w:r w:rsidRPr="003C2D36">
        <w:rPr>
          <w:sz w:val="24"/>
          <w:szCs w:val="24"/>
        </w:rPr>
        <w:t>Время регламентированных перерывов специалистов, оказывающих муниципальную услугу, установлено с 10.00 до 10.15 час</w:t>
      </w:r>
      <w:proofErr w:type="gramStart"/>
      <w:r w:rsidRPr="003C2D36">
        <w:rPr>
          <w:sz w:val="24"/>
          <w:szCs w:val="24"/>
        </w:rPr>
        <w:t xml:space="preserve">., </w:t>
      </w:r>
      <w:proofErr w:type="gramEnd"/>
      <w:r w:rsidRPr="003C2D36">
        <w:rPr>
          <w:sz w:val="24"/>
          <w:szCs w:val="24"/>
        </w:rPr>
        <w:t>с 15.00 до 15.15 час.</w:t>
      </w:r>
    </w:p>
    <w:p w:rsidR="001F5B42" w:rsidRPr="003C2D36" w:rsidRDefault="001F5B42" w:rsidP="00CC4FA5">
      <w:pPr>
        <w:ind w:firstLine="708"/>
        <w:jc w:val="both"/>
        <w:rPr>
          <w:sz w:val="24"/>
          <w:szCs w:val="24"/>
        </w:rPr>
      </w:pPr>
      <w:r w:rsidRPr="003C2D36">
        <w:rPr>
          <w:b/>
          <w:sz w:val="24"/>
          <w:szCs w:val="24"/>
        </w:rPr>
        <w:t>9.</w:t>
      </w:r>
      <w:r w:rsidRPr="003C2D36">
        <w:rPr>
          <w:sz w:val="24"/>
          <w:szCs w:val="24"/>
        </w:rPr>
        <w:t xml:space="preserve"> Контактные данные офисов «Мои документы» в </w:t>
      </w:r>
      <w:proofErr w:type="spellStart"/>
      <w:r w:rsidRPr="003C2D36">
        <w:rPr>
          <w:sz w:val="24"/>
          <w:szCs w:val="24"/>
        </w:rPr>
        <w:t>Глазовском</w:t>
      </w:r>
      <w:proofErr w:type="spellEnd"/>
      <w:r w:rsidRPr="003C2D36">
        <w:rPr>
          <w:sz w:val="24"/>
          <w:szCs w:val="24"/>
        </w:rPr>
        <w:t xml:space="preserve"> районе:</w:t>
      </w:r>
    </w:p>
    <w:p w:rsidR="001F5B42" w:rsidRPr="003C2D36" w:rsidRDefault="001F5B42" w:rsidP="00CC4FA5">
      <w:pPr>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103"/>
        <w:gridCol w:w="2653"/>
        <w:gridCol w:w="1238"/>
        <w:gridCol w:w="2017"/>
      </w:tblGrid>
      <w:tr w:rsidR="001F5B42" w:rsidRPr="003C2D36" w:rsidTr="00762E3E">
        <w:trPr>
          <w:tblHeader/>
        </w:trPr>
        <w:tc>
          <w:tcPr>
            <w:tcW w:w="560" w:type="dxa"/>
            <w:shd w:val="clear" w:color="auto" w:fill="auto"/>
            <w:vAlign w:val="center"/>
          </w:tcPr>
          <w:p w:rsidR="001F5B42" w:rsidRPr="003C2D36" w:rsidRDefault="001F5B42" w:rsidP="00CC4FA5">
            <w:pPr>
              <w:jc w:val="both"/>
              <w:rPr>
                <w:b/>
                <w:sz w:val="24"/>
                <w:szCs w:val="24"/>
              </w:rPr>
            </w:pPr>
            <w:r w:rsidRPr="003C2D36">
              <w:rPr>
                <w:b/>
                <w:sz w:val="24"/>
                <w:szCs w:val="24"/>
              </w:rPr>
              <w:t xml:space="preserve">№ </w:t>
            </w:r>
            <w:proofErr w:type="gramStart"/>
            <w:r w:rsidRPr="003C2D36">
              <w:rPr>
                <w:b/>
                <w:sz w:val="24"/>
                <w:szCs w:val="24"/>
              </w:rPr>
              <w:t>п</w:t>
            </w:r>
            <w:proofErr w:type="gramEnd"/>
            <w:r w:rsidRPr="003C2D36">
              <w:rPr>
                <w:b/>
                <w:sz w:val="24"/>
                <w:szCs w:val="24"/>
              </w:rPr>
              <w:t>/п</w:t>
            </w:r>
          </w:p>
        </w:tc>
        <w:tc>
          <w:tcPr>
            <w:tcW w:w="3234" w:type="dxa"/>
            <w:shd w:val="clear" w:color="auto" w:fill="auto"/>
            <w:vAlign w:val="center"/>
          </w:tcPr>
          <w:p w:rsidR="001F5B42" w:rsidRPr="003C2D36" w:rsidRDefault="001F5B42" w:rsidP="00CC4FA5">
            <w:pPr>
              <w:jc w:val="both"/>
              <w:rPr>
                <w:b/>
                <w:sz w:val="24"/>
                <w:szCs w:val="24"/>
              </w:rPr>
            </w:pPr>
            <w:r w:rsidRPr="003C2D36">
              <w:rPr>
                <w:b/>
                <w:sz w:val="24"/>
                <w:szCs w:val="24"/>
              </w:rPr>
              <w:t>Наименование муниципального образования, где располагается офис «Мои документы»</w:t>
            </w:r>
          </w:p>
        </w:tc>
        <w:tc>
          <w:tcPr>
            <w:tcW w:w="2835" w:type="dxa"/>
            <w:shd w:val="clear" w:color="auto" w:fill="auto"/>
            <w:vAlign w:val="center"/>
          </w:tcPr>
          <w:p w:rsidR="001F5B42" w:rsidRPr="003C2D36" w:rsidRDefault="001F5B42" w:rsidP="00CC4FA5">
            <w:pPr>
              <w:jc w:val="both"/>
              <w:rPr>
                <w:b/>
                <w:sz w:val="24"/>
                <w:szCs w:val="24"/>
              </w:rPr>
            </w:pPr>
            <w:r w:rsidRPr="003C2D36">
              <w:rPr>
                <w:b/>
                <w:sz w:val="24"/>
                <w:szCs w:val="24"/>
              </w:rPr>
              <w:t xml:space="preserve">Адрес офиса </w:t>
            </w:r>
          </w:p>
          <w:p w:rsidR="001F5B42" w:rsidRPr="003C2D36" w:rsidRDefault="001F5B42" w:rsidP="00CC4FA5">
            <w:pPr>
              <w:jc w:val="both"/>
              <w:rPr>
                <w:b/>
                <w:sz w:val="24"/>
                <w:szCs w:val="24"/>
              </w:rPr>
            </w:pPr>
            <w:r w:rsidRPr="003C2D36">
              <w:rPr>
                <w:b/>
                <w:sz w:val="24"/>
                <w:szCs w:val="24"/>
              </w:rPr>
              <w:t>«Мои документы»</w:t>
            </w:r>
          </w:p>
        </w:tc>
        <w:tc>
          <w:tcPr>
            <w:tcW w:w="1257" w:type="dxa"/>
            <w:shd w:val="clear" w:color="auto" w:fill="auto"/>
            <w:vAlign w:val="center"/>
          </w:tcPr>
          <w:p w:rsidR="001F5B42" w:rsidRPr="003C2D36" w:rsidRDefault="001F5B42" w:rsidP="00CC4FA5">
            <w:pPr>
              <w:jc w:val="both"/>
              <w:rPr>
                <w:b/>
                <w:sz w:val="24"/>
                <w:szCs w:val="24"/>
              </w:rPr>
            </w:pPr>
            <w:r w:rsidRPr="003C2D36">
              <w:rPr>
                <w:b/>
                <w:sz w:val="24"/>
                <w:szCs w:val="24"/>
              </w:rPr>
              <w:t>Телефон</w:t>
            </w:r>
          </w:p>
        </w:tc>
        <w:tc>
          <w:tcPr>
            <w:tcW w:w="2017" w:type="dxa"/>
            <w:shd w:val="clear" w:color="auto" w:fill="auto"/>
            <w:vAlign w:val="center"/>
          </w:tcPr>
          <w:p w:rsidR="001F5B42" w:rsidRPr="003C2D36" w:rsidRDefault="001F5B42" w:rsidP="00CC4FA5">
            <w:pPr>
              <w:jc w:val="both"/>
              <w:rPr>
                <w:b/>
                <w:sz w:val="24"/>
                <w:szCs w:val="24"/>
              </w:rPr>
            </w:pPr>
            <w:r w:rsidRPr="003C2D36">
              <w:rPr>
                <w:b/>
                <w:sz w:val="24"/>
                <w:szCs w:val="24"/>
              </w:rPr>
              <w:t>Адрес электронной почты</w:t>
            </w:r>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1)</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Адамское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 xml:space="preserve">427611, д. Адам, ул. </w:t>
            </w:r>
            <w:proofErr w:type="gramStart"/>
            <w:r w:rsidRPr="003C2D36">
              <w:rPr>
                <w:sz w:val="24"/>
                <w:szCs w:val="24"/>
              </w:rPr>
              <w:t>Советская</w:t>
            </w:r>
            <w:proofErr w:type="gramEnd"/>
            <w:r w:rsidRPr="003C2D36">
              <w:rPr>
                <w:sz w:val="24"/>
                <w:szCs w:val="24"/>
              </w:rPr>
              <w:t>, д. 18</w:t>
            </w:r>
          </w:p>
        </w:tc>
        <w:tc>
          <w:tcPr>
            <w:tcW w:w="1257" w:type="dxa"/>
            <w:shd w:val="clear" w:color="auto" w:fill="auto"/>
            <w:vAlign w:val="center"/>
          </w:tcPr>
          <w:p w:rsidR="001F5B42" w:rsidRPr="003C2D36" w:rsidRDefault="001F5B42" w:rsidP="00CC4FA5">
            <w:pPr>
              <w:jc w:val="both"/>
              <w:rPr>
                <w:sz w:val="24"/>
                <w:szCs w:val="24"/>
              </w:rPr>
            </w:pPr>
            <w:r w:rsidRPr="003C2D36">
              <w:rPr>
                <w:sz w:val="24"/>
                <w:szCs w:val="24"/>
              </w:rPr>
              <w:t xml:space="preserve">(341-41) </w:t>
            </w:r>
          </w:p>
          <w:p w:rsidR="001F5B42" w:rsidRPr="003C2D36" w:rsidRDefault="001F5B42" w:rsidP="00CC4FA5">
            <w:pPr>
              <w:jc w:val="both"/>
              <w:rPr>
                <w:b/>
                <w:sz w:val="24"/>
                <w:szCs w:val="24"/>
              </w:rPr>
            </w:pPr>
            <w:r w:rsidRPr="003C2D36">
              <w:rPr>
                <w:sz w:val="24"/>
                <w:szCs w:val="24"/>
              </w:rPr>
              <w:t>90-325</w:t>
            </w:r>
          </w:p>
        </w:tc>
        <w:tc>
          <w:tcPr>
            <w:tcW w:w="2017" w:type="dxa"/>
            <w:shd w:val="clear" w:color="auto" w:fill="auto"/>
            <w:vAlign w:val="center"/>
          </w:tcPr>
          <w:p w:rsidR="001F5B42" w:rsidRPr="003C2D36" w:rsidRDefault="00316CAA" w:rsidP="00CC4FA5">
            <w:pPr>
              <w:jc w:val="both"/>
              <w:rPr>
                <w:b/>
                <w:sz w:val="24"/>
                <w:szCs w:val="24"/>
              </w:rPr>
            </w:pPr>
            <w:hyperlink r:id="rId7" w:history="1">
              <w:r w:rsidR="001F5B42" w:rsidRPr="003C2D36">
                <w:rPr>
                  <w:rStyle w:val="a5"/>
                  <w:sz w:val="24"/>
                  <w:szCs w:val="24"/>
                  <w:lang w:val="en-US"/>
                </w:rPr>
                <w:t>adam</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2)</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Верхнебогатырское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427601, д. Верхняя Слудка, ул. Садовая, д. 7</w:t>
            </w:r>
          </w:p>
        </w:tc>
        <w:tc>
          <w:tcPr>
            <w:tcW w:w="1257" w:type="dxa"/>
            <w:shd w:val="clear" w:color="auto" w:fill="auto"/>
            <w:vAlign w:val="center"/>
          </w:tcPr>
          <w:p w:rsidR="001F5B42" w:rsidRPr="003C2D36" w:rsidRDefault="001F5B42" w:rsidP="00CC4FA5">
            <w:pPr>
              <w:jc w:val="both"/>
              <w:rPr>
                <w:sz w:val="24"/>
                <w:szCs w:val="24"/>
              </w:rPr>
            </w:pPr>
            <w:r w:rsidRPr="003C2D36">
              <w:rPr>
                <w:sz w:val="24"/>
                <w:szCs w:val="24"/>
              </w:rPr>
              <w:t xml:space="preserve">(341-41) </w:t>
            </w:r>
          </w:p>
          <w:p w:rsidR="001F5B42" w:rsidRPr="003C2D36" w:rsidRDefault="001F5B42" w:rsidP="00CC4FA5">
            <w:pPr>
              <w:jc w:val="both"/>
              <w:rPr>
                <w:b/>
                <w:sz w:val="24"/>
                <w:szCs w:val="24"/>
              </w:rPr>
            </w:pPr>
            <w:r w:rsidRPr="003C2D36">
              <w:rPr>
                <w:sz w:val="24"/>
                <w:szCs w:val="24"/>
              </w:rPr>
              <w:t>98-152</w:t>
            </w:r>
          </w:p>
        </w:tc>
        <w:tc>
          <w:tcPr>
            <w:tcW w:w="2017" w:type="dxa"/>
            <w:shd w:val="clear" w:color="auto" w:fill="auto"/>
            <w:vAlign w:val="center"/>
          </w:tcPr>
          <w:p w:rsidR="001F5B42" w:rsidRPr="003C2D36" w:rsidRDefault="00316CAA" w:rsidP="00CC4FA5">
            <w:pPr>
              <w:jc w:val="both"/>
              <w:rPr>
                <w:b/>
                <w:sz w:val="24"/>
                <w:szCs w:val="24"/>
              </w:rPr>
            </w:pPr>
            <w:hyperlink r:id="rId8" w:history="1">
              <w:r w:rsidR="001F5B42" w:rsidRPr="003C2D36">
                <w:rPr>
                  <w:rStyle w:val="a5"/>
                  <w:sz w:val="24"/>
                  <w:szCs w:val="24"/>
                  <w:lang w:val="en-US"/>
                </w:rPr>
                <w:t>bogatir</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3)</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«Гулековское»</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427641, д. Гулеково, ул. Центральная, д. 15</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98-734</w:t>
            </w:r>
          </w:p>
        </w:tc>
        <w:tc>
          <w:tcPr>
            <w:tcW w:w="2017" w:type="dxa"/>
            <w:shd w:val="clear" w:color="auto" w:fill="auto"/>
            <w:vAlign w:val="center"/>
          </w:tcPr>
          <w:p w:rsidR="001F5B42" w:rsidRPr="003C2D36" w:rsidRDefault="00316CAA" w:rsidP="00CC4FA5">
            <w:pPr>
              <w:jc w:val="both"/>
              <w:rPr>
                <w:b/>
                <w:sz w:val="24"/>
                <w:szCs w:val="24"/>
              </w:rPr>
            </w:pPr>
            <w:hyperlink r:id="rId9" w:history="1">
              <w:r w:rsidR="001F5B42" w:rsidRPr="003C2D36">
                <w:rPr>
                  <w:rStyle w:val="a5"/>
                  <w:sz w:val="24"/>
                  <w:szCs w:val="24"/>
                  <w:lang w:val="en-US"/>
                </w:rPr>
                <w:t>gulekovo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4)</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Качкашурское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 xml:space="preserve">427616, д </w:t>
            </w:r>
            <w:proofErr w:type="spellStart"/>
            <w:r w:rsidRPr="003C2D36">
              <w:rPr>
                <w:sz w:val="24"/>
                <w:szCs w:val="24"/>
              </w:rPr>
              <w:t>Качкашур</w:t>
            </w:r>
            <w:proofErr w:type="spellEnd"/>
            <w:r w:rsidRPr="003C2D36">
              <w:rPr>
                <w:sz w:val="24"/>
                <w:szCs w:val="24"/>
              </w:rPr>
              <w:t>, ул. Центральная, д. 3а</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99-125</w:t>
            </w:r>
          </w:p>
        </w:tc>
        <w:tc>
          <w:tcPr>
            <w:tcW w:w="2017" w:type="dxa"/>
            <w:shd w:val="clear" w:color="auto" w:fill="auto"/>
            <w:vAlign w:val="center"/>
          </w:tcPr>
          <w:p w:rsidR="001F5B42" w:rsidRPr="003C2D36" w:rsidRDefault="00316CAA" w:rsidP="00CC4FA5">
            <w:pPr>
              <w:jc w:val="both"/>
              <w:rPr>
                <w:b/>
                <w:sz w:val="24"/>
                <w:szCs w:val="24"/>
              </w:rPr>
            </w:pPr>
            <w:hyperlink r:id="rId10" w:history="1">
              <w:r w:rsidR="001F5B42" w:rsidRPr="003C2D36">
                <w:rPr>
                  <w:rStyle w:val="a5"/>
                  <w:sz w:val="24"/>
                  <w:szCs w:val="24"/>
                  <w:lang w:val="en-US"/>
                </w:rPr>
                <w:t>kachkashur</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5)</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Кожильское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 xml:space="preserve">427606, д. </w:t>
            </w:r>
            <w:proofErr w:type="spellStart"/>
            <w:r w:rsidRPr="003C2D36">
              <w:rPr>
                <w:sz w:val="24"/>
                <w:szCs w:val="24"/>
              </w:rPr>
              <w:t>Кожиль</w:t>
            </w:r>
            <w:proofErr w:type="spellEnd"/>
            <w:r w:rsidRPr="003C2D36">
              <w:rPr>
                <w:sz w:val="24"/>
                <w:szCs w:val="24"/>
              </w:rPr>
              <w:t>, ул. Кировская, д. 35</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90-117</w:t>
            </w:r>
          </w:p>
        </w:tc>
        <w:tc>
          <w:tcPr>
            <w:tcW w:w="2017" w:type="dxa"/>
            <w:shd w:val="clear" w:color="auto" w:fill="auto"/>
            <w:vAlign w:val="center"/>
          </w:tcPr>
          <w:p w:rsidR="001F5B42" w:rsidRPr="003C2D36" w:rsidRDefault="00316CAA" w:rsidP="00CC4FA5">
            <w:pPr>
              <w:jc w:val="both"/>
              <w:rPr>
                <w:b/>
                <w:sz w:val="24"/>
                <w:szCs w:val="24"/>
              </w:rPr>
            </w:pPr>
            <w:hyperlink r:id="rId11" w:history="1">
              <w:r w:rsidR="001F5B42" w:rsidRPr="003C2D36">
                <w:rPr>
                  <w:rStyle w:val="a5"/>
                  <w:sz w:val="24"/>
                  <w:szCs w:val="24"/>
                  <w:lang w:val="en-US"/>
                </w:rPr>
                <w:t>kozhil</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6)</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Куреговское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 xml:space="preserve">427646, д. </w:t>
            </w:r>
            <w:proofErr w:type="spellStart"/>
            <w:r w:rsidRPr="003C2D36">
              <w:rPr>
                <w:sz w:val="24"/>
                <w:szCs w:val="24"/>
              </w:rPr>
              <w:t>Курегово</w:t>
            </w:r>
            <w:proofErr w:type="spellEnd"/>
            <w:r w:rsidRPr="003C2D36">
              <w:rPr>
                <w:sz w:val="24"/>
                <w:szCs w:val="24"/>
              </w:rPr>
              <w:t>, пер. Школьный, д. 2а</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90-021</w:t>
            </w:r>
          </w:p>
        </w:tc>
        <w:tc>
          <w:tcPr>
            <w:tcW w:w="2017" w:type="dxa"/>
            <w:shd w:val="clear" w:color="auto" w:fill="auto"/>
            <w:vAlign w:val="center"/>
          </w:tcPr>
          <w:p w:rsidR="001F5B42" w:rsidRPr="003C2D36" w:rsidRDefault="00316CAA" w:rsidP="00CC4FA5">
            <w:pPr>
              <w:jc w:val="both"/>
              <w:rPr>
                <w:b/>
                <w:sz w:val="24"/>
                <w:szCs w:val="24"/>
              </w:rPr>
            </w:pPr>
            <w:hyperlink r:id="rId12" w:history="1">
              <w:r w:rsidR="001F5B42" w:rsidRPr="003C2D36">
                <w:rPr>
                  <w:rStyle w:val="a5"/>
                  <w:sz w:val="24"/>
                  <w:szCs w:val="24"/>
                  <w:lang w:val="en-US"/>
                </w:rPr>
                <w:t>kuregovo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7)</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«Октябрьское»</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 xml:space="preserve">427617, с. </w:t>
            </w:r>
            <w:proofErr w:type="gramStart"/>
            <w:r w:rsidRPr="003C2D36">
              <w:rPr>
                <w:sz w:val="24"/>
                <w:szCs w:val="24"/>
              </w:rPr>
              <w:t>Октябрьский</w:t>
            </w:r>
            <w:proofErr w:type="gramEnd"/>
            <w:r w:rsidRPr="003C2D36">
              <w:rPr>
                <w:sz w:val="24"/>
                <w:szCs w:val="24"/>
              </w:rPr>
              <w:t>, ул. Наговицына, д.3</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99-505</w:t>
            </w:r>
          </w:p>
        </w:tc>
        <w:tc>
          <w:tcPr>
            <w:tcW w:w="2017" w:type="dxa"/>
            <w:shd w:val="clear" w:color="auto" w:fill="auto"/>
            <w:vAlign w:val="center"/>
          </w:tcPr>
          <w:p w:rsidR="001F5B42" w:rsidRPr="003C2D36" w:rsidRDefault="00316CAA" w:rsidP="00CC4FA5">
            <w:pPr>
              <w:jc w:val="both"/>
              <w:rPr>
                <w:b/>
                <w:sz w:val="24"/>
                <w:szCs w:val="24"/>
              </w:rPr>
            </w:pPr>
            <w:hyperlink r:id="rId13" w:history="1">
              <w:r w:rsidR="001F5B42" w:rsidRPr="003C2D36">
                <w:rPr>
                  <w:rStyle w:val="a5"/>
                  <w:sz w:val="24"/>
                  <w:szCs w:val="24"/>
                  <w:lang w:val="en-US"/>
                </w:rPr>
                <w:t>oktyabr</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8)</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«Парзинское»</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427643, с. Парзи, ул. Новая, д. 11</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90-510</w:t>
            </w:r>
          </w:p>
        </w:tc>
        <w:tc>
          <w:tcPr>
            <w:tcW w:w="2017" w:type="dxa"/>
            <w:shd w:val="clear" w:color="auto" w:fill="auto"/>
            <w:vAlign w:val="center"/>
          </w:tcPr>
          <w:p w:rsidR="001F5B42" w:rsidRPr="003C2D36" w:rsidRDefault="00316CAA" w:rsidP="00CC4FA5">
            <w:pPr>
              <w:jc w:val="both"/>
              <w:rPr>
                <w:b/>
                <w:sz w:val="24"/>
                <w:szCs w:val="24"/>
              </w:rPr>
            </w:pPr>
            <w:hyperlink r:id="rId14" w:history="1">
              <w:r w:rsidR="001F5B42" w:rsidRPr="003C2D36">
                <w:rPr>
                  <w:rStyle w:val="a5"/>
                  <w:sz w:val="24"/>
                  <w:szCs w:val="24"/>
                  <w:lang w:val="en-US"/>
                </w:rPr>
                <w:t>parzi</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9)</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Понинское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427612,  с. Понино, ул. Коммунальная, д. 7</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97-125</w:t>
            </w:r>
          </w:p>
        </w:tc>
        <w:tc>
          <w:tcPr>
            <w:tcW w:w="2017" w:type="dxa"/>
            <w:shd w:val="clear" w:color="auto" w:fill="auto"/>
            <w:vAlign w:val="center"/>
          </w:tcPr>
          <w:p w:rsidR="001F5B42" w:rsidRPr="003C2D36" w:rsidRDefault="00316CAA" w:rsidP="00CC4FA5">
            <w:pPr>
              <w:jc w:val="both"/>
              <w:rPr>
                <w:b/>
                <w:sz w:val="24"/>
                <w:szCs w:val="24"/>
              </w:rPr>
            </w:pPr>
            <w:hyperlink r:id="rId15" w:history="1">
              <w:r w:rsidR="001F5B42" w:rsidRPr="003C2D36">
                <w:rPr>
                  <w:rStyle w:val="a5"/>
                  <w:sz w:val="24"/>
                  <w:szCs w:val="24"/>
                  <w:lang w:val="en-US"/>
                </w:rPr>
                <w:t>ponino</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t>10)</w:t>
            </w:r>
          </w:p>
        </w:tc>
        <w:tc>
          <w:tcPr>
            <w:tcW w:w="3234" w:type="dxa"/>
            <w:shd w:val="clear" w:color="auto" w:fill="auto"/>
          </w:tcPr>
          <w:p w:rsidR="001F5B42" w:rsidRPr="003C2D36" w:rsidRDefault="001F5B42" w:rsidP="00CC4FA5">
            <w:pPr>
              <w:jc w:val="both"/>
              <w:rPr>
                <w:b/>
                <w:sz w:val="24"/>
                <w:szCs w:val="24"/>
              </w:rPr>
            </w:pPr>
            <w:r w:rsidRPr="003C2D36">
              <w:rPr>
                <w:sz w:val="24"/>
                <w:szCs w:val="24"/>
              </w:rPr>
              <w:t xml:space="preserve">Муниципальное </w:t>
            </w:r>
            <w:r w:rsidRPr="003C2D36">
              <w:rPr>
                <w:sz w:val="24"/>
                <w:szCs w:val="24"/>
              </w:rPr>
              <w:lastRenderedPageBreak/>
              <w:t>образование «</w:t>
            </w:r>
            <w:proofErr w:type="spellStart"/>
            <w:r w:rsidRPr="003C2D36">
              <w:rPr>
                <w:sz w:val="24"/>
                <w:szCs w:val="24"/>
              </w:rPr>
              <w:t>Ураковское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lastRenderedPageBreak/>
              <w:t xml:space="preserve">427644, д. </w:t>
            </w:r>
            <w:proofErr w:type="spellStart"/>
            <w:r w:rsidRPr="003C2D36">
              <w:rPr>
                <w:sz w:val="24"/>
                <w:szCs w:val="24"/>
              </w:rPr>
              <w:t>Кочишево</w:t>
            </w:r>
            <w:proofErr w:type="spellEnd"/>
            <w:r w:rsidRPr="003C2D36">
              <w:rPr>
                <w:sz w:val="24"/>
                <w:szCs w:val="24"/>
              </w:rPr>
              <w:t xml:space="preserve">, </w:t>
            </w:r>
            <w:r w:rsidRPr="003C2D36">
              <w:rPr>
                <w:sz w:val="24"/>
                <w:szCs w:val="24"/>
              </w:rPr>
              <w:lastRenderedPageBreak/>
              <w:t>ул. Ленина, д. 3</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lastRenderedPageBreak/>
              <w:t xml:space="preserve">(341-41) </w:t>
            </w:r>
            <w:r w:rsidRPr="003C2D36">
              <w:rPr>
                <w:sz w:val="24"/>
                <w:szCs w:val="24"/>
              </w:rPr>
              <w:lastRenderedPageBreak/>
              <w:t>90-738</w:t>
            </w:r>
          </w:p>
        </w:tc>
        <w:tc>
          <w:tcPr>
            <w:tcW w:w="2017" w:type="dxa"/>
            <w:shd w:val="clear" w:color="auto" w:fill="auto"/>
            <w:vAlign w:val="center"/>
          </w:tcPr>
          <w:p w:rsidR="001F5B42" w:rsidRPr="003C2D36" w:rsidRDefault="00316CAA" w:rsidP="00CC4FA5">
            <w:pPr>
              <w:jc w:val="both"/>
              <w:rPr>
                <w:b/>
                <w:sz w:val="24"/>
                <w:szCs w:val="24"/>
              </w:rPr>
            </w:pPr>
            <w:hyperlink r:id="rId16" w:history="1">
              <w:r w:rsidR="001F5B42" w:rsidRPr="003C2D36">
                <w:rPr>
                  <w:rStyle w:val="a5"/>
                  <w:sz w:val="24"/>
                  <w:szCs w:val="24"/>
                  <w:lang w:val="en-US"/>
                </w:rPr>
                <w:t>urakovo</w:t>
              </w:r>
              <w:r w:rsidR="001F5B42" w:rsidRPr="003C2D36">
                <w:rPr>
                  <w:rStyle w:val="a5"/>
                  <w:sz w:val="24"/>
                  <w:szCs w:val="24"/>
                </w:rPr>
                <w:t>-</w:t>
              </w:r>
              <w:r w:rsidR="001F5B42" w:rsidRPr="003C2D36">
                <w:rPr>
                  <w:rStyle w:val="a5"/>
                  <w:sz w:val="24"/>
                  <w:szCs w:val="24"/>
                  <w:lang w:val="en-US"/>
                </w:rPr>
                <w:lastRenderedPageBreak/>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r w:rsidR="001F5B42" w:rsidRPr="003C2D36" w:rsidTr="00762E3E">
        <w:tc>
          <w:tcPr>
            <w:tcW w:w="560" w:type="dxa"/>
            <w:shd w:val="clear" w:color="auto" w:fill="auto"/>
          </w:tcPr>
          <w:p w:rsidR="001F5B42" w:rsidRPr="003C2D36" w:rsidRDefault="001F5B42" w:rsidP="00CC4FA5">
            <w:pPr>
              <w:jc w:val="both"/>
              <w:rPr>
                <w:sz w:val="24"/>
                <w:szCs w:val="24"/>
              </w:rPr>
            </w:pPr>
            <w:r w:rsidRPr="003C2D36">
              <w:rPr>
                <w:sz w:val="24"/>
                <w:szCs w:val="24"/>
              </w:rPr>
              <w:lastRenderedPageBreak/>
              <w:t>11)</w:t>
            </w:r>
          </w:p>
        </w:tc>
        <w:tc>
          <w:tcPr>
            <w:tcW w:w="3234" w:type="dxa"/>
            <w:shd w:val="clear" w:color="auto" w:fill="auto"/>
          </w:tcPr>
          <w:p w:rsidR="001F5B42" w:rsidRPr="003C2D36" w:rsidRDefault="001F5B42" w:rsidP="00CC4FA5">
            <w:pPr>
              <w:jc w:val="both"/>
              <w:rPr>
                <w:b/>
                <w:sz w:val="24"/>
                <w:szCs w:val="24"/>
              </w:rPr>
            </w:pPr>
            <w:r w:rsidRPr="003C2D36">
              <w:rPr>
                <w:sz w:val="24"/>
                <w:szCs w:val="24"/>
              </w:rPr>
              <w:t>Муниципальное образование «</w:t>
            </w:r>
            <w:proofErr w:type="spellStart"/>
            <w:r w:rsidRPr="003C2D36">
              <w:rPr>
                <w:sz w:val="24"/>
                <w:szCs w:val="24"/>
              </w:rPr>
              <w:t>Штанигуртское</w:t>
            </w:r>
            <w:proofErr w:type="spellEnd"/>
            <w:r w:rsidRPr="003C2D36">
              <w:rPr>
                <w:sz w:val="24"/>
                <w:szCs w:val="24"/>
              </w:rPr>
              <w:t>»</w:t>
            </w:r>
          </w:p>
        </w:tc>
        <w:tc>
          <w:tcPr>
            <w:tcW w:w="2835" w:type="dxa"/>
            <w:shd w:val="clear" w:color="auto" w:fill="auto"/>
            <w:vAlign w:val="center"/>
          </w:tcPr>
          <w:p w:rsidR="001F5B42" w:rsidRPr="003C2D36" w:rsidRDefault="001F5B42" w:rsidP="00CC4FA5">
            <w:pPr>
              <w:jc w:val="both"/>
              <w:rPr>
                <w:b/>
                <w:sz w:val="24"/>
                <w:szCs w:val="24"/>
              </w:rPr>
            </w:pPr>
            <w:r w:rsidRPr="003C2D36">
              <w:rPr>
                <w:sz w:val="24"/>
                <w:szCs w:val="24"/>
              </w:rPr>
              <w:t xml:space="preserve">427630, д. </w:t>
            </w:r>
            <w:proofErr w:type="spellStart"/>
            <w:r w:rsidRPr="003C2D36">
              <w:rPr>
                <w:sz w:val="24"/>
                <w:szCs w:val="24"/>
              </w:rPr>
              <w:t>Штанигурт</w:t>
            </w:r>
            <w:proofErr w:type="spellEnd"/>
            <w:r w:rsidRPr="003C2D36">
              <w:rPr>
                <w:sz w:val="24"/>
                <w:szCs w:val="24"/>
              </w:rPr>
              <w:t xml:space="preserve">, ул. </w:t>
            </w:r>
            <w:proofErr w:type="spellStart"/>
            <w:r w:rsidRPr="003C2D36">
              <w:rPr>
                <w:sz w:val="24"/>
                <w:szCs w:val="24"/>
              </w:rPr>
              <w:t>Глазовская</w:t>
            </w:r>
            <w:proofErr w:type="spellEnd"/>
            <w:r w:rsidRPr="003C2D36">
              <w:rPr>
                <w:sz w:val="24"/>
                <w:szCs w:val="24"/>
              </w:rPr>
              <w:t>, д. 3</w:t>
            </w:r>
          </w:p>
        </w:tc>
        <w:tc>
          <w:tcPr>
            <w:tcW w:w="1257" w:type="dxa"/>
            <w:shd w:val="clear" w:color="auto" w:fill="auto"/>
            <w:vAlign w:val="center"/>
          </w:tcPr>
          <w:p w:rsidR="001F5B42" w:rsidRPr="003C2D36" w:rsidRDefault="001F5B42" w:rsidP="00CC4FA5">
            <w:pPr>
              <w:jc w:val="both"/>
              <w:rPr>
                <w:b/>
                <w:sz w:val="24"/>
                <w:szCs w:val="24"/>
              </w:rPr>
            </w:pPr>
            <w:r w:rsidRPr="003C2D36">
              <w:rPr>
                <w:sz w:val="24"/>
                <w:szCs w:val="24"/>
              </w:rPr>
              <w:t>(341-41) 97-639</w:t>
            </w:r>
          </w:p>
        </w:tc>
        <w:tc>
          <w:tcPr>
            <w:tcW w:w="2017" w:type="dxa"/>
            <w:shd w:val="clear" w:color="auto" w:fill="auto"/>
            <w:vAlign w:val="center"/>
          </w:tcPr>
          <w:p w:rsidR="001F5B42" w:rsidRPr="003C2D36" w:rsidRDefault="00316CAA" w:rsidP="00CC4FA5">
            <w:pPr>
              <w:jc w:val="both"/>
              <w:rPr>
                <w:b/>
                <w:sz w:val="24"/>
                <w:szCs w:val="24"/>
              </w:rPr>
            </w:pPr>
            <w:hyperlink r:id="rId17" w:history="1">
              <w:r w:rsidR="001F5B42" w:rsidRPr="003C2D36">
                <w:rPr>
                  <w:rStyle w:val="a5"/>
                  <w:sz w:val="24"/>
                  <w:szCs w:val="24"/>
                  <w:lang w:val="en-US"/>
                </w:rPr>
                <w:t>shtanigurt</w:t>
              </w:r>
              <w:r w:rsidR="001F5B42" w:rsidRPr="003C2D36">
                <w:rPr>
                  <w:rStyle w:val="a5"/>
                  <w:sz w:val="24"/>
                  <w:szCs w:val="24"/>
                </w:rPr>
                <w:t>-</w:t>
              </w:r>
              <w:r w:rsidR="001F5B42" w:rsidRPr="003C2D36">
                <w:rPr>
                  <w:rStyle w:val="a5"/>
                  <w:sz w:val="24"/>
                  <w:szCs w:val="24"/>
                  <w:lang w:val="en-US"/>
                </w:rPr>
                <w:t>mfc</w:t>
              </w:r>
              <w:r w:rsidR="001F5B42" w:rsidRPr="003C2D36">
                <w:rPr>
                  <w:rStyle w:val="a5"/>
                  <w:sz w:val="24"/>
                  <w:szCs w:val="24"/>
                </w:rPr>
                <w:t>@</w:t>
              </w:r>
              <w:r w:rsidR="001F5B42" w:rsidRPr="003C2D36">
                <w:rPr>
                  <w:rStyle w:val="a5"/>
                  <w:sz w:val="24"/>
                  <w:szCs w:val="24"/>
                  <w:lang w:val="en-US"/>
                </w:rPr>
                <w:t>glazrayon</w:t>
              </w:r>
              <w:r w:rsidR="001F5B42" w:rsidRPr="003C2D36">
                <w:rPr>
                  <w:rStyle w:val="a5"/>
                  <w:sz w:val="24"/>
                  <w:szCs w:val="24"/>
                </w:rPr>
                <w:t>.</w:t>
              </w:r>
              <w:proofErr w:type="spellStart"/>
              <w:r w:rsidR="001F5B42" w:rsidRPr="003C2D36">
                <w:rPr>
                  <w:rStyle w:val="a5"/>
                  <w:sz w:val="24"/>
                  <w:szCs w:val="24"/>
                  <w:lang w:val="en-US"/>
                </w:rPr>
                <w:t>ru</w:t>
              </w:r>
              <w:proofErr w:type="spellEnd"/>
            </w:hyperlink>
          </w:p>
        </w:tc>
      </w:tr>
    </w:tbl>
    <w:p w:rsidR="001F5B42" w:rsidRPr="003C2D36" w:rsidRDefault="001F5B42" w:rsidP="00CC4FA5">
      <w:pPr>
        <w:jc w:val="both"/>
        <w:rPr>
          <w:sz w:val="24"/>
          <w:szCs w:val="24"/>
        </w:rPr>
      </w:pPr>
    </w:p>
    <w:p w:rsidR="001F5B42" w:rsidRPr="003C2D36" w:rsidRDefault="001F5B42" w:rsidP="00CC4FA5">
      <w:pPr>
        <w:ind w:firstLine="708"/>
        <w:jc w:val="both"/>
        <w:rPr>
          <w:sz w:val="24"/>
          <w:szCs w:val="24"/>
        </w:rPr>
      </w:pPr>
      <w:r w:rsidRPr="003C2D36">
        <w:rPr>
          <w:b/>
          <w:sz w:val="24"/>
          <w:szCs w:val="24"/>
        </w:rPr>
        <w:t>10.</w:t>
      </w:r>
      <w:r w:rsidRPr="003C2D36">
        <w:rPr>
          <w:sz w:val="24"/>
          <w:szCs w:val="24"/>
        </w:rPr>
        <w:t xml:space="preserve"> График работы офиса «Мои документы» в Администрации МО «</w:t>
      </w:r>
      <w:r w:rsidR="002204A5" w:rsidRPr="002204A5">
        <w:rPr>
          <w:sz w:val="24"/>
          <w:szCs w:val="24"/>
        </w:rPr>
        <w:t>Гулековское</w:t>
      </w:r>
      <w:r w:rsidRPr="003C2D36">
        <w:rPr>
          <w:sz w:val="24"/>
          <w:szCs w:val="24"/>
        </w:rPr>
        <w:t>»: ежедневно с 8.00 час</w:t>
      </w:r>
      <w:proofErr w:type="gramStart"/>
      <w:r w:rsidRPr="003C2D36">
        <w:rPr>
          <w:sz w:val="24"/>
          <w:szCs w:val="24"/>
        </w:rPr>
        <w:t>.</w:t>
      </w:r>
      <w:proofErr w:type="gramEnd"/>
      <w:r w:rsidRPr="003C2D36">
        <w:rPr>
          <w:sz w:val="24"/>
          <w:szCs w:val="24"/>
        </w:rPr>
        <w:t xml:space="preserve"> </w:t>
      </w:r>
      <w:proofErr w:type="gramStart"/>
      <w:r w:rsidRPr="003C2D36">
        <w:rPr>
          <w:sz w:val="24"/>
          <w:szCs w:val="24"/>
        </w:rPr>
        <w:t>д</w:t>
      </w:r>
      <w:proofErr w:type="gramEnd"/>
      <w:r w:rsidRPr="003C2D36">
        <w:rPr>
          <w:sz w:val="24"/>
          <w:szCs w:val="24"/>
        </w:rPr>
        <w:t>о 16.00 час. (перерыв с 12.00 час. до 13.00 час.).</w:t>
      </w:r>
    </w:p>
    <w:p w:rsidR="001F5B42" w:rsidRPr="003C2D36" w:rsidRDefault="001F5B42" w:rsidP="00CC4FA5">
      <w:pPr>
        <w:ind w:firstLine="708"/>
        <w:jc w:val="both"/>
        <w:rPr>
          <w:sz w:val="24"/>
          <w:szCs w:val="24"/>
        </w:rPr>
      </w:pPr>
      <w:r w:rsidRPr="003C2D36">
        <w:rPr>
          <w:sz w:val="24"/>
          <w:szCs w:val="24"/>
        </w:rPr>
        <w:t>Выходные дни – суббота, воскресенье, праздничные дни.</w:t>
      </w:r>
    </w:p>
    <w:p w:rsidR="001F5B42" w:rsidRPr="003C2D36" w:rsidRDefault="001F5B42" w:rsidP="00CC4FA5">
      <w:pPr>
        <w:ind w:firstLine="708"/>
        <w:jc w:val="both"/>
        <w:rPr>
          <w:sz w:val="24"/>
          <w:szCs w:val="24"/>
        </w:rPr>
      </w:pPr>
      <w:r w:rsidRPr="003C2D36">
        <w:rPr>
          <w:sz w:val="24"/>
          <w:szCs w:val="24"/>
        </w:rPr>
        <w:t>В предпраздничные дни рабочий день сокращается на 1 час.</w:t>
      </w:r>
    </w:p>
    <w:p w:rsidR="001F5B42" w:rsidRPr="003C2D36" w:rsidRDefault="001F5B42" w:rsidP="00CC4FA5">
      <w:pPr>
        <w:pStyle w:val="ConsPlusNormal"/>
        <w:ind w:firstLine="0"/>
        <w:jc w:val="both"/>
        <w:rPr>
          <w:rFonts w:ascii="Times New Roman" w:eastAsia="Times New Roman" w:hAnsi="Times New Roman" w:cs="Times New Roman"/>
          <w:b/>
          <w:sz w:val="24"/>
          <w:szCs w:val="24"/>
        </w:rPr>
      </w:pPr>
    </w:p>
    <w:p w:rsidR="001F5B42" w:rsidRPr="003C2D36" w:rsidRDefault="001F5B42" w:rsidP="00CC4FA5">
      <w:pPr>
        <w:pStyle w:val="ConsPlusNormal"/>
        <w:ind w:firstLine="0"/>
        <w:jc w:val="both"/>
        <w:rPr>
          <w:rFonts w:ascii="Times New Roman" w:eastAsia="Times New Roman" w:hAnsi="Times New Roman" w:cs="Times New Roman"/>
          <w:b/>
          <w:sz w:val="24"/>
          <w:szCs w:val="24"/>
        </w:rPr>
      </w:pPr>
      <w:r w:rsidRPr="003C2D36">
        <w:rPr>
          <w:rFonts w:ascii="Times New Roman" w:eastAsia="Times New Roman" w:hAnsi="Times New Roman" w:cs="Times New Roman"/>
          <w:b/>
          <w:sz w:val="24"/>
          <w:szCs w:val="24"/>
        </w:rPr>
        <w:t>Порядок получения информации заявителями по вопросам предоставления муниципальной услуги</w:t>
      </w:r>
    </w:p>
    <w:p w:rsidR="001F5B42" w:rsidRPr="003C2D36" w:rsidRDefault="001F5B42" w:rsidP="00CC4FA5">
      <w:pPr>
        <w:pStyle w:val="ConsPlusNormal"/>
        <w:ind w:firstLine="0"/>
        <w:jc w:val="both"/>
        <w:rPr>
          <w:rFonts w:ascii="Times New Roman" w:hAnsi="Times New Roman" w:cs="Times New Roman"/>
          <w:b/>
          <w:color w:val="000000"/>
          <w:sz w:val="24"/>
          <w:szCs w:val="24"/>
        </w:rPr>
      </w:pPr>
    </w:p>
    <w:p w:rsidR="001F5B42" w:rsidRPr="003C2D36" w:rsidRDefault="001F5B42" w:rsidP="00CC4FA5">
      <w:pPr>
        <w:pStyle w:val="a9"/>
        <w:spacing w:before="0" w:after="0"/>
        <w:ind w:firstLine="708"/>
        <w:jc w:val="both"/>
        <w:rPr>
          <w:color w:val="000000"/>
        </w:rPr>
      </w:pPr>
      <w:r w:rsidRPr="003C2D36">
        <w:rPr>
          <w:b/>
        </w:rPr>
        <w:t>11.</w:t>
      </w:r>
      <w:r w:rsidRPr="003C2D36">
        <w:t xml:space="preserve"> Информация о порядке предоставления муниципальной услуги является открытой и</w:t>
      </w:r>
      <w:r w:rsidRPr="003C2D36">
        <w:rPr>
          <w:color w:val="000000"/>
        </w:rPr>
        <w:t xml:space="preserve"> общедоступной. </w:t>
      </w:r>
    </w:p>
    <w:p w:rsidR="001F5B42" w:rsidRPr="003C2D36" w:rsidRDefault="001F5B42" w:rsidP="00CC4FA5">
      <w:pPr>
        <w:pStyle w:val="a9"/>
        <w:spacing w:before="0" w:after="0"/>
        <w:ind w:firstLine="708"/>
        <w:jc w:val="both"/>
      </w:pPr>
      <w:r w:rsidRPr="003C2D36">
        <w:rPr>
          <w:b/>
        </w:rPr>
        <w:t>12.</w:t>
      </w:r>
      <w:r w:rsidRPr="003C2D36">
        <w:t xml:space="preserve"> Основными требованиями к информированию заявителей являются: </w:t>
      </w:r>
    </w:p>
    <w:p w:rsidR="001F5B42" w:rsidRPr="003C2D36" w:rsidRDefault="001F5B42" w:rsidP="00CC4FA5">
      <w:pPr>
        <w:ind w:firstLine="708"/>
        <w:jc w:val="both"/>
        <w:rPr>
          <w:sz w:val="24"/>
          <w:szCs w:val="24"/>
        </w:rPr>
      </w:pPr>
      <w:r w:rsidRPr="003C2D36">
        <w:rPr>
          <w:sz w:val="24"/>
          <w:szCs w:val="24"/>
        </w:rPr>
        <w:t xml:space="preserve">1) актуальность и достоверность предоставляемой информации; </w:t>
      </w:r>
    </w:p>
    <w:p w:rsidR="001F5B42" w:rsidRPr="003C2D36" w:rsidRDefault="001F5B42" w:rsidP="00CC4FA5">
      <w:pPr>
        <w:ind w:firstLine="708"/>
        <w:jc w:val="both"/>
        <w:rPr>
          <w:sz w:val="24"/>
          <w:szCs w:val="24"/>
        </w:rPr>
      </w:pPr>
      <w:r w:rsidRPr="003C2D36">
        <w:rPr>
          <w:sz w:val="24"/>
          <w:szCs w:val="24"/>
        </w:rPr>
        <w:t xml:space="preserve">2) четкость в изложении информации; </w:t>
      </w:r>
    </w:p>
    <w:p w:rsidR="001F5B42" w:rsidRPr="003C2D36" w:rsidRDefault="001F5B42" w:rsidP="00CC4FA5">
      <w:pPr>
        <w:ind w:firstLine="708"/>
        <w:jc w:val="both"/>
        <w:rPr>
          <w:sz w:val="24"/>
          <w:szCs w:val="24"/>
        </w:rPr>
      </w:pPr>
      <w:r w:rsidRPr="003C2D36">
        <w:rPr>
          <w:sz w:val="24"/>
          <w:szCs w:val="24"/>
        </w:rPr>
        <w:t>3) полнота информирования;</w:t>
      </w:r>
    </w:p>
    <w:p w:rsidR="001F5B42" w:rsidRPr="003C2D36" w:rsidRDefault="001F5B42" w:rsidP="00CC4FA5">
      <w:pPr>
        <w:ind w:firstLine="708"/>
        <w:jc w:val="both"/>
        <w:rPr>
          <w:sz w:val="24"/>
          <w:szCs w:val="24"/>
        </w:rPr>
      </w:pPr>
      <w:r w:rsidRPr="003C2D36">
        <w:rPr>
          <w:sz w:val="24"/>
          <w:szCs w:val="24"/>
        </w:rPr>
        <w:t xml:space="preserve">4) наглядность форм предоставляемой информации; </w:t>
      </w:r>
    </w:p>
    <w:p w:rsidR="001F5B42" w:rsidRPr="003C2D36" w:rsidRDefault="001F5B42" w:rsidP="00CC4FA5">
      <w:pPr>
        <w:ind w:firstLine="708"/>
        <w:jc w:val="both"/>
        <w:rPr>
          <w:sz w:val="24"/>
          <w:szCs w:val="24"/>
        </w:rPr>
      </w:pPr>
      <w:r w:rsidRPr="003C2D36">
        <w:rPr>
          <w:sz w:val="24"/>
          <w:szCs w:val="24"/>
        </w:rPr>
        <w:t>5) удобство и доступность получения информации;</w:t>
      </w:r>
    </w:p>
    <w:p w:rsidR="001F5B42" w:rsidRPr="003C2D36" w:rsidRDefault="001F5B42" w:rsidP="00CC4FA5">
      <w:pPr>
        <w:ind w:firstLine="708"/>
        <w:jc w:val="both"/>
        <w:rPr>
          <w:sz w:val="24"/>
          <w:szCs w:val="24"/>
        </w:rPr>
      </w:pPr>
      <w:r w:rsidRPr="003C2D36">
        <w:rPr>
          <w:sz w:val="24"/>
          <w:szCs w:val="24"/>
        </w:rPr>
        <w:t>6) оперативность предоставления информации</w:t>
      </w:r>
      <w:r w:rsidRPr="003C2D36">
        <w:rPr>
          <w:b/>
          <w:sz w:val="24"/>
          <w:szCs w:val="24"/>
        </w:rPr>
        <w:t>.</w:t>
      </w:r>
    </w:p>
    <w:p w:rsidR="001F5B42" w:rsidRPr="003C2D36" w:rsidRDefault="001F5B42" w:rsidP="00CC4FA5">
      <w:pPr>
        <w:ind w:firstLine="708"/>
        <w:jc w:val="both"/>
        <w:rPr>
          <w:sz w:val="24"/>
          <w:szCs w:val="24"/>
        </w:rPr>
      </w:pPr>
      <w:r w:rsidRPr="003C2D36">
        <w:rPr>
          <w:b/>
          <w:sz w:val="24"/>
          <w:szCs w:val="24"/>
        </w:rPr>
        <w:t>13.</w:t>
      </w:r>
      <w:r w:rsidRPr="003C2D36">
        <w:rPr>
          <w:sz w:val="24"/>
          <w:szCs w:val="24"/>
        </w:rPr>
        <w:t xml:space="preserve"> Специалисты Администрации МО «</w:t>
      </w:r>
      <w:r w:rsidR="002204A5" w:rsidRPr="002204A5">
        <w:rPr>
          <w:sz w:val="24"/>
          <w:szCs w:val="24"/>
        </w:rPr>
        <w:t>Гулековское</w:t>
      </w:r>
      <w:r w:rsidRPr="003C2D36">
        <w:rPr>
          <w:sz w:val="24"/>
          <w:szCs w:val="24"/>
        </w:rPr>
        <w:t xml:space="preserve">» и офисов «Мои документы» в </w:t>
      </w:r>
      <w:proofErr w:type="spellStart"/>
      <w:r w:rsidRPr="003C2D36">
        <w:rPr>
          <w:sz w:val="24"/>
          <w:szCs w:val="24"/>
        </w:rPr>
        <w:t>Глазовском</w:t>
      </w:r>
      <w:proofErr w:type="spellEnd"/>
      <w:r w:rsidRPr="003C2D36">
        <w:rPr>
          <w:sz w:val="24"/>
          <w:szCs w:val="24"/>
        </w:rPr>
        <w:t xml:space="preserve"> районе предоставляют информацию по следующим вопросам:</w:t>
      </w:r>
    </w:p>
    <w:p w:rsidR="001F5B42" w:rsidRPr="003C2D36" w:rsidRDefault="001F5B42" w:rsidP="00CC4FA5">
      <w:pPr>
        <w:ind w:firstLine="708"/>
        <w:jc w:val="both"/>
        <w:rPr>
          <w:sz w:val="24"/>
          <w:szCs w:val="24"/>
        </w:rPr>
      </w:pPr>
      <w:r w:rsidRPr="003C2D36">
        <w:rPr>
          <w:sz w:val="24"/>
          <w:szCs w:val="24"/>
        </w:rPr>
        <w:t>1) о способах получения муниципальной услуги;</w:t>
      </w:r>
    </w:p>
    <w:p w:rsidR="001F5B42" w:rsidRPr="003C2D36" w:rsidRDefault="001F5B42" w:rsidP="00CC4FA5">
      <w:pPr>
        <w:ind w:firstLine="708"/>
        <w:jc w:val="both"/>
        <w:rPr>
          <w:sz w:val="24"/>
          <w:szCs w:val="24"/>
        </w:rPr>
      </w:pPr>
      <w:r w:rsidRPr="003C2D36">
        <w:rPr>
          <w:sz w:val="24"/>
          <w:szCs w:val="24"/>
        </w:rPr>
        <w:t>2) о процедуре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3) об услугах, которые являются необходимыми и обязательными для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4) о перечне нормативных правовых актов, регламентирующих предоставление муниципальной услуги;</w:t>
      </w:r>
    </w:p>
    <w:p w:rsidR="001F5B42" w:rsidRPr="003C2D36" w:rsidRDefault="001F5B42" w:rsidP="00CC4FA5">
      <w:pPr>
        <w:ind w:firstLine="708"/>
        <w:jc w:val="both"/>
        <w:rPr>
          <w:sz w:val="24"/>
          <w:szCs w:val="24"/>
        </w:rPr>
      </w:pPr>
      <w:r w:rsidRPr="003C2D36">
        <w:rPr>
          <w:sz w:val="24"/>
          <w:szCs w:val="24"/>
        </w:rPr>
        <w:t>5) о перечне документов, предоставляемых для предоставления муниципальной услуги, и предъявляемых к ним требованиям;</w:t>
      </w:r>
    </w:p>
    <w:p w:rsidR="001F5B42" w:rsidRPr="003C2D36" w:rsidRDefault="001F5B42" w:rsidP="00CC4FA5">
      <w:pPr>
        <w:ind w:firstLine="708"/>
        <w:jc w:val="both"/>
        <w:rPr>
          <w:sz w:val="24"/>
          <w:szCs w:val="24"/>
        </w:rPr>
      </w:pPr>
      <w:r w:rsidRPr="003C2D36">
        <w:rPr>
          <w:sz w:val="24"/>
          <w:szCs w:val="24"/>
        </w:rPr>
        <w:t xml:space="preserve">6) о графике работы специалистов, оказывающих предоставление муниципальной услуги; </w:t>
      </w:r>
    </w:p>
    <w:p w:rsidR="001F5B42" w:rsidRPr="003C2D36" w:rsidRDefault="001F5B42" w:rsidP="00CC4FA5">
      <w:pPr>
        <w:ind w:firstLine="708"/>
        <w:jc w:val="both"/>
        <w:rPr>
          <w:sz w:val="24"/>
          <w:szCs w:val="24"/>
        </w:rPr>
      </w:pPr>
      <w:r w:rsidRPr="003C2D36">
        <w:rPr>
          <w:sz w:val="24"/>
          <w:szCs w:val="24"/>
        </w:rPr>
        <w:t>7) об основаниях отказа в приеме заявления;</w:t>
      </w:r>
    </w:p>
    <w:p w:rsidR="001F5B42" w:rsidRPr="003C2D36" w:rsidRDefault="001F5B42" w:rsidP="00CC4FA5">
      <w:pPr>
        <w:ind w:firstLine="708"/>
        <w:jc w:val="both"/>
        <w:rPr>
          <w:sz w:val="24"/>
          <w:szCs w:val="24"/>
        </w:rPr>
      </w:pPr>
      <w:r w:rsidRPr="003C2D36">
        <w:rPr>
          <w:sz w:val="24"/>
          <w:szCs w:val="24"/>
        </w:rPr>
        <w:t>8) о сроке предоставления услуги;</w:t>
      </w:r>
    </w:p>
    <w:p w:rsidR="001F5B42" w:rsidRPr="003C2D36" w:rsidRDefault="001F5B42" w:rsidP="00CC4FA5">
      <w:pPr>
        <w:ind w:firstLine="708"/>
        <w:jc w:val="both"/>
        <w:rPr>
          <w:sz w:val="24"/>
          <w:szCs w:val="24"/>
        </w:rPr>
      </w:pPr>
      <w:r w:rsidRPr="003C2D36">
        <w:rPr>
          <w:sz w:val="24"/>
          <w:szCs w:val="24"/>
        </w:rPr>
        <w:t>9) о ходе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10) о порядке обжалования действий (бездействия) и решений, осуществляемых и принимаемых в ходе исполнения муниципальной услуги.</w:t>
      </w:r>
    </w:p>
    <w:p w:rsidR="001F5B42" w:rsidRPr="003C2D36" w:rsidRDefault="001F5B42" w:rsidP="00CC4FA5">
      <w:pPr>
        <w:ind w:firstLine="708"/>
        <w:jc w:val="both"/>
        <w:rPr>
          <w:sz w:val="24"/>
          <w:szCs w:val="24"/>
        </w:rPr>
      </w:pPr>
      <w:r w:rsidRPr="003C2D36">
        <w:rPr>
          <w:b/>
          <w:sz w:val="24"/>
          <w:szCs w:val="24"/>
        </w:rPr>
        <w:t>14.</w:t>
      </w:r>
      <w:r w:rsidRPr="003C2D36">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1F5B42" w:rsidRPr="003C2D36" w:rsidRDefault="001F5B42" w:rsidP="00CC4FA5">
      <w:pPr>
        <w:ind w:firstLine="708"/>
        <w:jc w:val="both"/>
        <w:rPr>
          <w:color w:val="7030A0"/>
          <w:sz w:val="24"/>
          <w:szCs w:val="24"/>
        </w:rPr>
      </w:pPr>
      <w:r w:rsidRPr="003C2D36">
        <w:rPr>
          <w:sz w:val="24"/>
          <w:szCs w:val="24"/>
        </w:rPr>
        <w:t>Информация о ходе предоставления муниципальной услуги доводится специалистами Администрации МО «</w:t>
      </w:r>
      <w:r w:rsidR="002204A5" w:rsidRPr="002204A5">
        <w:rPr>
          <w:sz w:val="24"/>
          <w:szCs w:val="24"/>
        </w:rPr>
        <w:t>Гулековское</w:t>
      </w:r>
      <w:r w:rsidRPr="003C2D36">
        <w:rPr>
          <w:sz w:val="24"/>
          <w:szCs w:val="24"/>
        </w:rPr>
        <w:t>»</w:t>
      </w:r>
      <w:r w:rsidRPr="003C2D36">
        <w:rPr>
          <w:color w:val="0070C0"/>
          <w:sz w:val="24"/>
          <w:szCs w:val="24"/>
        </w:rPr>
        <w:t xml:space="preserve"> </w:t>
      </w:r>
      <w:r w:rsidRPr="003C2D36">
        <w:rPr>
          <w:sz w:val="24"/>
          <w:szCs w:val="24"/>
        </w:rPr>
        <w:t xml:space="preserve">или офисов «Мои документы» в </w:t>
      </w:r>
      <w:proofErr w:type="spellStart"/>
      <w:r w:rsidRPr="003C2D36">
        <w:rPr>
          <w:sz w:val="24"/>
          <w:szCs w:val="24"/>
        </w:rPr>
        <w:t>Глазовском</w:t>
      </w:r>
      <w:proofErr w:type="spellEnd"/>
      <w:r w:rsidRPr="003C2D36">
        <w:rPr>
          <w:sz w:val="24"/>
          <w:szCs w:val="24"/>
        </w:rPr>
        <w:t xml:space="preserve"> районе в форме индивидуального устного и письменного информирования. </w:t>
      </w:r>
    </w:p>
    <w:p w:rsidR="001F5B42" w:rsidRPr="003C2D36" w:rsidRDefault="001F5B42" w:rsidP="00CC4FA5">
      <w:pPr>
        <w:ind w:firstLine="708"/>
        <w:jc w:val="both"/>
        <w:rPr>
          <w:sz w:val="24"/>
          <w:szCs w:val="24"/>
        </w:rPr>
      </w:pPr>
      <w:r w:rsidRPr="003C2D36">
        <w:rPr>
          <w:b/>
          <w:sz w:val="24"/>
          <w:szCs w:val="24"/>
        </w:rPr>
        <w:lastRenderedPageBreak/>
        <w:t>15.</w:t>
      </w:r>
      <w:r w:rsidRPr="003C2D36">
        <w:rPr>
          <w:sz w:val="24"/>
          <w:szCs w:val="24"/>
        </w:rPr>
        <w:t xml:space="preserve"> Информирование о порядке предоставления муниципальной услуги предусматривается в форме:</w:t>
      </w:r>
    </w:p>
    <w:p w:rsidR="001F5B42" w:rsidRPr="003C2D36" w:rsidRDefault="001F5B42" w:rsidP="00CC4FA5">
      <w:pPr>
        <w:ind w:firstLine="708"/>
        <w:jc w:val="both"/>
        <w:rPr>
          <w:sz w:val="24"/>
          <w:szCs w:val="24"/>
        </w:rPr>
      </w:pPr>
      <w:r w:rsidRPr="003C2D36">
        <w:rPr>
          <w:sz w:val="24"/>
          <w:szCs w:val="24"/>
        </w:rPr>
        <w:t xml:space="preserve">1) индивидуального устного информирования; </w:t>
      </w:r>
    </w:p>
    <w:p w:rsidR="001F5B42" w:rsidRPr="003C2D36" w:rsidRDefault="001F5B42" w:rsidP="00CC4FA5">
      <w:pPr>
        <w:ind w:firstLine="708"/>
        <w:jc w:val="both"/>
        <w:rPr>
          <w:sz w:val="24"/>
          <w:szCs w:val="24"/>
        </w:rPr>
      </w:pPr>
      <w:r w:rsidRPr="003C2D36">
        <w:rPr>
          <w:sz w:val="24"/>
          <w:szCs w:val="24"/>
        </w:rPr>
        <w:t xml:space="preserve">2) индивидуального письменного информирования; </w:t>
      </w:r>
    </w:p>
    <w:p w:rsidR="001F5B42" w:rsidRPr="003C2D36" w:rsidRDefault="001F5B42" w:rsidP="00CC4FA5">
      <w:pPr>
        <w:ind w:firstLine="708"/>
        <w:jc w:val="both"/>
        <w:rPr>
          <w:sz w:val="24"/>
          <w:szCs w:val="24"/>
        </w:rPr>
      </w:pPr>
      <w:r w:rsidRPr="003C2D36">
        <w:rPr>
          <w:sz w:val="24"/>
          <w:szCs w:val="24"/>
        </w:rPr>
        <w:t>3) публичного письменного информирования.</w:t>
      </w:r>
    </w:p>
    <w:p w:rsidR="001F5B42" w:rsidRPr="003C2D36" w:rsidRDefault="001F5B42" w:rsidP="00CC4FA5">
      <w:pPr>
        <w:ind w:firstLine="708"/>
        <w:jc w:val="both"/>
        <w:rPr>
          <w:color w:val="7030A0"/>
          <w:sz w:val="24"/>
          <w:szCs w:val="24"/>
        </w:rPr>
      </w:pPr>
      <w:r w:rsidRPr="003C2D36">
        <w:rPr>
          <w:b/>
          <w:sz w:val="24"/>
          <w:szCs w:val="24"/>
        </w:rPr>
        <w:t>16.</w:t>
      </w:r>
      <w:r w:rsidRPr="003C2D36">
        <w:rPr>
          <w:sz w:val="24"/>
          <w:szCs w:val="24"/>
        </w:rPr>
        <w:t xml:space="preserve"> </w:t>
      </w:r>
      <w:proofErr w:type="gramStart"/>
      <w:r w:rsidRPr="003C2D36">
        <w:rPr>
          <w:sz w:val="24"/>
          <w:szCs w:val="24"/>
        </w:rPr>
        <w:t>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МО «</w:t>
      </w:r>
      <w:r w:rsidR="002204A5" w:rsidRPr="002204A5">
        <w:rPr>
          <w:sz w:val="24"/>
          <w:szCs w:val="24"/>
        </w:rPr>
        <w:t>Гулековское</w:t>
      </w:r>
      <w:r w:rsidRPr="003C2D36">
        <w:rPr>
          <w:sz w:val="24"/>
          <w:szCs w:val="24"/>
        </w:rPr>
        <w:t xml:space="preserve">» или в офисах «Мои документы» в </w:t>
      </w:r>
      <w:proofErr w:type="spellStart"/>
      <w:r w:rsidRPr="003C2D36">
        <w:rPr>
          <w:sz w:val="24"/>
          <w:szCs w:val="24"/>
        </w:rPr>
        <w:t>Глазовском</w:t>
      </w:r>
      <w:proofErr w:type="spellEnd"/>
      <w:r w:rsidRPr="003C2D36">
        <w:rPr>
          <w:sz w:val="24"/>
          <w:szCs w:val="24"/>
        </w:rPr>
        <w:t xml:space="preserve"> районе лично или по телефону, в соответствии с графиками работы указанных организаций (пункты 8 и 10 настоящего Административного регламента).</w:t>
      </w:r>
      <w:proofErr w:type="gramEnd"/>
    </w:p>
    <w:p w:rsidR="001F5B42" w:rsidRPr="003C2D36" w:rsidRDefault="001F5B42" w:rsidP="00CC4FA5">
      <w:pPr>
        <w:ind w:firstLine="708"/>
        <w:jc w:val="both"/>
        <w:rPr>
          <w:sz w:val="24"/>
          <w:szCs w:val="24"/>
        </w:rPr>
      </w:pPr>
      <w:r w:rsidRPr="003C2D36">
        <w:rPr>
          <w:sz w:val="24"/>
          <w:szCs w:val="24"/>
        </w:rPr>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должностного лица,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w:t>
      </w:r>
      <w:proofErr w:type="gramStart"/>
      <w:r w:rsidRPr="003C2D36">
        <w:rPr>
          <w:sz w:val="24"/>
          <w:szCs w:val="24"/>
        </w:rPr>
        <w:t>,</w:t>
      </w:r>
      <w:proofErr w:type="gramEnd"/>
      <w:r w:rsidRPr="003C2D36">
        <w:rPr>
          <w:sz w:val="24"/>
          <w:szCs w:val="24"/>
        </w:rPr>
        <w:t xml:space="preserve"> если должностное лицо, осуществляющее информирование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 </w:t>
      </w:r>
    </w:p>
    <w:p w:rsidR="001F5B42" w:rsidRPr="003C2D36" w:rsidRDefault="001F5B42" w:rsidP="00CC4FA5">
      <w:pPr>
        <w:ind w:firstLine="708"/>
        <w:jc w:val="both"/>
        <w:rPr>
          <w:sz w:val="24"/>
          <w:szCs w:val="24"/>
        </w:rPr>
      </w:pPr>
      <w:r w:rsidRPr="003C2D36">
        <w:rPr>
          <w:b/>
          <w:sz w:val="24"/>
          <w:szCs w:val="24"/>
        </w:rPr>
        <w:t>17.</w:t>
      </w:r>
      <w:r w:rsidRPr="003C2D36">
        <w:rPr>
          <w:sz w:val="24"/>
          <w:szCs w:val="24"/>
        </w:rPr>
        <w:t xml:space="preserve"> Для индивидуального информирования в письменной форме заявители могут направить свои обращения: </w:t>
      </w:r>
    </w:p>
    <w:p w:rsidR="001F5B42" w:rsidRPr="003C2D36" w:rsidRDefault="001F5B42" w:rsidP="00CC4FA5">
      <w:pPr>
        <w:ind w:firstLine="708"/>
        <w:jc w:val="both"/>
        <w:rPr>
          <w:color w:val="7030A0"/>
          <w:sz w:val="24"/>
          <w:szCs w:val="24"/>
        </w:rPr>
      </w:pPr>
      <w:r w:rsidRPr="003C2D36">
        <w:rPr>
          <w:sz w:val="24"/>
          <w:szCs w:val="24"/>
        </w:rPr>
        <w:t>1) посредством почтовой связи (письма, телеграммы, бандероли и т.д.) на адреса, указанные в пунктах 7 и 9 настоящего Административного регламента;</w:t>
      </w:r>
    </w:p>
    <w:p w:rsidR="001F5B42" w:rsidRPr="003C2D36" w:rsidRDefault="001F5B42" w:rsidP="00CC4FA5">
      <w:pPr>
        <w:ind w:firstLine="708"/>
        <w:jc w:val="both"/>
        <w:rPr>
          <w:color w:val="7030A0"/>
          <w:sz w:val="24"/>
          <w:szCs w:val="24"/>
        </w:rPr>
      </w:pPr>
      <w:r w:rsidRPr="003C2D36">
        <w:rPr>
          <w:sz w:val="24"/>
          <w:szCs w:val="24"/>
        </w:rPr>
        <w:t>2) по электронной почте на электронные адреса, указанные в пунктах 7 и 9 настоящего Административного регламента;</w:t>
      </w:r>
    </w:p>
    <w:p w:rsidR="001F5B42" w:rsidRPr="003C2D36" w:rsidRDefault="001F5B42" w:rsidP="00CC4FA5">
      <w:pPr>
        <w:ind w:firstLine="708"/>
        <w:jc w:val="both"/>
        <w:rPr>
          <w:color w:val="7030A0"/>
          <w:sz w:val="24"/>
          <w:szCs w:val="24"/>
        </w:rPr>
      </w:pPr>
      <w:r w:rsidRPr="003C2D36">
        <w:rPr>
          <w:sz w:val="24"/>
          <w:szCs w:val="24"/>
        </w:rPr>
        <w:t>3) посредством факсимильной связи на номер, указанный в пункте 7 настоящего Административного регламента;</w:t>
      </w:r>
    </w:p>
    <w:p w:rsidR="001F5B42" w:rsidRPr="003C2D36" w:rsidRDefault="001F5B42" w:rsidP="00CC4FA5">
      <w:pPr>
        <w:autoSpaceDE w:val="0"/>
        <w:autoSpaceDN w:val="0"/>
        <w:adjustRightInd w:val="0"/>
        <w:ind w:firstLine="708"/>
        <w:jc w:val="both"/>
        <w:rPr>
          <w:sz w:val="24"/>
          <w:szCs w:val="24"/>
        </w:rPr>
      </w:pPr>
      <w:r w:rsidRPr="003C2D36">
        <w:rPr>
          <w:sz w:val="24"/>
          <w:szCs w:val="24"/>
        </w:rPr>
        <w:t>4) через интернет-приемную официального портала муниципального образования «Глазовский район» на странице МО «</w:t>
      </w:r>
      <w:r w:rsidR="002204A5" w:rsidRPr="002204A5">
        <w:rPr>
          <w:sz w:val="24"/>
          <w:szCs w:val="24"/>
        </w:rPr>
        <w:t>Гулековское</w:t>
      </w:r>
      <w:r w:rsidRPr="003C2D36">
        <w:rPr>
          <w:sz w:val="24"/>
          <w:szCs w:val="24"/>
        </w:rPr>
        <w:t xml:space="preserve">» в информационно-телекоммуникационной сети «Интернет» (далее – официальный портал Глазовского района) </w:t>
      </w:r>
      <w:hyperlink r:id="rId18" w:history="1">
        <w:r w:rsidRPr="003C2D36">
          <w:rPr>
            <w:rStyle w:val="a5"/>
            <w:sz w:val="24"/>
            <w:szCs w:val="24"/>
          </w:rPr>
          <w:t>http://glazrayon.ru/feedback/new.php</w:t>
        </w:r>
      </w:hyperlink>
      <w:r w:rsidRPr="003C2D36">
        <w:rPr>
          <w:sz w:val="24"/>
          <w:szCs w:val="24"/>
        </w:rPr>
        <w:t>.</w:t>
      </w:r>
    </w:p>
    <w:p w:rsidR="001F5B42" w:rsidRPr="003C2D36" w:rsidRDefault="001F5B42" w:rsidP="00CC4FA5">
      <w:pPr>
        <w:ind w:firstLine="708"/>
        <w:jc w:val="both"/>
        <w:rPr>
          <w:sz w:val="24"/>
          <w:szCs w:val="24"/>
        </w:rPr>
      </w:pPr>
      <w:r w:rsidRPr="003C2D36">
        <w:rPr>
          <w:sz w:val="24"/>
          <w:szCs w:val="24"/>
        </w:rPr>
        <w:t>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Ответ подписывается Главой муниципального образования «</w:t>
      </w:r>
      <w:r w:rsidR="002204A5" w:rsidRPr="002204A5">
        <w:rPr>
          <w:sz w:val="24"/>
          <w:szCs w:val="24"/>
        </w:rPr>
        <w:t>Гулековское</w:t>
      </w:r>
      <w:r w:rsidRPr="003C2D36">
        <w:rPr>
          <w:sz w:val="24"/>
          <w:szCs w:val="24"/>
        </w:rPr>
        <w:t>».</w:t>
      </w:r>
    </w:p>
    <w:p w:rsidR="001F5B42" w:rsidRPr="003C2D36" w:rsidRDefault="001F5B42" w:rsidP="00CC4FA5">
      <w:pPr>
        <w:ind w:firstLine="708"/>
        <w:jc w:val="both"/>
        <w:rPr>
          <w:sz w:val="24"/>
          <w:szCs w:val="24"/>
        </w:rPr>
      </w:pPr>
      <w:r w:rsidRPr="003C2D36">
        <w:rPr>
          <w:sz w:val="24"/>
          <w:szCs w:val="24"/>
        </w:rPr>
        <w:t xml:space="preserve">Ответ на обращение направляется на адрес, указанный в форме обращения в течение 30 дней со дня получения запроса. </w:t>
      </w:r>
    </w:p>
    <w:p w:rsidR="001F5B42" w:rsidRPr="003C2D36" w:rsidRDefault="001F5B42" w:rsidP="00CC4FA5">
      <w:pPr>
        <w:pStyle w:val="a9"/>
        <w:spacing w:before="0" w:after="0"/>
        <w:ind w:firstLine="708"/>
        <w:jc w:val="both"/>
      </w:pPr>
      <w:r w:rsidRPr="003C2D36">
        <w:rPr>
          <w:b/>
        </w:rPr>
        <w:t>18.</w:t>
      </w:r>
      <w:r w:rsidRPr="003C2D36">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1F5B42" w:rsidRPr="003C2D36" w:rsidRDefault="001F5B42" w:rsidP="00CC4FA5">
      <w:pPr>
        <w:pStyle w:val="a9"/>
        <w:spacing w:before="0" w:after="0"/>
        <w:ind w:firstLine="708"/>
        <w:jc w:val="both"/>
      </w:pPr>
      <w:r w:rsidRPr="003C2D36">
        <w:t xml:space="preserve">1) на Едином портале государственных и муниципальных услуг (функций) в сети Интернет </w:t>
      </w:r>
      <w:hyperlink r:id="rId19" w:history="1">
        <w:r w:rsidRPr="003C2D36">
          <w:rPr>
            <w:rStyle w:val="a5"/>
          </w:rPr>
          <w:t>www.gosuslugi.ru</w:t>
        </w:r>
      </w:hyperlink>
      <w:r w:rsidRPr="003C2D36">
        <w:t xml:space="preserve"> (далее – ЕПГУ); </w:t>
      </w:r>
    </w:p>
    <w:p w:rsidR="001F5B42" w:rsidRPr="003C2D36" w:rsidRDefault="001F5B42" w:rsidP="00CC4FA5">
      <w:pPr>
        <w:shd w:val="clear" w:color="auto" w:fill="FFFFFF"/>
        <w:spacing w:line="255" w:lineRule="atLeast"/>
        <w:ind w:firstLine="708"/>
        <w:jc w:val="both"/>
        <w:rPr>
          <w:sz w:val="24"/>
          <w:szCs w:val="24"/>
        </w:rPr>
      </w:pPr>
      <w:r w:rsidRPr="003C2D36">
        <w:rPr>
          <w:sz w:val="24"/>
          <w:szCs w:val="24"/>
        </w:rPr>
        <w:lastRenderedPageBreak/>
        <w:t xml:space="preserve">2) на Региональном портале государственных и муниципальных услуг (функций) Удмуртской Республики </w:t>
      </w:r>
      <w:hyperlink r:id="rId20" w:history="1">
        <w:r w:rsidRPr="003C2D36">
          <w:rPr>
            <w:rStyle w:val="a5"/>
            <w:sz w:val="24"/>
            <w:szCs w:val="24"/>
          </w:rPr>
          <w:t>http://uslugi.udmurt.ru/</w:t>
        </w:r>
      </w:hyperlink>
      <w:r w:rsidRPr="003C2D36">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Удмуртской Республике (далее – </w:t>
      </w:r>
      <w:proofErr w:type="spellStart"/>
      <w:r w:rsidRPr="003C2D36">
        <w:rPr>
          <w:sz w:val="24"/>
          <w:szCs w:val="24"/>
        </w:rPr>
        <w:t>инфоматы</w:t>
      </w:r>
      <w:proofErr w:type="spellEnd"/>
      <w:r w:rsidRPr="003C2D36">
        <w:rPr>
          <w:sz w:val="24"/>
          <w:szCs w:val="24"/>
        </w:rPr>
        <w:t xml:space="preserve">). Список мест размещения </w:t>
      </w:r>
      <w:proofErr w:type="spellStart"/>
      <w:r w:rsidRPr="003C2D36">
        <w:rPr>
          <w:sz w:val="24"/>
          <w:szCs w:val="24"/>
        </w:rPr>
        <w:t>инфоматов</w:t>
      </w:r>
      <w:proofErr w:type="spellEnd"/>
      <w:r w:rsidRPr="003C2D36">
        <w:rPr>
          <w:sz w:val="24"/>
          <w:szCs w:val="24"/>
        </w:rPr>
        <w:t xml:space="preserve"> представлен в приложении № 1 к настоящему Административному регламенту; </w:t>
      </w:r>
    </w:p>
    <w:p w:rsidR="001F5B42" w:rsidRPr="003C2D36" w:rsidRDefault="001F5B42" w:rsidP="00CC4FA5">
      <w:pPr>
        <w:pStyle w:val="a9"/>
        <w:spacing w:before="0" w:after="0"/>
        <w:ind w:firstLine="708"/>
        <w:jc w:val="both"/>
      </w:pPr>
      <w:r w:rsidRPr="003C2D36">
        <w:t xml:space="preserve">3) на официальном портале Глазовского района </w:t>
      </w:r>
      <w:hyperlink r:id="rId21" w:history="1">
        <w:r w:rsidRPr="003C2D36">
          <w:rPr>
            <w:rStyle w:val="a5"/>
          </w:rPr>
          <w:t>http://glazrayon.ru</w:t>
        </w:r>
      </w:hyperlink>
      <w:r w:rsidRPr="003C2D36">
        <w:t>;</w:t>
      </w:r>
    </w:p>
    <w:p w:rsidR="001F5B42" w:rsidRPr="003C2D36" w:rsidRDefault="001F5B42" w:rsidP="00CC4FA5">
      <w:pPr>
        <w:pStyle w:val="a9"/>
        <w:spacing w:before="0" w:after="0"/>
        <w:ind w:firstLine="708"/>
        <w:jc w:val="both"/>
      </w:pPr>
      <w:r w:rsidRPr="003C2D36">
        <w:t>4) на информационных стендах, расположенных в здании Администрации МО «</w:t>
      </w:r>
      <w:r w:rsidR="002204A5" w:rsidRPr="002204A5">
        <w:t>Гулековское</w:t>
      </w:r>
      <w:r w:rsidRPr="003C2D36">
        <w:t xml:space="preserve">»  и в офисах «Мои документы» в </w:t>
      </w:r>
      <w:proofErr w:type="spellStart"/>
      <w:r w:rsidRPr="003C2D36">
        <w:t>Глазовском</w:t>
      </w:r>
      <w:proofErr w:type="spellEnd"/>
      <w:r w:rsidRPr="003C2D36">
        <w:t xml:space="preserve"> районе.</w:t>
      </w:r>
    </w:p>
    <w:p w:rsidR="001F5B42" w:rsidRPr="003C2D36" w:rsidRDefault="001F5B42" w:rsidP="00CC4FA5">
      <w:pPr>
        <w:ind w:firstLine="708"/>
        <w:jc w:val="both"/>
        <w:rPr>
          <w:sz w:val="24"/>
          <w:szCs w:val="24"/>
        </w:rPr>
      </w:pPr>
      <w:r w:rsidRPr="003C2D36">
        <w:rPr>
          <w:b/>
          <w:sz w:val="24"/>
          <w:szCs w:val="24"/>
        </w:rPr>
        <w:t>19.</w:t>
      </w:r>
      <w:r w:rsidRPr="003C2D36">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1F5B42" w:rsidRPr="003C2D36" w:rsidRDefault="001F5B42" w:rsidP="00CC4FA5">
      <w:pPr>
        <w:ind w:firstLine="708"/>
        <w:jc w:val="both"/>
        <w:rPr>
          <w:color w:val="7030A0"/>
          <w:sz w:val="24"/>
          <w:szCs w:val="24"/>
        </w:rPr>
      </w:pPr>
      <w:r w:rsidRPr="003C2D36">
        <w:rPr>
          <w:b/>
          <w:sz w:val="24"/>
          <w:szCs w:val="24"/>
        </w:rPr>
        <w:t>20.</w:t>
      </w:r>
      <w:r w:rsidRPr="003C2D36">
        <w:rPr>
          <w:sz w:val="24"/>
          <w:szCs w:val="24"/>
        </w:rPr>
        <w:t xml:space="preserve"> Требования к качеству информационных стендов указаны в пункте 55 настоящего Административного регламента</w:t>
      </w:r>
      <w:r w:rsidRPr="003C2D36">
        <w:rPr>
          <w:color w:val="FFFF00"/>
          <w:sz w:val="24"/>
          <w:szCs w:val="24"/>
        </w:rPr>
        <w:t>.</w:t>
      </w:r>
    </w:p>
    <w:p w:rsidR="001F5B42" w:rsidRPr="003C2D36" w:rsidRDefault="001F5B42" w:rsidP="00CC4FA5">
      <w:pPr>
        <w:ind w:firstLine="708"/>
        <w:jc w:val="both"/>
        <w:rPr>
          <w:sz w:val="24"/>
          <w:szCs w:val="24"/>
        </w:rPr>
      </w:pPr>
      <w:r w:rsidRPr="003C2D36">
        <w:rPr>
          <w:b/>
          <w:sz w:val="24"/>
          <w:szCs w:val="24"/>
        </w:rPr>
        <w:t>21.</w:t>
      </w:r>
      <w:r w:rsidRPr="003C2D36">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1F5B42" w:rsidRPr="003C2D36" w:rsidRDefault="001F5B42" w:rsidP="00CC4FA5">
      <w:pPr>
        <w:ind w:firstLine="708"/>
        <w:jc w:val="both"/>
        <w:rPr>
          <w:sz w:val="24"/>
          <w:szCs w:val="24"/>
        </w:rPr>
      </w:pPr>
      <w:r w:rsidRPr="003C2D36">
        <w:rPr>
          <w:sz w:val="24"/>
          <w:szCs w:val="24"/>
        </w:rPr>
        <w:t>1) почтовый адрес, адрес электронной почты, номера телефонов, график работы, график приема заявителей, сведения о руководителе муниципального образования «</w:t>
      </w:r>
      <w:r w:rsidR="002204A5" w:rsidRPr="002204A5">
        <w:rPr>
          <w:sz w:val="24"/>
          <w:szCs w:val="24"/>
        </w:rPr>
        <w:t>Гулековское</w:t>
      </w:r>
      <w:r w:rsidRPr="003C2D36">
        <w:rPr>
          <w:sz w:val="24"/>
          <w:szCs w:val="24"/>
        </w:rPr>
        <w:t xml:space="preserve">» и работнике офисов «Мои документы»; </w:t>
      </w:r>
    </w:p>
    <w:p w:rsidR="001F5B42" w:rsidRPr="003C2D36" w:rsidRDefault="001F5B42" w:rsidP="00CC4FA5">
      <w:pPr>
        <w:ind w:firstLine="708"/>
        <w:jc w:val="both"/>
        <w:rPr>
          <w:sz w:val="24"/>
          <w:szCs w:val="24"/>
        </w:rPr>
      </w:pPr>
      <w:r w:rsidRPr="003C2D36">
        <w:rPr>
          <w:sz w:val="24"/>
          <w:szCs w:val="24"/>
        </w:rPr>
        <w:t xml:space="preserve">2) адреса ЕПГУ и РПГУ, официального портала Глазовского района; </w:t>
      </w:r>
    </w:p>
    <w:p w:rsidR="001F5B42" w:rsidRPr="003C2D36" w:rsidRDefault="001F5B42" w:rsidP="00CC4FA5">
      <w:pPr>
        <w:ind w:firstLine="708"/>
        <w:jc w:val="both"/>
        <w:rPr>
          <w:color w:val="7030A0"/>
          <w:sz w:val="24"/>
          <w:szCs w:val="24"/>
        </w:rPr>
      </w:pPr>
      <w:r w:rsidRPr="003C2D36">
        <w:rPr>
          <w:sz w:val="24"/>
          <w:szCs w:val="24"/>
        </w:rPr>
        <w:t xml:space="preserve">3)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 </w:t>
      </w:r>
    </w:p>
    <w:p w:rsidR="001F5B42" w:rsidRPr="003C2D36" w:rsidRDefault="001F5B42" w:rsidP="00CC4FA5">
      <w:pPr>
        <w:ind w:firstLine="708"/>
        <w:jc w:val="both"/>
        <w:rPr>
          <w:sz w:val="24"/>
          <w:szCs w:val="24"/>
        </w:rPr>
      </w:pPr>
      <w:r w:rsidRPr="003C2D36">
        <w:rPr>
          <w:sz w:val="24"/>
          <w:szCs w:val="24"/>
        </w:rPr>
        <w:t>4) об услугах, которые являются необходимыми и обязательными для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 xml:space="preserve">5) сроки предоставления муниципальной услуги; </w:t>
      </w:r>
    </w:p>
    <w:p w:rsidR="001F5B42" w:rsidRPr="003C2D36" w:rsidRDefault="001F5B42" w:rsidP="00CC4FA5">
      <w:pPr>
        <w:ind w:firstLine="708"/>
        <w:jc w:val="both"/>
        <w:rPr>
          <w:sz w:val="24"/>
          <w:szCs w:val="24"/>
        </w:rPr>
      </w:pPr>
      <w:r w:rsidRPr="003C2D36">
        <w:rPr>
          <w:sz w:val="24"/>
          <w:szCs w:val="24"/>
        </w:rPr>
        <w:t xml:space="preserve">6) нормативные правовые акты, регулирующие предоставление муниципальной услуги, в том числе настоящий Административный регламент с приложениями; </w:t>
      </w:r>
    </w:p>
    <w:p w:rsidR="001F5B42" w:rsidRPr="003C2D36" w:rsidRDefault="001F5B42" w:rsidP="00CC4FA5">
      <w:pPr>
        <w:ind w:firstLine="708"/>
        <w:jc w:val="both"/>
        <w:rPr>
          <w:sz w:val="24"/>
          <w:szCs w:val="24"/>
        </w:rPr>
      </w:pPr>
      <w:r w:rsidRPr="003C2D36">
        <w:rPr>
          <w:sz w:val="24"/>
          <w:szCs w:val="24"/>
        </w:rPr>
        <w:t>7) форма заявления о предоставлении муниципальной услуги (Приложения  № 2) к настоящему Административному регламенту) и требования к его заполнению и оформлению;</w:t>
      </w:r>
    </w:p>
    <w:p w:rsidR="001F5B42" w:rsidRPr="003C2D36" w:rsidRDefault="001F5B42" w:rsidP="00CC4FA5">
      <w:pPr>
        <w:ind w:firstLine="708"/>
        <w:jc w:val="both"/>
        <w:rPr>
          <w:sz w:val="24"/>
          <w:szCs w:val="24"/>
        </w:rPr>
      </w:pPr>
      <w:r w:rsidRPr="003C2D36">
        <w:rPr>
          <w:sz w:val="24"/>
          <w:szCs w:val="24"/>
        </w:rPr>
        <w:t xml:space="preserve">8) порядок и способы подачи заявления о предоставлении муниципальной услуги; </w:t>
      </w:r>
    </w:p>
    <w:p w:rsidR="001F5B42" w:rsidRPr="003C2D36" w:rsidRDefault="001F5B42" w:rsidP="00CC4FA5">
      <w:pPr>
        <w:ind w:firstLine="708"/>
        <w:jc w:val="both"/>
        <w:rPr>
          <w:sz w:val="24"/>
          <w:szCs w:val="24"/>
        </w:rPr>
      </w:pPr>
      <w:r w:rsidRPr="003C2D36">
        <w:rPr>
          <w:sz w:val="24"/>
          <w:szCs w:val="24"/>
        </w:rPr>
        <w:t xml:space="preserve">9) порядок и способы получения информации по порядку предоставления муниципальной услуги; </w:t>
      </w:r>
    </w:p>
    <w:p w:rsidR="001F5B42" w:rsidRPr="003C2D36" w:rsidRDefault="001F5B42" w:rsidP="00CC4FA5">
      <w:pPr>
        <w:ind w:firstLine="708"/>
        <w:jc w:val="both"/>
        <w:rPr>
          <w:sz w:val="24"/>
          <w:szCs w:val="24"/>
        </w:rPr>
      </w:pPr>
      <w:r w:rsidRPr="003C2D36">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1F5B42" w:rsidRPr="003C2D36" w:rsidRDefault="001F5B42" w:rsidP="00CC4FA5">
      <w:pPr>
        <w:ind w:firstLine="708"/>
        <w:jc w:val="both"/>
        <w:rPr>
          <w:sz w:val="24"/>
          <w:szCs w:val="24"/>
        </w:rPr>
      </w:pPr>
      <w:r w:rsidRPr="003C2D36">
        <w:rPr>
          <w:sz w:val="24"/>
          <w:szCs w:val="24"/>
        </w:rPr>
        <w:t xml:space="preserve">11) порядок записи на личный прием к должностным лицам; </w:t>
      </w:r>
    </w:p>
    <w:p w:rsidR="001F5B42" w:rsidRPr="003C2D36" w:rsidRDefault="001F5B42" w:rsidP="00CC4FA5">
      <w:pPr>
        <w:ind w:firstLine="708"/>
        <w:jc w:val="both"/>
        <w:rPr>
          <w:sz w:val="24"/>
          <w:szCs w:val="24"/>
        </w:rPr>
      </w:pPr>
      <w:r w:rsidRPr="003C2D36">
        <w:rPr>
          <w:sz w:val="24"/>
          <w:szCs w:val="24"/>
        </w:rPr>
        <w:t xml:space="preserve">12) порядок получения книги отзывов и предложений по вопросам организации приема заявителей; </w:t>
      </w:r>
    </w:p>
    <w:p w:rsidR="001F5B42" w:rsidRPr="003C2D36" w:rsidRDefault="001F5B42" w:rsidP="00CC4FA5">
      <w:pPr>
        <w:ind w:firstLine="708"/>
        <w:jc w:val="both"/>
        <w:rPr>
          <w:sz w:val="24"/>
          <w:szCs w:val="24"/>
        </w:rPr>
      </w:pPr>
      <w:r w:rsidRPr="003C2D36">
        <w:rPr>
          <w:sz w:val="24"/>
          <w:szCs w:val="24"/>
        </w:rPr>
        <w:t>13) порядок обжалования решений, действий (бездействия) должностных лиц, ответственных за предоставление муниципальной услуги</w:t>
      </w:r>
      <w:r w:rsidRPr="003C2D36">
        <w:rPr>
          <w:color w:val="FF0000"/>
          <w:sz w:val="24"/>
          <w:szCs w:val="24"/>
        </w:rPr>
        <w:t>.</w:t>
      </w:r>
    </w:p>
    <w:p w:rsidR="001F5B42" w:rsidRPr="003C2D36" w:rsidRDefault="001F5B42" w:rsidP="00CC4FA5">
      <w:pPr>
        <w:jc w:val="both"/>
        <w:rPr>
          <w:b/>
          <w:sz w:val="24"/>
          <w:szCs w:val="24"/>
        </w:rPr>
      </w:pPr>
    </w:p>
    <w:p w:rsidR="001F5B42" w:rsidRPr="003C2D36" w:rsidRDefault="001F5B42" w:rsidP="00CC4FA5">
      <w:pPr>
        <w:jc w:val="both"/>
        <w:rPr>
          <w:b/>
          <w:sz w:val="24"/>
          <w:szCs w:val="24"/>
        </w:rPr>
      </w:pPr>
    </w:p>
    <w:p w:rsidR="001F5B42" w:rsidRPr="003C2D36" w:rsidRDefault="001F5B42" w:rsidP="00CC4FA5">
      <w:pPr>
        <w:ind w:firstLine="6"/>
        <w:jc w:val="both"/>
        <w:rPr>
          <w:b/>
          <w:sz w:val="24"/>
          <w:szCs w:val="24"/>
        </w:rPr>
      </w:pPr>
      <w:r w:rsidRPr="003C2D36">
        <w:rPr>
          <w:b/>
          <w:sz w:val="24"/>
          <w:szCs w:val="24"/>
        </w:rPr>
        <w:t>Раздел II. СТАНДАРТ ПРЕДОСТАВЛЕНИЯ МУНИЦИПАЛЬНОЙ УСЛУГИ</w:t>
      </w:r>
    </w:p>
    <w:p w:rsidR="001F5B42" w:rsidRPr="003C2D36" w:rsidRDefault="001F5B42" w:rsidP="00CC4FA5">
      <w:pPr>
        <w:ind w:hanging="6"/>
        <w:jc w:val="both"/>
        <w:rPr>
          <w:b/>
          <w:sz w:val="24"/>
          <w:szCs w:val="24"/>
        </w:rPr>
      </w:pPr>
    </w:p>
    <w:p w:rsidR="001F5B42" w:rsidRPr="003C2D36" w:rsidRDefault="001F5B42" w:rsidP="00CC4FA5">
      <w:pPr>
        <w:ind w:hanging="6"/>
        <w:jc w:val="both"/>
        <w:rPr>
          <w:b/>
          <w:sz w:val="24"/>
          <w:szCs w:val="24"/>
        </w:rPr>
      </w:pPr>
      <w:r w:rsidRPr="003C2D36">
        <w:rPr>
          <w:b/>
          <w:sz w:val="24"/>
          <w:szCs w:val="24"/>
        </w:rPr>
        <w:t>Наименование муниципальной услуги</w:t>
      </w:r>
    </w:p>
    <w:p w:rsidR="001F5B42" w:rsidRPr="003C2D36" w:rsidRDefault="001F5B42" w:rsidP="00CC4FA5">
      <w:pPr>
        <w:ind w:firstLine="708"/>
        <w:jc w:val="both"/>
        <w:rPr>
          <w:b/>
          <w:sz w:val="24"/>
          <w:szCs w:val="24"/>
        </w:rPr>
      </w:pPr>
    </w:p>
    <w:p w:rsidR="001F5B42" w:rsidRPr="003C2D36" w:rsidRDefault="001F5B42" w:rsidP="00CC4FA5">
      <w:pPr>
        <w:jc w:val="both"/>
        <w:rPr>
          <w:bCs/>
          <w:sz w:val="24"/>
          <w:szCs w:val="24"/>
        </w:rPr>
      </w:pPr>
      <w:r w:rsidRPr="003C2D36">
        <w:rPr>
          <w:color w:val="000000"/>
          <w:sz w:val="24"/>
          <w:szCs w:val="24"/>
        </w:rPr>
        <w:tab/>
      </w:r>
      <w:r w:rsidRPr="003C2D36">
        <w:rPr>
          <w:b/>
          <w:color w:val="000000"/>
          <w:sz w:val="24"/>
          <w:szCs w:val="24"/>
        </w:rPr>
        <w:t>22.</w:t>
      </w:r>
      <w:r w:rsidRPr="003C2D36">
        <w:rPr>
          <w:color w:val="000000"/>
          <w:sz w:val="24"/>
          <w:szCs w:val="24"/>
        </w:rPr>
        <w:t xml:space="preserve"> </w:t>
      </w:r>
      <w:r w:rsidRPr="003C2D36">
        <w:rPr>
          <w:sz w:val="24"/>
          <w:szCs w:val="24"/>
        </w:rPr>
        <w:t>Муниципальная услуга «</w:t>
      </w:r>
      <w:r w:rsidRPr="003C2D36">
        <w:rPr>
          <w:bCs/>
          <w:sz w:val="24"/>
          <w:szCs w:val="24"/>
        </w:rPr>
        <w:t>Предоставление порубочного билета и (или) разрешения на пересадку деревьев и кустарников»</w:t>
      </w:r>
    </w:p>
    <w:p w:rsidR="001F5B42" w:rsidRPr="003C2D36" w:rsidRDefault="001F5B42" w:rsidP="00CC4FA5">
      <w:pPr>
        <w:tabs>
          <w:tab w:val="left" w:pos="851"/>
        </w:tabs>
        <w:jc w:val="both"/>
        <w:rPr>
          <w:bCs/>
          <w:sz w:val="24"/>
          <w:szCs w:val="24"/>
        </w:rPr>
      </w:pPr>
    </w:p>
    <w:p w:rsidR="001F5B42" w:rsidRPr="003C2D36" w:rsidRDefault="001F5B42" w:rsidP="00CC4FA5">
      <w:pPr>
        <w:ind w:firstLine="6"/>
        <w:jc w:val="both"/>
        <w:rPr>
          <w:b/>
          <w:sz w:val="24"/>
          <w:szCs w:val="24"/>
        </w:rPr>
      </w:pPr>
      <w:r w:rsidRPr="003C2D36">
        <w:rPr>
          <w:b/>
          <w:sz w:val="24"/>
          <w:szCs w:val="24"/>
        </w:rPr>
        <w:t>Наименование органа, предоставляющего муниципальную услугу</w:t>
      </w:r>
    </w:p>
    <w:p w:rsidR="001F5B42" w:rsidRPr="003C2D36" w:rsidRDefault="001F5B42" w:rsidP="00CC4FA5">
      <w:pPr>
        <w:ind w:firstLine="708"/>
        <w:jc w:val="both"/>
        <w:rPr>
          <w:b/>
          <w:sz w:val="24"/>
          <w:szCs w:val="24"/>
        </w:rPr>
      </w:pPr>
    </w:p>
    <w:p w:rsidR="001F5B42" w:rsidRPr="003C2D36" w:rsidRDefault="001F5B42" w:rsidP="00CC4FA5">
      <w:pPr>
        <w:pStyle w:val="a9"/>
        <w:spacing w:before="0" w:after="0"/>
        <w:ind w:firstLine="708"/>
        <w:jc w:val="both"/>
      </w:pPr>
      <w:r w:rsidRPr="003C2D36">
        <w:rPr>
          <w:b/>
        </w:rPr>
        <w:lastRenderedPageBreak/>
        <w:t>23.</w:t>
      </w:r>
      <w:r w:rsidRPr="003C2D36">
        <w:t xml:space="preserve"> Муниципальную услугу предоставляет Администрация МО «</w:t>
      </w:r>
      <w:r w:rsidR="002204A5" w:rsidRPr="002204A5">
        <w:t>Гулековское</w:t>
      </w:r>
      <w:r w:rsidRPr="003C2D36">
        <w:t xml:space="preserve">». </w:t>
      </w:r>
    </w:p>
    <w:p w:rsidR="001F5B42" w:rsidRPr="003C2D36" w:rsidRDefault="001F5B42" w:rsidP="00CC4FA5">
      <w:pPr>
        <w:ind w:firstLine="708"/>
        <w:jc w:val="both"/>
        <w:rPr>
          <w:sz w:val="24"/>
          <w:szCs w:val="24"/>
        </w:rPr>
      </w:pPr>
      <w:r w:rsidRPr="003C2D36">
        <w:rPr>
          <w:b/>
          <w:sz w:val="24"/>
          <w:szCs w:val="24"/>
        </w:rPr>
        <w:t>24.</w:t>
      </w:r>
      <w:r w:rsidRPr="003C2D36">
        <w:rPr>
          <w:sz w:val="24"/>
          <w:szCs w:val="24"/>
        </w:rPr>
        <w:t xml:space="preserve"> При предоставлении муниципальной услуги Администрация МО «</w:t>
      </w:r>
      <w:r w:rsidR="002204A5" w:rsidRPr="002204A5">
        <w:rPr>
          <w:sz w:val="24"/>
          <w:szCs w:val="24"/>
        </w:rPr>
        <w:t>Гулековское</w:t>
      </w:r>
      <w:r w:rsidRPr="003C2D36">
        <w:rPr>
          <w:sz w:val="24"/>
          <w:szCs w:val="24"/>
        </w:rPr>
        <w:t>» осуществляет  взаимодействие:</w:t>
      </w:r>
    </w:p>
    <w:p w:rsidR="001F5B42" w:rsidRPr="003C2D36" w:rsidRDefault="001F5B42" w:rsidP="00CC4FA5">
      <w:pPr>
        <w:ind w:firstLine="708"/>
        <w:jc w:val="both"/>
        <w:rPr>
          <w:sz w:val="24"/>
          <w:szCs w:val="24"/>
        </w:rPr>
      </w:pPr>
      <w:r w:rsidRPr="003C2D36">
        <w:rPr>
          <w:sz w:val="24"/>
          <w:szCs w:val="24"/>
        </w:rPr>
        <w:t xml:space="preserve">1) с офисами «Мои документы» в </w:t>
      </w:r>
      <w:proofErr w:type="spellStart"/>
      <w:r w:rsidRPr="003C2D36">
        <w:rPr>
          <w:sz w:val="24"/>
          <w:szCs w:val="24"/>
        </w:rPr>
        <w:t>Глазовском</w:t>
      </w:r>
      <w:proofErr w:type="spellEnd"/>
      <w:r w:rsidRPr="003C2D36">
        <w:rPr>
          <w:sz w:val="24"/>
          <w:szCs w:val="24"/>
        </w:rPr>
        <w:t xml:space="preserve"> районе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выдачи заявителю результата муниципальной услуги;</w:t>
      </w:r>
    </w:p>
    <w:p w:rsidR="001F5B42" w:rsidRPr="003C2D36" w:rsidRDefault="001F5B42" w:rsidP="00CC4FA5">
      <w:pPr>
        <w:pStyle w:val="a9"/>
        <w:spacing w:before="0" w:after="0"/>
        <w:ind w:firstLine="708"/>
        <w:jc w:val="both"/>
      </w:pPr>
      <w:r w:rsidRPr="003C2D36">
        <w:t xml:space="preserve">2) со структурными подразделениями Администрации Глазовского района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указанных в пункте  30 настоящего Административного регламента, выдачи заявителю результата муниципальной услуги; </w:t>
      </w:r>
    </w:p>
    <w:p w:rsidR="001F5B42" w:rsidRPr="003C2D36" w:rsidRDefault="001F5B42" w:rsidP="00CC4FA5">
      <w:pPr>
        <w:pStyle w:val="a9"/>
        <w:spacing w:before="0" w:after="0"/>
        <w:ind w:firstLine="851"/>
        <w:jc w:val="both"/>
      </w:pPr>
      <w:r w:rsidRPr="003C2D36">
        <w:t>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w:t>
      </w:r>
    </w:p>
    <w:p w:rsidR="001F5B42" w:rsidRPr="003C2D36" w:rsidRDefault="001F5B42" w:rsidP="00CC4FA5">
      <w:pPr>
        <w:pStyle w:val="a9"/>
        <w:spacing w:before="0" w:after="0"/>
        <w:ind w:firstLine="851"/>
        <w:jc w:val="both"/>
        <w:rPr>
          <w:color w:val="FF0000"/>
        </w:rPr>
      </w:pPr>
      <w:r w:rsidRPr="003C2D36">
        <w:t xml:space="preserve">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 (далее – филиал ФГБУ «ФКП </w:t>
      </w:r>
      <w:proofErr w:type="spellStart"/>
      <w:r w:rsidRPr="003C2D36">
        <w:t>Росреестра</w:t>
      </w:r>
      <w:proofErr w:type="spellEnd"/>
      <w:r w:rsidRPr="003C2D36">
        <w:t>» по Удмуртской Республике) в части предоставления документов.</w:t>
      </w:r>
    </w:p>
    <w:p w:rsidR="001F5B42" w:rsidRPr="003C2D36" w:rsidRDefault="001F5B42" w:rsidP="00CC4FA5">
      <w:pPr>
        <w:ind w:firstLine="708"/>
        <w:jc w:val="both"/>
        <w:rPr>
          <w:sz w:val="24"/>
          <w:szCs w:val="24"/>
        </w:rPr>
      </w:pPr>
      <w:r w:rsidRPr="003C2D36">
        <w:rPr>
          <w:b/>
          <w:sz w:val="24"/>
          <w:szCs w:val="24"/>
        </w:rPr>
        <w:t>25.</w:t>
      </w:r>
      <w:r w:rsidRPr="003C2D36">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1F5B42" w:rsidRPr="003C2D36" w:rsidRDefault="001F5B42" w:rsidP="00CC4FA5">
      <w:pPr>
        <w:ind w:firstLine="708"/>
        <w:jc w:val="both"/>
        <w:rPr>
          <w:sz w:val="24"/>
          <w:szCs w:val="24"/>
        </w:rPr>
      </w:pPr>
      <w:r w:rsidRPr="003C2D36">
        <w:rPr>
          <w:b/>
          <w:sz w:val="24"/>
          <w:szCs w:val="24"/>
        </w:rPr>
        <w:t>26.</w:t>
      </w:r>
      <w:r w:rsidRPr="003C2D36">
        <w:rPr>
          <w:sz w:val="24"/>
          <w:szCs w:val="24"/>
        </w:rPr>
        <w:t xml:space="preserve"> Администрация МО «</w:t>
      </w:r>
      <w:r w:rsidR="002204A5" w:rsidRPr="002204A5">
        <w:rPr>
          <w:sz w:val="24"/>
          <w:szCs w:val="24"/>
        </w:rPr>
        <w:t>Гулековское</w:t>
      </w:r>
      <w:r w:rsidRPr="003C2D36">
        <w:rPr>
          <w:sz w:val="24"/>
          <w:szCs w:val="24"/>
        </w:rPr>
        <w:t>»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муниципального образования «</w:t>
      </w:r>
      <w:r w:rsidR="002204A5" w:rsidRPr="002204A5">
        <w:rPr>
          <w:sz w:val="24"/>
          <w:szCs w:val="24"/>
        </w:rPr>
        <w:t>Гулековское</w:t>
      </w:r>
      <w:r w:rsidRPr="003C2D36">
        <w:rPr>
          <w:sz w:val="24"/>
          <w:szCs w:val="24"/>
        </w:rPr>
        <w:t>».</w:t>
      </w:r>
    </w:p>
    <w:p w:rsidR="001F5B42" w:rsidRPr="003C2D36" w:rsidRDefault="001F5B42" w:rsidP="00CC4FA5">
      <w:pPr>
        <w:ind w:firstLine="708"/>
        <w:jc w:val="both"/>
        <w:rPr>
          <w:sz w:val="24"/>
          <w:szCs w:val="24"/>
        </w:rPr>
      </w:pPr>
    </w:p>
    <w:p w:rsidR="001F5B42" w:rsidRPr="003C2D36" w:rsidRDefault="001F5B42" w:rsidP="00CC4FA5">
      <w:pPr>
        <w:ind w:hanging="24"/>
        <w:jc w:val="both"/>
        <w:rPr>
          <w:b/>
          <w:sz w:val="24"/>
          <w:szCs w:val="24"/>
        </w:rPr>
      </w:pPr>
      <w:r w:rsidRPr="003C2D36">
        <w:rPr>
          <w:b/>
          <w:sz w:val="24"/>
          <w:szCs w:val="24"/>
        </w:rPr>
        <w:t>Результат предоставления муниципальной услуги</w:t>
      </w:r>
    </w:p>
    <w:p w:rsidR="001F5B42" w:rsidRPr="003C2D36" w:rsidRDefault="001F5B42" w:rsidP="00CC4FA5">
      <w:pPr>
        <w:ind w:firstLine="708"/>
        <w:jc w:val="both"/>
        <w:rPr>
          <w:b/>
          <w:sz w:val="24"/>
          <w:szCs w:val="24"/>
        </w:rPr>
      </w:pPr>
    </w:p>
    <w:p w:rsidR="001F5B42" w:rsidRPr="003C2D36" w:rsidRDefault="001F5B42" w:rsidP="00CC4FA5">
      <w:pPr>
        <w:tabs>
          <w:tab w:val="left" w:pos="1260"/>
        </w:tabs>
        <w:ind w:firstLine="851"/>
        <w:jc w:val="both"/>
        <w:rPr>
          <w:color w:val="000000"/>
          <w:sz w:val="24"/>
          <w:szCs w:val="24"/>
        </w:rPr>
      </w:pPr>
      <w:r w:rsidRPr="003C2D36">
        <w:rPr>
          <w:b/>
          <w:color w:val="000000"/>
          <w:sz w:val="24"/>
          <w:szCs w:val="24"/>
        </w:rPr>
        <w:t>27.</w:t>
      </w:r>
      <w:r w:rsidRPr="003C2D36">
        <w:rPr>
          <w:color w:val="000000"/>
          <w:sz w:val="24"/>
          <w:szCs w:val="24"/>
        </w:rPr>
        <w:t xml:space="preserve"> Конечным результатом предоставления муниципальной услуги являются:</w:t>
      </w:r>
    </w:p>
    <w:p w:rsidR="001F5B42" w:rsidRPr="003C2D36" w:rsidRDefault="001F5B42" w:rsidP="00CC4FA5">
      <w:pPr>
        <w:pStyle w:val="a9"/>
        <w:spacing w:before="0" w:after="0" w:line="244" w:lineRule="atLeast"/>
        <w:jc w:val="both"/>
      </w:pPr>
      <w:r w:rsidRPr="003C2D36">
        <w:t xml:space="preserve">            1)</w:t>
      </w:r>
      <w:r w:rsidRPr="003C2D36">
        <w:rPr>
          <w:b/>
        </w:rPr>
        <w:t xml:space="preserve"> </w:t>
      </w:r>
      <w:r w:rsidRPr="003C2D36">
        <w:t>п</w:t>
      </w:r>
      <w:r w:rsidRPr="003C2D36">
        <w:rPr>
          <w:bCs/>
          <w:color w:val="000000"/>
        </w:rPr>
        <w:t>редоставление порубочного билета (или)  разрешения на пересадку деревьев и  кустарников (образец в приложении № 6, 7 к настоящему Административному регламенту)</w:t>
      </w:r>
      <w:r w:rsidRPr="003C2D36">
        <w:t xml:space="preserve">; </w:t>
      </w:r>
    </w:p>
    <w:p w:rsidR="001F5B42" w:rsidRPr="003C2D36" w:rsidRDefault="001F5B42" w:rsidP="00CC4FA5">
      <w:pPr>
        <w:ind w:firstLine="708"/>
        <w:jc w:val="both"/>
        <w:rPr>
          <w:sz w:val="24"/>
          <w:szCs w:val="24"/>
        </w:rPr>
      </w:pPr>
      <w:r w:rsidRPr="003C2D36">
        <w:rPr>
          <w:sz w:val="24"/>
          <w:szCs w:val="24"/>
        </w:rPr>
        <w:t xml:space="preserve">2)  мотивированный  отказ в выдаче </w:t>
      </w:r>
      <w:r w:rsidRPr="003C2D36">
        <w:rPr>
          <w:bCs/>
          <w:color w:val="000000"/>
          <w:sz w:val="24"/>
          <w:szCs w:val="24"/>
        </w:rPr>
        <w:t>порубочного билета (или)  разрешения на пересадку деревьев и  кустарников</w:t>
      </w:r>
      <w:r w:rsidRPr="003C2D36">
        <w:rPr>
          <w:sz w:val="24"/>
          <w:szCs w:val="24"/>
        </w:rPr>
        <w:t xml:space="preserve"> в письменной форм</w:t>
      </w:r>
      <w:proofErr w:type="gramStart"/>
      <w:r w:rsidRPr="003C2D36">
        <w:rPr>
          <w:sz w:val="24"/>
          <w:szCs w:val="24"/>
        </w:rPr>
        <w:t>е</w:t>
      </w:r>
      <w:r w:rsidRPr="003C2D36">
        <w:rPr>
          <w:bCs/>
          <w:color w:val="000000"/>
          <w:sz w:val="24"/>
          <w:szCs w:val="24"/>
        </w:rPr>
        <w:t>(</w:t>
      </w:r>
      <w:proofErr w:type="gramEnd"/>
      <w:r w:rsidRPr="003C2D36">
        <w:rPr>
          <w:bCs/>
          <w:color w:val="000000"/>
          <w:sz w:val="24"/>
          <w:szCs w:val="24"/>
        </w:rPr>
        <w:t>образец в приложении № 8 к настоящему Административному регламенту)</w:t>
      </w:r>
      <w:r w:rsidRPr="003C2D36">
        <w:rPr>
          <w:sz w:val="24"/>
          <w:szCs w:val="24"/>
        </w:rPr>
        <w:t>.</w:t>
      </w:r>
    </w:p>
    <w:p w:rsidR="001F5B42" w:rsidRPr="003C2D36" w:rsidRDefault="001F5B42" w:rsidP="00CC4FA5">
      <w:pPr>
        <w:tabs>
          <w:tab w:val="left" w:pos="1260"/>
        </w:tabs>
        <w:ind w:firstLine="851"/>
        <w:jc w:val="both"/>
        <w:rPr>
          <w:color w:val="FF0000"/>
          <w:sz w:val="24"/>
          <w:szCs w:val="24"/>
        </w:rPr>
      </w:pPr>
      <w:r w:rsidRPr="003C2D36">
        <w:rPr>
          <w:color w:val="FF0000"/>
          <w:sz w:val="24"/>
          <w:szCs w:val="24"/>
        </w:rPr>
        <w:t xml:space="preserve"> </w:t>
      </w:r>
    </w:p>
    <w:p w:rsidR="001F5B42" w:rsidRPr="003C2D36" w:rsidRDefault="001F5B42" w:rsidP="00CC4FA5">
      <w:pPr>
        <w:tabs>
          <w:tab w:val="left" w:pos="1260"/>
        </w:tabs>
        <w:ind w:firstLine="851"/>
        <w:jc w:val="both"/>
        <w:rPr>
          <w:color w:val="FF0000"/>
          <w:sz w:val="24"/>
          <w:szCs w:val="24"/>
        </w:rPr>
      </w:pPr>
    </w:p>
    <w:p w:rsidR="001F5B42" w:rsidRPr="003C2D36" w:rsidRDefault="001F5B42" w:rsidP="00CC4FA5">
      <w:pPr>
        <w:ind w:firstLine="24"/>
        <w:jc w:val="both"/>
        <w:rPr>
          <w:b/>
          <w:color w:val="000000"/>
          <w:sz w:val="24"/>
          <w:szCs w:val="24"/>
        </w:rPr>
      </w:pPr>
      <w:r w:rsidRPr="003C2D36">
        <w:rPr>
          <w:b/>
          <w:color w:val="000000"/>
          <w:sz w:val="24"/>
          <w:szCs w:val="24"/>
        </w:rPr>
        <w:t xml:space="preserve">Срок предоставления муниципальной услуги, срок выдачи (направления), </w:t>
      </w:r>
    </w:p>
    <w:p w:rsidR="001F5B42" w:rsidRPr="003C2D36" w:rsidRDefault="001F5B42" w:rsidP="00CC4FA5">
      <w:pPr>
        <w:ind w:firstLine="24"/>
        <w:jc w:val="both"/>
        <w:rPr>
          <w:b/>
          <w:color w:val="000000"/>
          <w:sz w:val="24"/>
          <w:szCs w:val="24"/>
        </w:rPr>
      </w:pPr>
      <w:r w:rsidRPr="003C2D36">
        <w:rPr>
          <w:b/>
          <w:color w:val="000000"/>
          <w:sz w:val="24"/>
          <w:szCs w:val="24"/>
        </w:rPr>
        <w:t>документов, являющихся результатом предоставления муниципальной услуги</w:t>
      </w:r>
    </w:p>
    <w:p w:rsidR="001F5B42" w:rsidRPr="003C2D36" w:rsidRDefault="001F5B42" w:rsidP="00CC4FA5">
      <w:pPr>
        <w:ind w:firstLine="24"/>
        <w:jc w:val="both"/>
        <w:rPr>
          <w:sz w:val="24"/>
          <w:szCs w:val="24"/>
        </w:rPr>
      </w:pPr>
    </w:p>
    <w:p w:rsidR="001F5B42" w:rsidRPr="003C2D36" w:rsidRDefault="001F5B42" w:rsidP="00CC4FA5">
      <w:pPr>
        <w:autoSpaceDE w:val="0"/>
        <w:autoSpaceDN w:val="0"/>
        <w:adjustRightInd w:val="0"/>
        <w:jc w:val="both"/>
        <w:rPr>
          <w:sz w:val="24"/>
          <w:szCs w:val="24"/>
        </w:rPr>
      </w:pPr>
      <w:r w:rsidRPr="003C2D36">
        <w:rPr>
          <w:b/>
          <w:sz w:val="24"/>
          <w:szCs w:val="24"/>
        </w:rPr>
        <w:t xml:space="preserve">            28</w:t>
      </w:r>
      <w:r w:rsidRPr="003C2D36">
        <w:rPr>
          <w:sz w:val="24"/>
          <w:szCs w:val="24"/>
        </w:rPr>
        <w:t>.Муниципальная услуга предоставляется в течение 14-ти рабочих дней с момента регистрации заявления заявителя. При наличии причин, не позволяющих подготовить ответ</w:t>
      </w:r>
      <w:r w:rsidR="002204A5" w:rsidRPr="002204A5">
        <w:rPr>
          <w:sz w:val="24"/>
          <w:szCs w:val="24"/>
        </w:rPr>
        <w:t xml:space="preserve"> </w:t>
      </w:r>
      <w:r w:rsidRPr="003C2D36">
        <w:rPr>
          <w:sz w:val="24"/>
          <w:szCs w:val="24"/>
        </w:rPr>
        <w:t>на запрос заявителя в установленный срок, срок предоставления муниципальной услуги может быть продлен не более чем на 30 дней, о чем письменно уведомляется заявитель.</w:t>
      </w:r>
    </w:p>
    <w:p w:rsidR="001F5B42" w:rsidRPr="003C2D36" w:rsidRDefault="001F5B42" w:rsidP="00CC4FA5">
      <w:pPr>
        <w:autoSpaceDE w:val="0"/>
        <w:autoSpaceDN w:val="0"/>
        <w:adjustRightInd w:val="0"/>
        <w:jc w:val="both"/>
        <w:rPr>
          <w:sz w:val="24"/>
          <w:szCs w:val="24"/>
        </w:rPr>
      </w:pPr>
      <w:r w:rsidRPr="003C2D36">
        <w:rPr>
          <w:sz w:val="24"/>
          <w:szCs w:val="24"/>
        </w:rPr>
        <w:t xml:space="preserve">      При поступлении заявления заявителя, ответ на который не может быть дан без предоставления уточненных или дополнительных сведений, специалист в течение 5 рабочих дней запрашивает у заявителя необходимые сведения.</w:t>
      </w:r>
    </w:p>
    <w:p w:rsidR="001F5B42" w:rsidRPr="003C2D36" w:rsidRDefault="001F5B42" w:rsidP="00CC4FA5">
      <w:pPr>
        <w:ind w:hanging="24"/>
        <w:jc w:val="both"/>
        <w:rPr>
          <w:b/>
          <w:sz w:val="24"/>
          <w:szCs w:val="24"/>
        </w:rPr>
      </w:pPr>
      <w:r w:rsidRPr="003C2D36">
        <w:rPr>
          <w:sz w:val="24"/>
          <w:szCs w:val="24"/>
        </w:rPr>
        <w:lastRenderedPageBreak/>
        <w:t xml:space="preserve">    Запросы граждан, органов государственной власти, органов местного самоуправления, организаций, поступившие в Администрацию, архивные </w:t>
      </w:r>
      <w:proofErr w:type="gramStart"/>
      <w:r w:rsidRPr="003C2D36">
        <w:rPr>
          <w:sz w:val="24"/>
          <w:szCs w:val="24"/>
        </w:rPr>
        <w:t>документы</w:t>
      </w:r>
      <w:proofErr w:type="gramEnd"/>
      <w:r w:rsidRPr="003C2D36">
        <w:rPr>
          <w:sz w:val="24"/>
          <w:szCs w:val="24"/>
        </w:rPr>
        <w:t xml:space="preserve">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письменно уведомляется заявитель.</w:t>
      </w:r>
    </w:p>
    <w:p w:rsidR="001F5B42" w:rsidRPr="003C2D36" w:rsidRDefault="001F5B42" w:rsidP="00CC4FA5">
      <w:pPr>
        <w:ind w:hanging="24"/>
        <w:jc w:val="both"/>
        <w:rPr>
          <w:b/>
          <w:sz w:val="24"/>
          <w:szCs w:val="24"/>
        </w:rPr>
      </w:pPr>
    </w:p>
    <w:p w:rsidR="001F5B42" w:rsidRPr="003C2D36" w:rsidRDefault="001F5B42" w:rsidP="00CC4FA5">
      <w:pPr>
        <w:ind w:hanging="24"/>
        <w:jc w:val="both"/>
        <w:rPr>
          <w:b/>
          <w:sz w:val="24"/>
          <w:szCs w:val="24"/>
        </w:rPr>
      </w:pPr>
      <w:r w:rsidRPr="003C2D36">
        <w:rPr>
          <w:b/>
          <w:sz w:val="24"/>
          <w:szCs w:val="24"/>
        </w:rPr>
        <w:t xml:space="preserve">Перечень нормативных правовых актов, регулирующих отношения, </w:t>
      </w:r>
    </w:p>
    <w:p w:rsidR="001F5B42" w:rsidRPr="003C2D36" w:rsidRDefault="001F5B42" w:rsidP="00CC4FA5">
      <w:pPr>
        <w:ind w:hanging="24"/>
        <w:jc w:val="both"/>
        <w:rPr>
          <w:b/>
          <w:sz w:val="24"/>
          <w:szCs w:val="24"/>
        </w:rPr>
      </w:pPr>
      <w:r w:rsidRPr="003C2D36">
        <w:rPr>
          <w:b/>
          <w:sz w:val="24"/>
          <w:szCs w:val="24"/>
        </w:rPr>
        <w:t>возникающие в связи с предоставлением муниципальной услуги</w:t>
      </w:r>
    </w:p>
    <w:p w:rsidR="001F5B42" w:rsidRPr="003C2D36" w:rsidRDefault="001F5B42" w:rsidP="00CC4FA5">
      <w:pPr>
        <w:ind w:firstLine="708"/>
        <w:jc w:val="both"/>
        <w:rPr>
          <w:sz w:val="24"/>
          <w:szCs w:val="24"/>
        </w:rPr>
      </w:pPr>
    </w:p>
    <w:p w:rsidR="001F5B42" w:rsidRPr="003C2D36" w:rsidRDefault="001F5B42" w:rsidP="00CC4FA5">
      <w:pPr>
        <w:ind w:firstLine="708"/>
        <w:jc w:val="both"/>
        <w:rPr>
          <w:sz w:val="24"/>
          <w:szCs w:val="24"/>
        </w:rPr>
      </w:pPr>
      <w:r w:rsidRPr="003C2D36">
        <w:rPr>
          <w:b/>
          <w:sz w:val="24"/>
          <w:szCs w:val="24"/>
        </w:rPr>
        <w:t>29.</w:t>
      </w:r>
      <w:r w:rsidRPr="003C2D36">
        <w:rPr>
          <w:sz w:val="24"/>
          <w:szCs w:val="24"/>
        </w:rPr>
        <w:t xml:space="preserve"> Предоставление муниципальной услуги регулируется:</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Гражданским кодексом Российской Федерации;</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Земельным кодексом Российской Федерации;</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Градостроительным кодексом Российской Федерации;</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Водным кодексом Российской Федерации;</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Лесным кодексом Российской Федерации;</w:t>
      </w:r>
    </w:p>
    <w:p w:rsidR="001F5B42" w:rsidRPr="003C2D36" w:rsidRDefault="001F5B42" w:rsidP="00CC4FA5">
      <w:pPr>
        <w:numPr>
          <w:ilvl w:val="0"/>
          <w:numId w:val="25"/>
        </w:numPr>
        <w:tabs>
          <w:tab w:val="left" w:pos="1134"/>
        </w:tabs>
        <w:suppressAutoHyphens/>
        <w:autoSpaceDE w:val="0"/>
        <w:ind w:left="0" w:firstLine="709"/>
        <w:jc w:val="both"/>
        <w:rPr>
          <w:sz w:val="24"/>
          <w:szCs w:val="24"/>
        </w:rPr>
      </w:pPr>
      <w:r w:rsidRPr="003C2D36">
        <w:rPr>
          <w:sz w:val="24"/>
          <w:szCs w:val="24"/>
        </w:rPr>
        <w:t>Законом РФ от 21.02.1992 г. № 2395-1 «О недрах»;</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 xml:space="preserve">Федеральным законом от 25.10.2001 № 137-ФЗ «О введении в действие Земельного кодекса Российской Федерации»; </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Федеральным законом от 21 июля 1997 года № 122-ФЗ «О государственной регистрации прав на недвижимое имущество и сделок с ним»;</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Федеральным законом от 24 июля 2007 г. № 221-ФЗ «О государственном кадастре недвижимости»;</w:t>
      </w:r>
    </w:p>
    <w:p w:rsidR="001F5B42" w:rsidRPr="003C2D36" w:rsidRDefault="001F5B42" w:rsidP="00CC4FA5">
      <w:pPr>
        <w:pStyle w:val="13"/>
        <w:numPr>
          <w:ilvl w:val="0"/>
          <w:numId w:val="25"/>
        </w:numPr>
        <w:spacing w:line="240" w:lineRule="auto"/>
        <w:ind w:hanging="11"/>
        <w:rPr>
          <w:rFonts w:ascii="Times New Roman" w:hAnsi="Times New Roman" w:cs="Times New Roman"/>
          <w:sz w:val="24"/>
          <w:szCs w:val="24"/>
          <w:lang w:val="ru-RU"/>
        </w:rPr>
      </w:pPr>
      <w:r w:rsidRPr="003C2D36">
        <w:rPr>
          <w:rFonts w:ascii="Times New Roman" w:hAnsi="Times New Roman" w:cs="Times New Roman"/>
          <w:sz w:val="24"/>
          <w:szCs w:val="24"/>
          <w:lang w:val="ru-RU"/>
        </w:rPr>
        <w:t>Федеральным законом от 10.01.2002г. № 7-ФЗ «Об охране окружающей среды»;</w:t>
      </w:r>
    </w:p>
    <w:p w:rsidR="001F5B42" w:rsidRPr="003C2D36" w:rsidRDefault="001F5B42" w:rsidP="00CC4FA5">
      <w:pPr>
        <w:pStyle w:val="13"/>
        <w:numPr>
          <w:ilvl w:val="0"/>
          <w:numId w:val="25"/>
        </w:numPr>
        <w:spacing w:line="240" w:lineRule="auto"/>
        <w:ind w:hanging="11"/>
        <w:rPr>
          <w:rFonts w:ascii="Times New Roman" w:hAnsi="Times New Roman" w:cs="Times New Roman"/>
          <w:sz w:val="24"/>
          <w:szCs w:val="24"/>
          <w:lang w:val="ru-RU"/>
        </w:rPr>
      </w:pPr>
      <w:r w:rsidRPr="003C2D36">
        <w:rPr>
          <w:rFonts w:ascii="Times New Roman" w:hAnsi="Times New Roman" w:cs="Times New Roman"/>
          <w:sz w:val="24"/>
          <w:szCs w:val="24"/>
          <w:lang w:val="ru-RU"/>
        </w:rPr>
        <w:t>Федеральным законом от 30.03.1999г. № 52-ФЗ «О санитарно-эпидемиологическом благополучии населения»;</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Федеральным законом от 06.10.2003 № 131-ФЗ «Об общих принципах организации местного самоуправления в Российской Федерации»;</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 xml:space="preserve">Федеральным законом от 02.05.2006 № 59-ФЗ «О порядке рассмотрения обращений граждан Российской Федерации»; </w:t>
      </w:r>
    </w:p>
    <w:p w:rsidR="001F5B42" w:rsidRPr="003C2D36" w:rsidRDefault="001F5B42" w:rsidP="00CC4FA5">
      <w:pPr>
        <w:numPr>
          <w:ilvl w:val="0"/>
          <w:numId w:val="25"/>
        </w:numPr>
        <w:tabs>
          <w:tab w:val="left" w:pos="1134"/>
        </w:tabs>
        <w:suppressAutoHyphens/>
        <w:autoSpaceDE w:val="0"/>
        <w:ind w:left="0" w:firstLine="709"/>
        <w:jc w:val="both"/>
        <w:rPr>
          <w:sz w:val="24"/>
          <w:szCs w:val="24"/>
        </w:rPr>
      </w:pPr>
      <w:r w:rsidRPr="003C2D36">
        <w:rPr>
          <w:sz w:val="24"/>
          <w:szCs w:val="24"/>
        </w:rPr>
        <w:t>Федеральным законом от 27.07.2010 № 210-ФЗ «Об организации предоставления государственных и муниципальных услуг»;</w:t>
      </w:r>
    </w:p>
    <w:p w:rsidR="001F5B42" w:rsidRPr="003C2D36" w:rsidRDefault="001F5B42" w:rsidP="00CC4FA5">
      <w:pPr>
        <w:numPr>
          <w:ilvl w:val="0"/>
          <w:numId w:val="25"/>
        </w:numPr>
        <w:tabs>
          <w:tab w:val="left" w:pos="1134"/>
        </w:tabs>
        <w:suppressAutoHyphens/>
        <w:autoSpaceDE w:val="0"/>
        <w:ind w:left="0" w:firstLine="709"/>
        <w:jc w:val="both"/>
        <w:rPr>
          <w:sz w:val="24"/>
          <w:szCs w:val="24"/>
        </w:rPr>
      </w:pPr>
      <w:r w:rsidRPr="003C2D36">
        <w:rPr>
          <w:sz w:val="24"/>
          <w:szCs w:val="24"/>
        </w:rPr>
        <w:t>Федеральным Законом от 27.07.2006 № 152-ФЗ «О персональных данных»;</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bCs/>
          <w:color w:val="000000"/>
          <w:sz w:val="24"/>
          <w:szCs w:val="24"/>
          <w:shd w:val="clear" w:color="auto" w:fill="FFFFFF"/>
        </w:rPr>
        <w:t xml:space="preserve">Федеральным </w:t>
      </w:r>
      <w:hyperlink r:id="rId22" w:history="1">
        <w:r w:rsidRPr="003C2D36">
          <w:rPr>
            <w:bCs/>
            <w:color w:val="000000"/>
            <w:sz w:val="24"/>
            <w:szCs w:val="24"/>
            <w:shd w:val="clear" w:color="auto" w:fill="FFFFFF"/>
          </w:rPr>
          <w:t>законом</w:t>
        </w:r>
      </w:hyperlink>
      <w:r w:rsidRPr="003C2D36">
        <w:rPr>
          <w:bCs/>
          <w:color w:val="000000"/>
          <w:sz w:val="24"/>
          <w:szCs w:val="24"/>
          <w:shd w:val="clear" w:color="auto" w:fill="FFFFFF"/>
        </w:rPr>
        <w:t xml:space="preserve"> от 6 апреля 2011 года № 63-ФЗ «Об электронной подписи»;</w:t>
      </w:r>
    </w:p>
    <w:p w:rsidR="001F5B42" w:rsidRPr="003C2D36" w:rsidRDefault="001F5B42" w:rsidP="00CC4FA5">
      <w:pPr>
        <w:numPr>
          <w:ilvl w:val="0"/>
          <w:numId w:val="25"/>
        </w:numPr>
        <w:tabs>
          <w:tab w:val="left" w:pos="1134"/>
        </w:tabs>
        <w:suppressAutoHyphens/>
        <w:autoSpaceDE w:val="0"/>
        <w:ind w:left="0" w:firstLine="709"/>
        <w:jc w:val="both"/>
        <w:rPr>
          <w:sz w:val="24"/>
          <w:szCs w:val="24"/>
        </w:rPr>
      </w:pPr>
      <w:r w:rsidRPr="003C2D36">
        <w:rPr>
          <w:sz w:val="24"/>
          <w:szCs w:val="24"/>
        </w:rPr>
        <w:t>Федеральным законом от 24 ноября 1995 года № 181-ФЗ «О социальной защите инвалидов в Российской Федерации»;</w:t>
      </w:r>
    </w:p>
    <w:p w:rsidR="001F5B42" w:rsidRPr="003C2D36" w:rsidRDefault="00316CAA" w:rsidP="00CC4FA5">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hyperlink r:id="rId23" w:history="1">
        <w:r w:rsidR="001F5B42" w:rsidRPr="003C2D36">
          <w:rPr>
            <w:rFonts w:ascii="Times New Roman" w:eastAsia="Times New Roman" w:hAnsi="Times New Roman" w:cs="Times New Roman"/>
            <w:bCs/>
            <w:color w:val="000000"/>
            <w:sz w:val="24"/>
            <w:szCs w:val="24"/>
            <w:shd w:val="clear" w:color="auto" w:fill="FFFFFF"/>
          </w:rPr>
          <w:t>Постановлением</w:t>
        </w:r>
      </w:hyperlink>
      <w:r w:rsidR="001F5B42" w:rsidRPr="003C2D36">
        <w:rPr>
          <w:rFonts w:ascii="Times New Roman" w:eastAsia="Times New Roman" w:hAnsi="Times New Roman" w:cs="Times New Roman"/>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F5B42" w:rsidRPr="003C2D36" w:rsidRDefault="001F5B42" w:rsidP="00CC4FA5">
      <w:pPr>
        <w:pStyle w:val="ConsPlusNormal"/>
        <w:numPr>
          <w:ilvl w:val="0"/>
          <w:numId w:val="25"/>
        </w:numPr>
        <w:tabs>
          <w:tab w:val="left" w:pos="1134"/>
        </w:tabs>
        <w:ind w:left="0" w:firstLine="709"/>
        <w:jc w:val="both"/>
        <w:rPr>
          <w:rFonts w:ascii="Times New Roman" w:eastAsia="Times New Roman" w:hAnsi="Times New Roman" w:cs="Times New Roman"/>
          <w:bCs/>
          <w:color w:val="000000"/>
          <w:sz w:val="24"/>
          <w:szCs w:val="24"/>
          <w:shd w:val="clear" w:color="auto" w:fill="FFFFFF"/>
        </w:rPr>
      </w:pPr>
      <w:r w:rsidRPr="003C2D36">
        <w:rPr>
          <w:rFonts w:ascii="Times New Roman" w:eastAsia="Times New Roman" w:hAnsi="Times New Roman" w:cs="Times New Roman"/>
          <w:bCs/>
          <w:color w:val="000000"/>
          <w:sz w:val="24"/>
          <w:szCs w:val="24"/>
          <w:shd w:val="clear" w:color="auto" w:fill="FFFFFF"/>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Уставом муниципального образования «</w:t>
      </w:r>
      <w:r w:rsidR="00C131ED" w:rsidRPr="00C131ED">
        <w:rPr>
          <w:sz w:val="24"/>
          <w:szCs w:val="24"/>
        </w:rPr>
        <w:t>Гулековское</w:t>
      </w:r>
      <w:r w:rsidRPr="003C2D36">
        <w:rPr>
          <w:sz w:val="24"/>
          <w:szCs w:val="24"/>
        </w:rPr>
        <w:t>»;</w:t>
      </w:r>
    </w:p>
    <w:p w:rsidR="001F5B42" w:rsidRPr="00D34A87" w:rsidRDefault="001F5B42" w:rsidP="00CC4FA5">
      <w:pPr>
        <w:numPr>
          <w:ilvl w:val="0"/>
          <w:numId w:val="25"/>
        </w:numPr>
        <w:tabs>
          <w:tab w:val="left" w:pos="1134"/>
        </w:tabs>
        <w:suppressAutoHyphens/>
        <w:ind w:left="0" w:firstLine="709"/>
        <w:jc w:val="both"/>
        <w:rPr>
          <w:sz w:val="24"/>
          <w:szCs w:val="24"/>
        </w:rPr>
      </w:pPr>
      <w:r w:rsidRPr="00D34A87">
        <w:rPr>
          <w:sz w:val="24"/>
          <w:szCs w:val="24"/>
        </w:rPr>
        <w:t>Положением об Администрации муниципального образования «</w:t>
      </w:r>
      <w:r w:rsidR="00C131ED" w:rsidRPr="00D34A87">
        <w:rPr>
          <w:sz w:val="24"/>
          <w:szCs w:val="24"/>
        </w:rPr>
        <w:t>Гулековское</w:t>
      </w:r>
      <w:r w:rsidRPr="00D34A87">
        <w:rPr>
          <w:sz w:val="24"/>
          <w:szCs w:val="24"/>
        </w:rPr>
        <w:t xml:space="preserve">»,  утвержденным решением </w:t>
      </w:r>
      <w:r w:rsidRPr="00D34A87">
        <w:rPr>
          <w:bCs/>
          <w:color w:val="000000"/>
          <w:spacing w:val="-8"/>
          <w:sz w:val="24"/>
          <w:szCs w:val="24"/>
        </w:rPr>
        <w:t xml:space="preserve">Совета депутатов МО </w:t>
      </w:r>
      <w:r w:rsidRPr="00D34A87">
        <w:rPr>
          <w:bCs/>
          <w:color w:val="000000"/>
          <w:spacing w:val="-3"/>
          <w:sz w:val="24"/>
          <w:szCs w:val="24"/>
        </w:rPr>
        <w:t>«</w:t>
      </w:r>
      <w:r w:rsidR="004B189A" w:rsidRPr="00D34A87">
        <w:rPr>
          <w:bCs/>
          <w:color w:val="000000"/>
          <w:spacing w:val="-3"/>
          <w:sz w:val="24"/>
          <w:szCs w:val="24"/>
        </w:rPr>
        <w:t>Гулековское» № 23 от  04</w:t>
      </w:r>
      <w:r w:rsidRPr="00D34A87">
        <w:rPr>
          <w:bCs/>
          <w:color w:val="000000"/>
          <w:spacing w:val="-3"/>
          <w:sz w:val="24"/>
          <w:szCs w:val="24"/>
        </w:rPr>
        <w:t>.07.2006 г</w:t>
      </w:r>
      <w:r w:rsidR="00D34A87" w:rsidRPr="00D34A87">
        <w:rPr>
          <w:bCs/>
          <w:color w:val="000000"/>
          <w:spacing w:val="-3"/>
          <w:sz w:val="24"/>
          <w:szCs w:val="24"/>
        </w:rPr>
        <w:t xml:space="preserve">; </w:t>
      </w:r>
    </w:p>
    <w:p w:rsidR="001F5B42" w:rsidRPr="00D34A87" w:rsidRDefault="001F5B42" w:rsidP="00CC4FA5">
      <w:pPr>
        <w:numPr>
          <w:ilvl w:val="0"/>
          <w:numId w:val="25"/>
        </w:numPr>
        <w:tabs>
          <w:tab w:val="left" w:pos="1134"/>
        </w:tabs>
        <w:suppressAutoHyphens/>
        <w:ind w:left="0" w:firstLine="709"/>
        <w:jc w:val="both"/>
        <w:rPr>
          <w:sz w:val="24"/>
          <w:szCs w:val="24"/>
        </w:rPr>
      </w:pPr>
      <w:r w:rsidRPr="00D34A87">
        <w:rPr>
          <w:sz w:val="24"/>
          <w:szCs w:val="24"/>
        </w:rPr>
        <w:t>Порядком вырубки деревьев и кустарников на территории населенных пунктов муниципального образования «</w:t>
      </w:r>
      <w:r w:rsidR="00D34A87" w:rsidRPr="00D34A87">
        <w:rPr>
          <w:sz w:val="24"/>
          <w:szCs w:val="24"/>
        </w:rPr>
        <w:t>Гулековское</w:t>
      </w:r>
      <w:r w:rsidRPr="00D34A87">
        <w:rPr>
          <w:sz w:val="24"/>
          <w:szCs w:val="24"/>
        </w:rPr>
        <w:t xml:space="preserve">», утвержденным решением Совета депутатов </w:t>
      </w:r>
      <w:r w:rsidRPr="00D34A87">
        <w:rPr>
          <w:bCs/>
          <w:sz w:val="24"/>
          <w:szCs w:val="24"/>
        </w:rPr>
        <w:lastRenderedPageBreak/>
        <w:t xml:space="preserve">муниципального образования </w:t>
      </w:r>
      <w:r w:rsidRPr="00D34A87">
        <w:rPr>
          <w:sz w:val="24"/>
          <w:szCs w:val="24"/>
        </w:rPr>
        <w:t>«</w:t>
      </w:r>
      <w:r w:rsidR="00D34A87" w:rsidRPr="00D34A87">
        <w:rPr>
          <w:sz w:val="24"/>
          <w:szCs w:val="24"/>
        </w:rPr>
        <w:t>Гулековское</w:t>
      </w:r>
      <w:r w:rsidRPr="00D34A87">
        <w:rPr>
          <w:sz w:val="24"/>
          <w:szCs w:val="24"/>
        </w:rPr>
        <w:t xml:space="preserve">» от </w:t>
      </w:r>
      <w:r w:rsidR="00D34A87" w:rsidRPr="00D34A87">
        <w:rPr>
          <w:sz w:val="24"/>
          <w:szCs w:val="24"/>
        </w:rPr>
        <w:t>29</w:t>
      </w:r>
      <w:r w:rsidRPr="00D34A87">
        <w:rPr>
          <w:sz w:val="24"/>
          <w:szCs w:val="24"/>
        </w:rPr>
        <w:t xml:space="preserve"> </w:t>
      </w:r>
      <w:r w:rsidR="00D34A87" w:rsidRPr="00D34A87">
        <w:rPr>
          <w:sz w:val="24"/>
          <w:szCs w:val="24"/>
        </w:rPr>
        <w:t xml:space="preserve"> июня  </w:t>
      </w:r>
      <w:r w:rsidRPr="00D34A87">
        <w:rPr>
          <w:sz w:val="24"/>
          <w:szCs w:val="24"/>
        </w:rPr>
        <w:t>20</w:t>
      </w:r>
      <w:r w:rsidR="00D34A87" w:rsidRPr="00D34A87">
        <w:rPr>
          <w:sz w:val="24"/>
          <w:szCs w:val="24"/>
        </w:rPr>
        <w:t xml:space="preserve">12  </w:t>
      </w:r>
      <w:r w:rsidRPr="00D34A87">
        <w:rPr>
          <w:sz w:val="24"/>
          <w:szCs w:val="24"/>
        </w:rPr>
        <w:t xml:space="preserve"> года № 31</w:t>
      </w:r>
      <w:r w:rsidR="00D34A87" w:rsidRPr="00D34A87">
        <w:rPr>
          <w:bCs/>
          <w:color w:val="000000"/>
          <w:spacing w:val="-3"/>
          <w:sz w:val="24"/>
          <w:szCs w:val="24"/>
        </w:rPr>
        <w:t xml:space="preserve"> (в </w:t>
      </w:r>
      <w:proofErr w:type="spellStart"/>
      <w:r w:rsidR="00D34A87" w:rsidRPr="00D34A87">
        <w:rPr>
          <w:bCs/>
          <w:color w:val="000000"/>
          <w:spacing w:val="-3"/>
          <w:sz w:val="24"/>
          <w:szCs w:val="24"/>
        </w:rPr>
        <w:t>ред</w:t>
      </w:r>
      <w:proofErr w:type="gramStart"/>
      <w:r w:rsidR="00D34A87" w:rsidRPr="00D34A87">
        <w:rPr>
          <w:bCs/>
          <w:color w:val="000000"/>
          <w:spacing w:val="-3"/>
          <w:sz w:val="24"/>
          <w:szCs w:val="24"/>
        </w:rPr>
        <w:t>.р</w:t>
      </w:r>
      <w:proofErr w:type="gramEnd"/>
      <w:r w:rsidR="00D34A87" w:rsidRPr="00D34A87">
        <w:rPr>
          <w:bCs/>
          <w:color w:val="000000"/>
          <w:spacing w:val="-3"/>
          <w:sz w:val="24"/>
          <w:szCs w:val="24"/>
        </w:rPr>
        <w:t>ешения</w:t>
      </w:r>
      <w:proofErr w:type="spellEnd"/>
      <w:r w:rsidR="00D34A87" w:rsidRPr="00D34A87">
        <w:rPr>
          <w:bCs/>
          <w:color w:val="000000"/>
          <w:spacing w:val="-3"/>
          <w:sz w:val="24"/>
          <w:szCs w:val="24"/>
        </w:rPr>
        <w:t xml:space="preserve">  от 02.10.2013 № 49, от 01</w:t>
      </w:r>
      <w:r w:rsidRPr="00D34A87">
        <w:rPr>
          <w:bCs/>
          <w:color w:val="000000"/>
          <w:spacing w:val="-3"/>
          <w:sz w:val="24"/>
          <w:szCs w:val="24"/>
        </w:rPr>
        <w:t>.04.2014 г.</w:t>
      </w:r>
      <w:r w:rsidR="00D34A87" w:rsidRPr="00D34A87">
        <w:rPr>
          <w:bCs/>
          <w:color w:val="000000"/>
          <w:spacing w:val="-3"/>
          <w:sz w:val="24"/>
          <w:szCs w:val="24"/>
        </w:rPr>
        <w:t xml:space="preserve"> </w:t>
      </w:r>
      <w:r w:rsidR="00D34A87" w:rsidRPr="00D34A87">
        <w:rPr>
          <w:bCs/>
          <w:color w:val="000000"/>
          <w:spacing w:val="-3"/>
          <w:sz w:val="24"/>
          <w:szCs w:val="24"/>
        </w:rPr>
        <w:t>№ 13</w:t>
      </w:r>
      <w:r w:rsidRPr="00D34A87">
        <w:rPr>
          <w:bCs/>
          <w:color w:val="000000"/>
          <w:spacing w:val="-3"/>
          <w:sz w:val="24"/>
          <w:szCs w:val="24"/>
        </w:rPr>
        <w:t>).</w:t>
      </w:r>
    </w:p>
    <w:p w:rsidR="001F5B42" w:rsidRPr="003C2D36" w:rsidRDefault="001F5B42" w:rsidP="00CC4FA5">
      <w:pPr>
        <w:numPr>
          <w:ilvl w:val="0"/>
          <w:numId w:val="25"/>
        </w:numPr>
        <w:tabs>
          <w:tab w:val="left" w:pos="1134"/>
        </w:tabs>
        <w:suppressAutoHyphens/>
        <w:ind w:left="0" w:firstLine="709"/>
        <w:jc w:val="both"/>
        <w:rPr>
          <w:sz w:val="24"/>
          <w:szCs w:val="24"/>
        </w:rPr>
      </w:pPr>
      <w:r w:rsidRPr="003C2D36">
        <w:rPr>
          <w:sz w:val="24"/>
          <w:szCs w:val="24"/>
        </w:rPr>
        <w:t>Решение Совета депутатов муниципального образования «</w:t>
      </w:r>
      <w:r w:rsidR="002204A5" w:rsidRPr="002204A5">
        <w:rPr>
          <w:sz w:val="24"/>
          <w:szCs w:val="24"/>
        </w:rPr>
        <w:t>Гулековское</w:t>
      </w:r>
      <w:r w:rsidR="00C131ED">
        <w:rPr>
          <w:sz w:val="24"/>
          <w:szCs w:val="24"/>
        </w:rPr>
        <w:t>» от 2</w:t>
      </w:r>
      <w:r w:rsidR="00C131ED" w:rsidRPr="00C131ED">
        <w:rPr>
          <w:sz w:val="24"/>
          <w:szCs w:val="24"/>
        </w:rPr>
        <w:t>2</w:t>
      </w:r>
      <w:r w:rsidRPr="003C2D36">
        <w:rPr>
          <w:sz w:val="24"/>
          <w:szCs w:val="24"/>
        </w:rPr>
        <w:t xml:space="preserve"> </w:t>
      </w:r>
      <w:r w:rsidR="00C131ED">
        <w:rPr>
          <w:sz w:val="24"/>
          <w:szCs w:val="24"/>
        </w:rPr>
        <w:t>ноября</w:t>
      </w:r>
      <w:r w:rsidRPr="003C2D36">
        <w:rPr>
          <w:sz w:val="24"/>
          <w:szCs w:val="24"/>
        </w:rPr>
        <w:t xml:space="preserve"> 2012 № </w:t>
      </w:r>
      <w:r w:rsidR="00C131ED">
        <w:rPr>
          <w:sz w:val="24"/>
          <w:szCs w:val="24"/>
        </w:rPr>
        <w:t>45</w:t>
      </w:r>
      <w:r w:rsidRPr="003C2D36">
        <w:rPr>
          <w:sz w:val="24"/>
          <w:szCs w:val="24"/>
        </w:rPr>
        <w:t xml:space="preserve"> «Об утверждении Правил благоустройства муниципального образования «</w:t>
      </w:r>
      <w:r w:rsidR="00C131ED" w:rsidRPr="00C131ED">
        <w:rPr>
          <w:sz w:val="24"/>
          <w:szCs w:val="24"/>
        </w:rPr>
        <w:t>Гулековское</w:t>
      </w:r>
      <w:r w:rsidRPr="003C2D36">
        <w:rPr>
          <w:sz w:val="24"/>
          <w:szCs w:val="24"/>
        </w:rPr>
        <w:t>»».</w:t>
      </w:r>
    </w:p>
    <w:p w:rsidR="001F5B42" w:rsidRPr="003C2D36" w:rsidRDefault="001F5B42" w:rsidP="00CC4FA5">
      <w:pPr>
        <w:jc w:val="both"/>
        <w:rPr>
          <w:rFonts w:eastAsia="Arial"/>
          <w:sz w:val="24"/>
          <w:szCs w:val="24"/>
        </w:rPr>
      </w:pPr>
    </w:p>
    <w:p w:rsidR="001F5B42" w:rsidRPr="003C2D36" w:rsidRDefault="001F5B42" w:rsidP="00CC4FA5">
      <w:pPr>
        <w:jc w:val="both"/>
        <w:rPr>
          <w:b/>
          <w:sz w:val="24"/>
          <w:szCs w:val="24"/>
        </w:rPr>
      </w:pPr>
    </w:p>
    <w:p w:rsidR="001F5B42" w:rsidRPr="003C2D36" w:rsidRDefault="001F5B42" w:rsidP="00CC4FA5">
      <w:pPr>
        <w:ind w:firstLine="6"/>
        <w:jc w:val="both"/>
        <w:rPr>
          <w:b/>
          <w:sz w:val="24"/>
          <w:szCs w:val="24"/>
        </w:rPr>
      </w:pPr>
      <w:r w:rsidRPr="003C2D36">
        <w:rPr>
          <w:b/>
          <w:sz w:val="24"/>
          <w:szCs w:val="24"/>
        </w:rPr>
        <w:t xml:space="preserve">Исчерпывающий перечень документов, необходимых в соответствии </w:t>
      </w:r>
    </w:p>
    <w:p w:rsidR="001F5B42" w:rsidRPr="003C2D36" w:rsidRDefault="001F5B42" w:rsidP="00CC4FA5">
      <w:pPr>
        <w:ind w:firstLine="6"/>
        <w:jc w:val="both"/>
        <w:rPr>
          <w:b/>
          <w:sz w:val="24"/>
          <w:szCs w:val="24"/>
        </w:rPr>
      </w:pPr>
      <w:r w:rsidRPr="003C2D36">
        <w:rPr>
          <w:b/>
          <w:sz w:val="24"/>
          <w:szCs w:val="24"/>
        </w:rPr>
        <w:t xml:space="preserve">с нормативными правовыми актами для предоставления муниципальной услуги </w:t>
      </w:r>
    </w:p>
    <w:p w:rsidR="001F5B42" w:rsidRPr="003C2D36" w:rsidRDefault="001F5B42" w:rsidP="00CC4FA5">
      <w:pPr>
        <w:ind w:firstLine="6"/>
        <w:jc w:val="both"/>
        <w:rPr>
          <w:b/>
          <w:sz w:val="24"/>
          <w:szCs w:val="24"/>
        </w:rPr>
      </w:pPr>
      <w:r w:rsidRPr="003C2D36">
        <w:rPr>
          <w:b/>
          <w:sz w:val="24"/>
          <w:szCs w:val="24"/>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1F5B42" w:rsidRPr="003C2D36" w:rsidRDefault="001F5B42" w:rsidP="00CC4FA5">
      <w:pPr>
        <w:ind w:firstLine="6"/>
        <w:jc w:val="both"/>
        <w:rPr>
          <w:b/>
          <w:sz w:val="24"/>
          <w:szCs w:val="24"/>
        </w:rPr>
      </w:pPr>
    </w:p>
    <w:p w:rsidR="001F5B42" w:rsidRPr="003C2D36" w:rsidRDefault="001F5B42" w:rsidP="00CC4FA5">
      <w:pPr>
        <w:ind w:firstLine="6"/>
        <w:jc w:val="both"/>
        <w:rPr>
          <w:sz w:val="24"/>
          <w:szCs w:val="24"/>
        </w:rPr>
      </w:pPr>
      <w:r w:rsidRPr="003C2D36">
        <w:rPr>
          <w:sz w:val="24"/>
          <w:szCs w:val="24"/>
        </w:rPr>
        <w:tab/>
      </w:r>
      <w:r w:rsidRPr="003C2D36">
        <w:rPr>
          <w:b/>
          <w:sz w:val="24"/>
          <w:szCs w:val="24"/>
        </w:rPr>
        <w:t>30.</w:t>
      </w:r>
      <w:r w:rsidRPr="003C2D36">
        <w:rPr>
          <w:sz w:val="24"/>
          <w:szCs w:val="24"/>
        </w:rPr>
        <w:t xml:space="preserve"> Для получения муниципальной услуги заявитель должен представить следующие документы:</w:t>
      </w:r>
    </w:p>
    <w:p w:rsidR="001F5B42" w:rsidRPr="003C2D36" w:rsidRDefault="001F5B42" w:rsidP="00CC4FA5">
      <w:pPr>
        <w:pStyle w:val="Default"/>
        <w:jc w:val="both"/>
      </w:pPr>
      <w:r w:rsidRPr="003C2D36">
        <w:t xml:space="preserve">          1) заявление о предоставление порубочного билета и (или) разрешения на пересадку деревьев и кустарников согласно приложению № 2 , в котором указываются: </w:t>
      </w:r>
    </w:p>
    <w:p w:rsidR="001F5B42" w:rsidRPr="003C2D36" w:rsidRDefault="001F5B42" w:rsidP="00CC4FA5">
      <w:pPr>
        <w:pStyle w:val="Default"/>
        <w:jc w:val="both"/>
      </w:pPr>
      <w:r w:rsidRPr="003C2D36">
        <w:t xml:space="preserve">а) сведения о заявителе: </w:t>
      </w:r>
    </w:p>
    <w:p w:rsidR="001F5B42" w:rsidRPr="003C2D36" w:rsidRDefault="001F5B42" w:rsidP="00CC4FA5">
      <w:pPr>
        <w:pStyle w:val="Default"/>
        <w:jc w:val="both"/>
      </w:pPr>
      <w:r w:rsidRPr="003C2D36">
        <w:t xml:space="preserve">-для юридического лица: полное наименование, фамилия, имя, отчество руководителя, место нахождения, контактный телефон; </w:t>
      </w:r>
    </w:p>
    <w:p w:rsidR="001F5B42" w:rsidRPr="003C2D36" w:rsidRDefault="001F5B42" w:rsidP="00CC4FA5">
      <w:pPr>
        <w:pStyle w:val="Default"/>
        <w:jc w:val="both"/>
      </w:pPr>
      <w:r w:rsidRPr="003C2D36">
        <w:t xml:space="preserve">-для индивидуального предпринимателя: фамилия, имя, и отчество индивидуального предпринимателя, место его жительства, контактный телефон; </w:t>
      </w:r>
    </w:p>
    <w:p w:rsidR="001F5B42" w:rsidRPr="003C2D36" w:rsidRDefault="001F5B42" w:rsidP="00CC4FA5">
      <w:pPr>
        <w:pStyle w:val="Default"/>
        <w:jc w:val="both"/>
      </w:pPr>
      <w:r w:rsidRPr="003C2D36">
        <w:t xml:space="preserve">-для физического лица: фамилия, имя и отчество, место его жительства, контактный телефон; </w:t>
      </w:r>
    </w:p>
    <w:p w:rsidR="001F5B42" w:rsidRPr="003C2D36" w:rsidRDefault="001F5B42" w:rsidP="00CC4FA5">
      <w:pPr>
        <w:pStyle w:val="Default"/>
        <w:jc w:val="both"/>
      </w:pPr>
      <w:r w:rsidRPr="003C2D36">
        <w:t xml:space="preserve">б) основание для вырубки деревьев; </w:t>
      </w:r>
    </w:p>
    <w:p w:rsidR="001F5B42" w:rsidRPr="003C2D36" w:rsidRDefault="001F5B42" w:rsidP="00CC4FA5">
      <w:pPr>
        <w:pStyle w:val="Default"/>
        <w:jc w:val="both"/>
      </w:pPr>
      <w:r w:rsidRPr="003C2D36">
        <w:t xml:space="preserve">          2) план-схема расположения деревьев; </w:t>
      </w:r>
    </w:p>
    <w:p w:rsidR="001F5B42" w:rsidRPr="003C2D36" w:rsidRDefault="001F5B42" w:rsidP="00CC4FA5">
      <w:pPr>
        <w:pStyle w:val="Default"/>
        <w:jc w:val="both"/>
      </w:pPr>
      <w:r w:rsidRPr="003C2D36">
        <w:t xml:space="preserve">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w:t>
      </w:r>
    </w:p>
    <w:p w:rsidR="001F5B42" w:rsidRPr="003C2D36" w:rsidRDefault="001F5B42" w:rsidP="00CC4FA5">
      <w:pPr>
        <w:ind w:firstLine="6"/>
        <w:jc w:val="both"/>
        <w:rPr>
          <w:sz w:val="24"/>
          <w:szCs w:val="24"/>
        </w:rPr>
      </w:pPr>
      <w:r w:rsidRPr="003C2D36">
        <w:rPr>
          <w:sz w:val="24"/>
          <w:szCs w:val="24"/>
        </w:rPr>
        <w:t xml:space="preserve">          4) при подаче заявления заявитель предоставляет паспорт, доверенность (если от имени заявителя выступает уполномоченный представитель).</w:t>
      </w:r>
    </w:p>
    <w:p w:rsidR="001F5B42" w:rsidRPr="003C2D36" w:rsidRDefault="001F5B42" w:rsidP="00CC4FA5">
      <w:pPr>
        <w:shd w:val="clear" w:color="auto" w:fill="FFFFFF"/>
        <w:spacing w:before="120"/>
        <w:jc w:val="both"/>
        <w:textAlignment w:val="baseline"/>
        <w:rPr>
          <w:color w:val="000000"/>
          <w:sz w:val="24"/>
          <w:szCs w:val="24"/>
        </w:rPr>
      </w:pPr>
      <w:r w:rsidRPr="003C2D36">
        <w:rPr>
          <w:color w:val="000000"/>
          <w:sz w:val="24"/>
          <w:szCs w:val="24"/>
        </w:rPr>
        <w:t xml:space="preserve">         5) разрешение на строительство (в случае сноса, обрезки, пересадки зелёных насаждений на земельном участке, предоставленном для строительства);</w:t>
      </w:r>
    </w:p>
    <w:p w:rsidR="001F5B42" w:rsidRPr="003C2D36" w:rsidRDefault="001F5B42" w:rsidP="00CC4FA5">
      <w:pPr>
        <w:pStyle w:val="ConsPlusNonformat"/>
        <w:jc w:val="both"/>
        <w:rPr>
          <w:rFonts w:ascii="Times New Roman" w:hAnsi="Times New Roman" w:cs="Times New Roman"/>
          <w:sz w:val="24"/>
          <w:szCs w:val="24"/>
        </w:rPr>
      </w:pPr>
      <w:r w:rsidRPr="003C2D36">
        <w:rPr>
          <w:rFonts w:ascii="Times New Roman" w:hAnsi="Times New Roman" w:cs="Times New Roman"/>
          <w:sz w:val="24"/>
          <w:szCs w:val="24"/>
        </w:rPr>
        <w:t xml:space="preserve">          6) согласие на обработку персональных данных.</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b/>
          <w:sz w:val="24"/>
          <w:szCs w:val="24"/>
        </w:rPr>
        <w:t>31.</w:t>
      </w:r>
      <w:r w:rsidRPr="003C2D36">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3C2D36">
        <w:rPr>
          <w:rFonts w:ascii="Times New Roman" w:hAnsi="Times New Roman" w:cs="Times New Roman"/>
          <w:sz w:val="24"/>
          <w:szCs w:val="24"/>
        </w:rPr>
        <w:t>,</w:t>
      </w:r>
      <w:proofErr w:type="gramEnd"/>
      <w:r w:rsidRPr="003C2D36">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b/>
          <w:sz w:val="24"/>
          <w:szCs w:val="24"/>
        </w:rPr>
        <w:t>32.</w:t>
      </w:r>
      <w:r w:rsidRPr="003C2D36">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1) лично в Администрации МО «</w:t>
      </w:r>
      <w:r w:rsidR="00E47A6F" w:rsidRPr="00E47A6F">
        <w:rPr>
          <w:rFonts w:ascii="Times New Roman" w:hAnsi="Times New Roman" w:cs="Times New Roman"/>
          <w:sz w:val="24"/>
          <w:szCs w:val="24"/>
        </w:rPr>
        <w:t>Гулековское</w:t>
      </w:r>
      <w:r w:rsidRPr="003C2D36">
        <w:rPr>
          <w:rFonts w:ascii="Times New Roman" w:hAnsi="Times New Roman" w:cs="Times New Roman"/>
          <w:sz w:val="24"/>
          <w:szCs w:val="24"/>
        </w:rPr>
        <w:t>»;</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 xml:space="preserve">2) лично в офисах «Мои документы» в </w:t>
      </w:r>
      <w:proofErr w:type="spellStart"/>
      <w:r w:rsidRPr="003C2D36">
        <w:rPr>
          <w:rFonts w:ascii="Times New Roman" w:hAnsi="Times New Roman" w:cs="Times New Roman"/>
          <w:sz w:val="24"/>
          <w:szCs w:val="24"/>
        </w:rPr>
        <w:t>Глазовском</w:t>
      </w:r>
      <w:proofErr w:type="spellEnd"/>
      <w:r w:rsidRPr="003C2D36">
        <w:rPr>
          <w:rFonts w:ascii="Times New Roman" w:hAnsi="Times New Roman" w:cs="Times New Roman"/>
          <w:sz w:val="24"/>
          <w:szCs w:val="24"/>
        </w:rPr>
        <w:t xml:space="preserve"> районе (указать конкретный офис);</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3) посредством почтовой связи.</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sz w:val="24"/>
          <w:szCs w:val="24"/>
        </w:rPr>
        <w:t>В случае</w:t>
      </w:r>
      <w:proofErr w:type="gramStart"/>
      <w:r w:rsidRPr="003C2D36">
        <w:rPr>
          <w:rFonts w:ascii="Times New Roman" w:hAnsi="Times New Roman" w:cs="Times New Roman"/>
          <w:sz w:val="24"/>
          <w:szCs w:val="24"/>
        </w:rPr>
        <w:t>,</w:t>
      </w:r>
      <w:proofErr w:type="gramEnd"/>
      <w:r w:rsidRPr="003C2D36">
        <w:rPr>
          <w:rFonts w:ascii="Times New Roman" w:hAnsi="Times New Roman" w:cs="Times New Roman"/>
          <w:sz w:val="24"/>
          <w:szCs w:val="24"/>
        </w:rPr>
        <w:t xml:space="preserve">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1F5B42" w:rsidRPr="003C2D36" w:rsidRDefault="001F5B42" w:rsidP="00CC4FA5">
      <w:pPr>
        <w:pStyle w:val="ConsPlusNonformat"/>
        <w:ind w:firstLine="708"/>
        <w:jc w:val="both"/>
        <w:rPr>
          <w:rFonts w:ascii="Times New Roman" w:hAnsi="Times New Roman" w:cs="Times New Roman"/>
          <w:sz w:val="24"/>
          <w:szCs w:val="24"/>
        </w:rPr>
      </w:pPr>
      <w:r w:rsidRPr="003C2D36">
        <w:rPr>
          <w:rFonts w:ascii="Times New Roman" w:hAnsi="Times New Roman" w:cs="Times New Roman"/>
          <w:b/>
          <w:sz w:val="24"/>
          <w:szCs w:val="24"/>
        </w:rPr>
        <w:lastRenderedPageBreak/>
        <w:t>33.</w:t>
      </w:r>
      <w:r w:rsidRPr="003C2D36">
        <w:rPr>
          <w:rFonts w:ascii="Times New Roman" w:hAnsi="Times New Roman" w:cs="Times New Roman"/>
          <w:sz w:val="24"/>
          <w:szCs w:val="24"/>
        </w:rPr>
        <w:t xml:space="preserve"> Заявление и документы для предоставления муниципальной услуги, указанные в пункте 30 настоящего Административного регламента, заявителями могут быть представлены:  </w:t>
      </w:r>
    </w:p>
    <w:p w:rsidR="001F5B42" w:rsidRPr="003C2D36" w:rsidRDefault="001F5B42" w:rsidP="00CC4FA5">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CC4FA5">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CC4FA5">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CC4FA5">
      <w:pPr>
        <w:autoSpaceDE w:val="0"/>
        <w:autoSpaceDN w:val="0"/>
        <w:adjustRightInd w:val="0"/>
        <w:ind w:firstLine="708"/>
        <w:jc w:val="both"/>
        <w:rPr>
          <w:sz w:val="24"/>
          <w:szCs w:val="24"/>
        </w:rPr>
      </w:pPr>
      <w:r w:rsidRPr="003C2D36">
        <w:rPr>
          <w:sz w:val="24"/>
          <w:szCs w:val="24"/>
        </w:rPr>
        <w:t xml:space="preserve">4) в электронной форме через ЕПГУ, РПГУ и </w:t>
      </w:r>
      <w:proofErr w:type="spellStart"/>
      <w:r w:rsidRPr="003C2D36">
        <w:rPr>
          <w:sz w:val="24"/>
          <w:szCs w:val="24"/>
        </w:rPr>
        <w:t>инфоматы</w:t>
      </w:r>
      <w:proofErr w:type="spellEnd"/>
      <w:r w:rsidRPr="003C2D36">
        <w:rPr>
          <w:sz w:val="24"/>
          <w:szCs w:val="24"/>
        </w:rPr>
        <w:t>.</w:t>
      </w:r>
    </w:p>
    <w:p w:rsidR="001F5B42" w:rsidRPr="003C2D36" w:rsidRDefault="001F5B42" w:rsidP="00CC4FA5">
      <w:pPr>
        <w:autoSpaceDE w:val="0"/>
        <w:autoSpaceDN w:val="0"/>
        <w:adjustRightInd w:val="0"/>
        <w:ind w:firstLine="708"/>
        <w:jc w:val="both"/>
        <w:rPr>
          <w:sz w:val="24"/>
          <w:szCs w:val="24"/>
        </w:rPr>
      </w:pPr>
      <w:r w:rsidRPr="003C2D36">
        <w:rPr>
          <w:sz w:val="24"/>
          <w:szCs w:val="24"/>
        </w:rPr>
        <w:t>В электронной форме заявление и документы также могут быть представлены на адреса электронной почты Администрации МО «</w:t>
      </w:r>
      <w:r w:rsidR="00412150">
        <w:rPr>
          <w:sz w:val="24"/>
          <w:szCs w:val="24"/>
        </w:rPr>
        <w:t>Гулековское</w:t>
      </w:r>
      <w:r w:rsidRPr="003C2D36">
        <w:rPr>
          <w:sz w:val="24"/>
          <w:szCs w:val="24"/>
        </w:rPr>
        <w:t xml:space="preserve">» и офисов  «Мои документы» в </w:t>
      </w:r>
      <w:proofErr w:type="spellStart"/>
      <w:r w:rsidRPr="003C2D36">
        <w:rPr>
          <w:sz w:val="24"/>
          <w:szCs w:val="24"/>
        </w:rPr>
        <w:t>Глазовском</w:t>
      </w:r>
      <w:proofErr w:type="spellEnd"/>
      <w:r w:rsidRPr="003C2D36">
        <w:rPr>
          <w:sz w:val="24"/>
          <w:szCs w:val="24"/>
        </w:rPr>
        <w:t xml:space="preserve"> районе, через интернет-приемную официального портала Глазовского района. В этом случае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F5B42" w:rsidRPr="003C2D36" w:rsidRDefault="001F5B42" w:rsidP="00CC4FA5">
      <w:pPr>
        <w:ind w:firstLine="708"/>
        <w:jc w:val="both"/>
        <w:rPr>
          <w:color w:val="FF0000"/>
          <w:sz w:val="24"/>
          <w:szCs w:val="24"/>
        </w:rPr>
      </w:pPr>
      <w:r w:rsidRPr="003C2D36">
        <w:rPr>
          <w:b/>
          <w:sz w:val="24"/>
          <w:szCs w:val="24"/>
        </w:rPr>
        <w:t>34.</w:t>
      </w:r>
      <w:r w:rsidRPr="003C2D36">
        <w:rPr>
          <w:sz w:val="24"/>
          <w:szCs w:val="24"/>
        </w:rPr>
        <w:t xml:space="preserve"> При подаче заявления на предоставление муниципальной услуги в электронной форме действует упрощенный порядок работы с заявителями (пункт 66 настоящего Административного регламента).</w:t>
      </w:r>
    </w:p>
    <w:p w:rsidR="001F5B42" w:rsidRPr="003C2D36" w:rsidRDefault="001F5B42" w:rsidP="00CC4FA5">
      <w:pPr>
        <w:ind w:firstLine="708"/>
        <w:jc w:val="both"/>
        <w:rPr>
          <w:color w:val="7030A0"/>
          <w:sz w:val="24"/>
          <w:szCs w:val="24"/>
        </w:rPr>
      </w:pPr>
      <w:r w:rsidRPr="003C2D36">
        <w:rPr>
          <w:b/>
          <w:sz w:val="24"/>
          <w:szCs w:val="24"/>
        </w:rPr>
        <w:t>35.</w:t>
      </w:r>
      <w:r w:rsidRPr="003C2D36">
        <w:rPr>
          <w:sz w:val="24"/>
          <w:szCs w:val="24"/>
        </w:rPr>
        <w:t xml:space="preserve"> Прием документов на предоставление муниципальной услуги осуществляется в Администрации МО «</w:t>
      </w:r>
      <w:r w:rsidR="00412150">
        <w:rPr>
          <w:sz w:val="24"/>
          <w:szCs w:val="24"/>
        </w:rPr>
        <w:t>Гулековское</w:t>
      </w:r>
      <w:r w:rsidRPr="003C2D36">
        <w:rPr>
          <w:sz w:val="24"/>
          <w:szCs w:val="24"/>
        </w:rPr>
        <w:t xml:space="preserve">» и в офисах «Мои документы» в </w:t>
      </w:r>
      <w:proofErr w:type="spellStart"/>
      <w:r w:rsidRPr="003C2D36">
        <w:rPr>
          <w:sz w:val="24"/>
          <w:szCs w:val="24"/>
        </w:rPr>
        <w:t>Глазовском</w:t>
      </w:r>
      <w:proofErr w:type="spellEnd"/>
      <w:r w:rsidRPr="003C2D36">
        <w:rPr>
          <w:sz w:val="24"/>
          <w:szCs w:val="24"/>
        </w:rPr>
        <w:t xml:space="preserve"> районе по адресам и в соответствии с графиками работы, указанными в пунктах 7-10 настоящего Административного регламента.</w:t>
      </w:r>
    </w:p>
    <w:p w:rsidR="001F5B42" w:rsidRPr="003C2D36" w:rsidRDefault="001F5B42" w:rsidP="00CC4FA5">
      <w:pPr>
        <w:ind w:firstLine="708"/>
        <w:jc w:val="both"/>
        <w:rPr>
          <w:sz w:val="24"/>
          <w:szCs w:val="24"/>
        </w:rPr>
      </w:pPr>
      <w:r w:rsidRPr="003C2D36">
        <w:rPr>
          <w:b/>
          <w:sz w:val="24"/>
          <w:szCs w:val="24"/>
        </w:rPr>
        <w:t>36.</w:t>
      </w:r>
      <w:r w:rsidRPr="003C2D36">
        <w:rPr>
          <w:color w:val="FF0000"/>
          <w:sz w:val="24"/>
          <w:szCs w:val="24"/>
        </w:rPr>
        <w:t xml:space="preserve"> </w:t>
      </w:r>
      <w:r w:rsidRPr="003C2D36">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 10 к настоящему Административному регламенту, в Администрацию МО «</w:t>
      </w:r>
      <w:r w:rsidR="00412150" w:rsidRPr="00412150">
        <w:rPr>
          <w:sz w:val="24"/>
          <w:szCs w:val="24"/>
        </w:rPr>
        <w:t>Гулековское</w:t>
      </w:r>
      <w:r w:rsidRPr="003C2D36">
        <w:rPr>
          <w:sz w:val="24"/>
          <w:szCs w:val="24"/>
        </w:rPr>
        <w:t xml:space="preserve">» или офис «Мои документы» в </w:t>
      </w:r>
      <w:proofErr w:type="spellStart"/>
      <w:r w:rsidRPr="003C2D36">
        <w:rPr>
          <w:sz w:val="24"/>
          <w:szCs w:val="24"/>
        </w:rPr>
        <w:t>Глазовском</w:t>
      </w:r>
      <w:proofErr w:type="spellEnd"/>
      <w:r w:rsidRPr="003C2D36">
        <w:rPr>
          <w:sz w:val="24"/>
          <w:szCs w:val="24"/>
        </w:rPr>
        <w:t xml:space="preserve"> районе, в который им было подано заявление на предоставление муниципальной услуги.</w:t>
      </w:r>
    </w:p>
    <w:p w:rsidR="001F5B42" w:rsidRPr="003C2D36" w:rsidRDefault="001F5B42" w:rsidP="00CC4FA5">
      <w:pPr>
        <w:pStyle w:val="ConsPlusNonformat"/>
        <w:jc w:val="both"/>
        <w:rPr>
          <w:rFonts w:ascii="Times New Roman" w:hAnsi="Times New Roman" w:cs="Times New Roman"/>
          <w:sz w:val="24"/>
          <w:szCs w:val="24"/>
        </w:rPr>
      </w:pPr>
    </w:p>
    <w:p w:rsidR="001F5B42" w:rsidRPr="003C2D36" w:rsidRDefault="001F5B42" w:rsidP="00CC4FA5">
      <w:pPr>
        <w:ind w:firstLine="6"/>
        <w:jc w:val="both"/>
        <w:rPr>
          <w:b/>
          <w:sz w:val="24"/>
          <w:szCs w:val="24"/>
        </w:rPr>
      </w:pPr>
      <w:r w:rsidRPr="003C2D36">
        <w:rPr>
          <w:b/>
          <w:sz w:val="24"/>
          <w:szCs w:val="24"/>
        </w:rPr>
        <w:t xml:space="preserve">Исчерпывающий перечень документов, необходимых в соответствии </w:t>
      </w:r>
    </w:p>
    <w:p w:rsidR="001F5B42" w:rsidRPr="003C2D36" w:rsidRDefault="001F5B42" w:rsidP="00CC4FA5">
      <w:pPr>
        <w:ind w:firstLine="6"/>
        <w:jc w:val="both"/>
        <w:rPr>
          <w:b/>
          <w:sz w:val="24"/>
          <w:szCs w:val="24"/>
        </w:rPr>
      </w:pPr>
      <w:r w:rsidRPr="003C2D36">
        <w:rPr>
          <w:b/>
          <w:sz w:val="24"/>
          <w:szCs w:val="24"/>
        </w:rPr>
        <w:t xml:space="preserve">с нормативными правовыми актами для предоставления </w:t>
      </w:r>
      <w:proofErr w:type="gramStart"/>
      <w:r w:rsidRPr="003C2D36">
        <w:rPr>
          <w:b/>
          <w:sz w:val="24"/>
          <w:szCs w:val="24"/>
        </w:rPr>
        <w:t>муниципальной</w:t>
      </w:r>
      <w:proofErr w:type="gramEnd"/>
      <w:r w:rsidRPr="003C2D36">
        <w:rPr>
          <w:b/>
          <w:sz w:val="24"/>
          <w:szCs w:val="24"/>
        </w:rPr>
        <w:t xml:space="preserve"> </w:t>
      </w:r>
    </w:p>
    <w:p w:rsidR="001F5B42" w:rsidRPr="003C2D36" w:rsidRDefault="001F5B42" w:rsidP="00CC4FA5">
      <w:pPr>
        <w:ind w:firstLine="6"/>
        <w:jc w:val="both"/>
        <w:rPr>
          <w:b/>
          <w:sz w:val="24"/>
          <w:szCs w:val="24"/>
        </w:rPr>
      </w:pPr>
      <w:r w:rsidRPr="003C2D36">
        <w:rPr>
          <w:b/>
          <w:sz w:val="24"/>
          <w:szCs w:val="24"/>
        </w:rPr>
        <w:t xml:space="preserve">услуги, которые находятся в распоряжении государственных органов, органов </w:t>
      </w:r>
    </w:p>
    <w:p w:rsidR="001F5B42" w:rsidRPr="003C2D36" w:rsidRDefault="001F5B42" w:rsidP="00CC4FA5">
      <w:pPr>
        <w:ind w:firstLine="6"/>
        <w:jc w:val="both"/>
        <w:rPr>
          <w:b/>
          <w:sz w:val="24"/>
          <w:szCs w:val="24"/>
        </w:rPr>
      </w:pPr>
      <w:r w:rsidRPr="003C2D36">
        <w:rPr>
          <w:b/>
          <w:sz w:val="24"/>
          <w:szCs w:val="24"/>
        </w:rPr>
        <w:t xml:space="preserve">местного самоуправления и иных органов, участвующих в предоставлении </w:t>
      </w:r>
    </w:p>
    <w:p w:rsidR="001F5B42" w:rsidRPr="003C2D36" w:rsidRDefault="001F5B42" w:rsidP="00CC4FA5">
      <w:pPr>
        <w:ind w:firstLine="6"/>
        <w:jc w:val="both"/>
        <w:rPr>
          <w:b/>
          <w:sz w:val="24"/>
          <w:szCs w:val="24"/>
        </w:rPr>
      </w:pPr>
      <w:r w:rsidRPr="003C2D36">
        <w:rPr>
          <w:b/>
          <w:sz w:val="24"/>
          <w:szCs w:val="24"/>
        </w:rPr>
        <w:t xml:space="preserve">государственных и муниципальных услуг,  и которые заявитель вправе представить </w:t>
      </w:r>
    </w:p>
    <w:p w:rsidR="001F5B42" w:rsidRPr="003C2D36" w:rsidRDefault="001F5B42" w:rsidP="00CC4FA5">
      <w:pPr>
        <w:ind w:firstLine="6"/>
        <w:jc w:val="both"/>
        <w:rPr>
          <w:b/>
          <w:sz w:val="24"/>
          <w:szCs w:val="24"/>
        </w:rPr>
      </w:pPr>
      <w:r w:rsidRPr="003C2D36">
        <w:rPr>
          <w:b/>
          <w:sz w:val="24"/>
          <w:szCs w:val="24"/>
        </w:rPr>
        <w:t xml:space="preserve">по собственной инициативе, а также способы их получения заявителем, </w:t>
      </w:r>
    </w:p>
    <w:p w:rsidR="001F5B42" w:rsidRPr="003C2D36" w:rsidRDefault="001F5B42" w:rsidP="00CC4FA5">
      <w:pPr>
        <w:ind w:firstLine="6"/>
        <w:jc w:val="both"/>
        <w:rPr>
          <w:b/>
          <w:sz w:val="24"/>
          <w:szCs w:val="24"/>
        </w:rPr>
      </w:pPr>
      <w:r w:rsidRPr="003C2D36">
        <w:rPr>
          <w:b/>
          <w:sz w:val="24"/>
          <w:szCs w:val="24"/>
        </w:rPr>
        <w:t>в том числе в электронной форме</w:t>
      </w:r>
    </w:p>
    <w:p w:rsidR="001F5B42" w:rsidRPr="003C2D36" w:rsidRDefault="001F5B42" w:rsidP="00CC4FA5">
      <w:pPr>
        <w:pStyle w:val="s1"/>
        <w:spacing w:before="0" w:beforeAutospacing="0" w:after="0" w:afterAutospacing="0"/>
        <w:ind w:firstLine="708"/>
        <w:jc w:val="both"/>
      </w:pPr>
    </w:p>
    <w:p w:rsidR="001F5B42" w:rsidRPr="003C2D36" w:rsidRDefault="001F5B42" w:rsidP="00CC4FA5">
      <w:pPr>
        <w:pStyle w:val="s1"/>
        <w:spacing w:before="0" w:beforeAutospacing="0" w:after="0" w:afterAutospacing="0"/>
        <w:ind w:firstLine="708"/>
        <w:jc w:val="both"/>
      </w:pPr>
      <w:r w:rsidRPr="003C2D36">
        <w:rPr>
          <w:b/>
        </w:rPr>
        <w:t>37.</w:t>
      </w:r>
      <w:r w:rsidRPr="003C2D36">
        <w:t xml:space="preserve"> Заявитель, одновременно с заявлением и документами, указанными в пункте 30 настоящего Административного регламента, вправе по собственной инициативе представить следующие документы:</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1) градостроительный план земельного участка, подлежащего застройке;</w:t>
      </w:r>
    </w:p>
    <w:p w:rsidR="001F5B42" w:rsidRPr="003C2D36" w:rsidRDefault="001F5B42" w:rsidP="00CC4FA5">
      <w:pPr>
        <w:shd w:val="clear" w:color="auto" w:fill="FFFFFF"/>
        <w:spacing w:before="120"/>
        <w:jc w:val="both"/>
        <w:textAlignment w:val="baseline"/>
        <w:rPr>
          <w:color w:val="000000"/>
          <w:sz w:val="24"/>
          <w:szCs w:val="24"/>
        </w:rPr>
      </w:pPr>
      <w:r w:rsidRPr="003C2D36">
        <w:rPr>
          <w:color w:val="000000"/>
          <w:sz w:val="24"/>
          <w:szCs w:val="24"/>
        </w:rPr>
        <w:t>2) план озеленения прилегающей территории с пояснительной запиской о времени высадки зеленых насаждений.</w:t>
      </w:r>
    </w:p>
    <w:p w:rsidR="001F5B42" w:rsidRPr="003C2D36" w:rsidRDefault="001F5B42" w:rsidP="00CC4FA5">
      <w:pPr>
        <w:jc w:val="both"/>
        <w:rPr>
          <w:rFonts w:eastAsia="Arial"/>
          <w:sz w:val="24"/>
          <w:szCs w:val="24"/>
        </w:rPr>
      </w:pPr>
      <w:r w:rsidRPr="003C2D36">
        <w:rPr>
          <w:b/>
          <w:sz w:val="24"/>
          <w:szCs w:val="24"/>
        </w:rPr>
        <w:tab/>
        <w:t>38.</w:t>
      </w:r>
      <w:r w:rsidRPr="003C2D36">
        <w:rPr>
          <w:sz w:val="24"/>
          <w:szCs w:val="24"/>
        </w:rPr>
        <w:t xml:space="preserve"> </w:t>
      </w:r>
      <w:r w:rsidRPr="003C2D36">
        <w:rPr>
          <w:rFonts w:eastAsia="Arial"/>
          <w:sz w:val="24"/>
          <w:szCs w:val="24"/>
        </w:rPr>
        <w:t xml:space="preserve">Непредставление заявителем документов, указанных в пункте 37 настоящего Административного регламента не является основанием для отказа в предоставлении муниципальной услуги. </w:t>
      </w:r>
    </w:p>
    <w:p w:rsidR="001F5B42" w:rsidRPr="003C2D36" w:rsidRDefault="001F5B42" w:rsidP="00CC4FA5">
      <w:pPr>
        <w:pStyle w:val="s1"/>
        <w:spacing w:before="0" w:beforeAutospacing="0" w:after="0" w:afterAutospacing="0"/>
        <w:ind w:firstLine="709"/>
        <w:jc w:val="both"/>
      </w:pPr>
      <w:r w:rsidRPr="003C2D36">
        <w:rPr>
          <w:b/>
        </w:rPr>
        <w:t>39.</w:t>
      </w:r>
      <w:r w:rsidRPr="003C2D36">
        <w:t xml:space="preserve"> </w:t>
      </w:r>
      <w:proofErr w:type="gramStart"/>
      <w:r w:rsidRPr="003C2D36">
        <w:t>В случае если документы, указанные в пункте 37 настоящего Административного регламента не представлены заявителем по собственной инициативе, специалисты Администрации МО «</w:t>
      </w:r>
      <w:r w:rsidR="00412150" w:rsidRPr="00412150">
        <w:t>Гулековское</w:t>
      </w:r>
      <w:r w:rsidRPr="003C2D36">
        <w:t xml:space="preserve">» или офисов «Мои документы» в </w:t>
      </w:r>
      <w:proofErr w:type="spellStart"/>
      <w:r w:rsidRPr="003C2D36">
        <w:t>Глазовском</w:t>
      </w:r>
      <w:proofErr w:type="spellEnd"/>
      <w:r w:rsidRPr="003C2D36">
        <w:t xml:space="preserve"> районе 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w:t>
      </w:r>
      <w:r w:rsidRPr="003C2D36">
        <w:lastRenderedPageBreak/>
        <w:t>участвующих в предоставлении государственных и муниципальных услуг, посредством межведомственного</w:t>
      </w:r>
      <w:proofErr w:type="gramEnd"/>
      <w:r w:rsidRPr="003C2D36">
        <w:t xml:space="preserve"> электронного взаимодействия.</w:t>
      </w:r>
    </w:p>
    <w:p w:rsidR="001F5B42" w:rsidRPr="003C2D36" w:rsidRDefault="001F5B42" w:rsidP="00CC4FA5">
      <w:pPr>
        <w:pStyle w:val="s1"/>
        <w:spacing w:before="0" w:beforeAutospacing="0" w:after="0" w:afterAutospacing="0"/>
        <w:ind w:firstLine="708"/>
        <w:jc w:val="both"/>
      </w:pPr>
      <w:r w:rsidRPr="003C2D36">
        <w:rPr>
          <w:b/>
        </w:rPr>
        <w:t>40.</w:t>
      </w:r>
      <w:r w:rsidRPr="003C2D36">
        <w:t xml:space="preserve"> Запрещается требовать от заявителя:</w:t>
      </w:r>
    </w:p>
    <w:p w:rsidR="001F5B42" w:rsidRPr="003C2D36" w:rsidRDefault="001F5B42" w:rsidP="00CC4FA5">
      <w:pPr>
        <w:pStyle w:val="s1"/>
        <w:spacing w:before="0" w:beforeAutospacing="0" w:after="0" w:afterAutospacing="0"/>
        <w:ind w:firstLine="708"/>
        <w:jc w:val="both"/>
      </w:pPr>
      <w:r w:rsidRPr="003C2D36">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5B42" w:rsidRPr="003C2D36" w:rsidRDefault="001F5B42" w:rsidP="00CC4FA5">
      <w:pPr>
        <w:pStyle w:val="s1"/>
        <w:spacing w:before="0" w:beforeAutospacing="0" w:after="0" w:afterAutospacing="0"/>
        <w:ind w:firstLine="708"/>
        <w:jc w:val="both"/>
      </w:pPr>
      <w:proofErr w:type="gramStart"/>
      <w:r w:rsidRPr="003C2D36">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4" w:history="1">
        <w:r w:rsidRPr="003C2D36">
          <w:t>части 6 статьи</w:t>
        </w:r>
        <w:proofErr w:type="gramEnd"/>
        <w:r w:rsidRPr="003C2D36">
          <w:t xml:space="preserve"> 7</w:t>
        </w:r>
      </w:hyperlink>
      <w:r w:rsidRPr="003C2D36">
        <w:t xml:space="preserve"> Федерального закона № 210-ФЗ «Об организации предоставления государственных и муниципальных услуг».</w:t>
      </w:r>
    </w:p>
    <w:p w:rsidR="001F5B42" w:rsidRPr="003C2D36" w:rsidRDefault="001F5B42" w:rsidP="00CC4FA5">
      <w:pPr>
        <w:ind w:firstLine="708"/>
        <w:jc w:val="both"/>
        <w:rPr>
          <w:sz w:val="24"/>
          <w:szCs w:val="24"/>
        </w:rPr>
      </w:pPr>
    </w:p>
    <w:p w:rsidR="001F5B42" w:rsidRPr="003C2D36" w:rsidRDefault="001F5B42" w:rsidP="00CC4FA5">
      <w:pPr>
        <w:jc w:val="both"/>
        <w:rPr>
          <w:b/>
          <w:sz w:val="24"/>
          <w:szCs w:val="24"/>
        </w:rPr>
      </w:pPr>
      <w:r w:rsidRPr="003C2D36">
        <w:rPr>
          <w:b/>
          <w:sz w:val="24"/>
          <w:szCs w:val="24"/>
        </w:rPr>
        <w:t xml:space="preserve">Перечень услуг, которые являются необходимыми и обязательными </w:t>
      </w:r>
    </w:p>
    <w:p w:rsidR="001F5B42" w:rsidRPr="003C2D36" w:rsidRDefault="001F5B42" w:rsidP="00CC4FA5">
      <w:pPr>
        <w:jc w:val="both"/>
        <w:rPr>
          <w:b/>
          <w:sz w:val="24"/>
          <w:szCs w:val="24"/>
        </w:rPr>
      </w:pPr>
      <w:r w:rsidRPr="003C2D36">
        <w:rPr>
          <w:b/>
          <w:sz w:val="24"/>
          <w:szCs w:val="24"/>
        </w:rPr>
        <w:t>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F5B42" w:rsidRPr="003C2D36" w:rsidRDefault="001F5B42" w:rsidP="00CC4FA5">
      <w:pPr>
        <w:jc w:val="both"/>
        <w:rPr>
          <w:b/>
          <w:sz w:val="24"/>
          <w:szCs w:val="24"/>
        </w:rPr>
      </w:pPr>
    </w:p>
    <w:p w:rsidR="001F5B42" w:rsidRPr="003C2D36" w:rsidRDefault="001F5B42" w:rsidP="00CC4FA5">
      <w:pPr>
        <w:ind w:firstLine="708"/>
        <w:jc w:val="both"/>
        <w:rPr>
          <w:sz w:val="24"/>
          <w:szCs w:val="24"/>
        </w:rPr>
      </w:pPr>
      <w:r w:rsidRPr="003C2D36">
        <w:rPr>
          <w:b/>
          <w:sz w:val="24"/>
          <w:szCs w:val="24"/>
        </w:rPr>
        <w:t>41.</w:t>
      </w:r>
      <w:r w:rsidRPr="003C2D36">
        <w:rPr>
          <w:sz w:val="24"/>
          <w:szCs w:val="24"/>
        </w:rPr>
        <w:t xml:space="preserve"> Услуги, которые являются необходимыми обязательными для предоставления муниципальной услуги, отсутствуют.</w:t>
      </w:r>
    </w:p>
    <w:p w:rsidR="001F5B42" w:rsidRPr="003C2D36" w:rsidRDefault="001F5B42" w:rsidP="00CC4FA5">
      <w:pPr>
        <w:ind w:firstLine="708"/>
        <w:jc w:val="both"/>
        <w:rPr>
          <w:b/>
          <w:i/>
          <w:sz w:val="24"/>
          <w:szCs w:val="24"/>
        </w:rPr>
      </w:pPr>
    </w:p>
    <w:p w:rsidR="001F5B42" w:rsidRPr="003C2D36" w:rsidRDefault="001F5B42" w:rsidP="00CC4FA5">
      <w:pPr>
        <w:jc w:val="both"/>
        <w:rPr>
          <w:b/>
          <w:color w:val="000000"/>
          <w:sz w:val="24"/>
          <w:szCs w:val="24"/>
        </w:rPr>
      </w:pPr>
      <w:r w:rsidRPr="003C2D36">
        <w:rPr>
          <w:b/>
          <w:color w:val="000000"/>
          <w:sz w:val="24"/>
          <w:szCs w:val="24"/>
        </w:rPr>
        <w:t>Исчерпывающий перечень оснований для отказа в приеме документов,</w:t>
      </w:r>
    </w:p>
    <w:p w:rsidR="001F5B42" w:rsidRPr="003C2D36" w:rsidRDefault="001F5B42" w:rsidP="00CC4FA5">
      <w:pPr>
        <w:jc w:val="both"/>
        <w:rPr>
          <w:b/>
          <w:color w:val="000000"/>
          <w:sz w:val="24"/>
          <w:szCs w:val="24"/>
        </w:rPr>
      </w:pPr>
      <w:r w:rsidRPr="003C2D36">
        <w:rPr>
          <w:b/>
          <w:color w:val="000000"/>
          <w:sz w:val="24"/>
          <w:szCs w:val="24"/>
        </w:rPr>
        <w:t xml:space="preserve"> </w:t>
      </w:r>
      <w:proofErr w:type="gramStart"/>
      <w:r w:rsidRPr="003C2D36">
        <w:rPr>
          <w:b/>
          <w:color w:val="000000"/>
          <w:sz w:val="24"/>
          <w:szCs w:val="24"/>
        </w:rPr>
        <w:t>необходимых</w:t>
      </w:r>
      <w:proofErr w:type="gramEnd"/>
      <w:r w:rsidRPr="003C2D36">
        <w:rPr>
          <w:b/>
          <w:color w:val="000000"/>
          <w:sz w:val="24"/>
          <w:szCs w:val="24"/>
        </w:rPr>
        <w:t xml:space="preserve"> для предоставления муниципальной услуги</w:t>
      </w:r>
    </w:p>
    <w:p w:rsidR="001F5B42" w:rsidRPr="003C2D36" w:rsidRDefault="001F5B42" w:rsidP="00CC4FA5">
      <w:pPr>
        <w:jc w:val="both"/>
        <w:rPr>
          <w:b/>
          <w:color w:val="000000"/>
          <w:sz w:val="24"/>
          <w:szCs w:val="24"/>
        </w:rPr>
      </w:pPr>
    </w:p>
    <w:p w:rsidR="001F5B42" w:rsidRPr="003C2D36" w:rsidRDefault="001F5B42" w:rsidP="00CC4FA5">
      <w:pPr>
        <w:ind w:firstLine="708"/>
        <w:jc w:val="both"/>
        <w:rPr>
          <w:sz w:val="24"/>
          <w:szCs w:val="24"/>
        </w:rPr>
      </w:pPr>
      <w:r w:rsidRPr="003C2D36">
        <w:rPr>
          <w:b/>
          <w:sz w:val="24"/>
          <w:szCs w:val="24"/>
        </w:rPr>
        <w:t>42.</w:t>
      </w:r>
      <w:r w:rsidRPr="003C2D36">
        <w:rPr>
          <w:sz w:val="24"/>
          <w:szCs w:val="24"/>
        </w:rPr>
        <w:t xml:space="preserve"> Основанием для отказа в приёме документов является:</w:t>
      </w:r>
    </w:p>
    <w:p w:rsidR="001F5B42" w:rsidRPr="003C2D36" w:rsidRDefault="001F5B42" w:rsidP="00CC4FA5">
      <w:pPr>
        <w:ind w:firstLine="708"/>
        <w:jc w:val="both"/>
        <w:rPr>
          <w:color w:val="FF0000"/>
          <w:sz w:val="24"/>
          <w:szCs w:val="24"/>
        </w:rPr>
      </w:pPr>
      <w:r w:rsidRPr="003C2D36">
        <w:rPr>
          <w:sz w:val="24"/>
          <w:szCs w:val="24"/>
        </w:rPr>
        <w:t>1) отсутствие одного из документов, указанных в пункте 30 настоящего Административного регламента</w:t>
      </w:r>
      <w:r w:rsidRPr="003C2D36">
        <w:rPr>
          <w:color w:val="FF0000"/>
          <w:sz w:val="24"/>
          <w:szCs w:val="24"/>
        </w:rPr>
        <w:t xml:space="preserve"> </w:t>
      </w:r>
      <w:r w:rsidRPr="003C2D36">
        <w:rPr>
          <w:color w:val="000000"/>
          <w:sz w:val="24"/>
          <w:szCs w:val="24"/>
        </w:rPr>
        <w:t>и (или)</w:t>
      </w:r>
      <w:r w:rsidRPr="003C2D36">
        <w:rPr>
          <w:color w:val="FF0000"/>
          <w:sz w:val="24"/>
          <w:szCs w:val="24"/>
        </w:rPr>
        <w:t xml:space="preserve"> </w:t>
      </w:r>
      <w:r w:rsidRPr="003C2D36">
        <w:rPr>
          <w:color w:val="000000"/>
          <w:sz w:val="24"/>
          <w:szCs w:val="24"/>
        </w:rPr>
        <w:t>нарушение требований к их форме и содержанию;</w:t>
      </w:r>
    </w:p>
    <w:p w:rsidR="001F5B42" w:rsidRPr="003C2D36" w:rsidRDefault="001F5B42" w:rsidP="00CC4FA5">
      <w:pPr>
        <w:ind w:firstLine="708"/>
        <w:jc w:val="both"/>
        <w:rPr>
          <w:sz w:val="24"/>
          <w:szCs w:val="24"/>
        </w:rPr>
      </w:pPr>
      <w:r w:rsidRPr="003C2D36">
        <w:rPr>
          <w:sz w:val="24"/>
          <w:szCs w:val="24"/>
        </w:rPr>
        <w:t xml:space="preserve">2) текст запроса не поддается прочтению, а также </w:t>
      </w:r>
      <w:r w:rsidRPr="003C2D36">
        <w:rPr>
          <w:color w:val="000000"/>
          <w:sz w:val="24"/>
          <w:szCs w:val="24"/>
        </w:rPr>
        <w:t>наличие фактических ошибок в указанных заявителем персональных данных</w:t>
      </w:r>
      <w:r w:rsidRPr="003C2D36">
        <w:rPr>
          <w:sz w:val="24"/>
          <w:szCs w:val="24"/>
        </w:rPr>
        <w:t>;</w:t>
      </w:r>
    </w:p>
    <w:p w:rsidR="001F5B42" w:rsidRPr="003C2D36" w:rsidRDefault="001F5B42" w:rsidP="00CC4FA5">
      <w:pPr>
        <w:ind w:firstLine="708"/>
        <w:jc w:val="both"/>
        <w:rPr>
          <w:sz w:val="24"/>
          <w:szCs w:val="24"/>
        </w:rPr>
      </w:pPr>
      <w:r w:rsidRPr="003C2D36">
        <w:rPr>
          <w:sz w:val="24"/>
          <w:szCs w:val="24"/>
        </w:rPr>
        <w:t>3) запрос содержит нецензурные либо оскорбительные выражения, угрозу жизни, здоровью и имуществу должностного лица, а также членов его семьи;</w:t>
      </w:r>
    </w:p>
    <w:p w:rsidR="001F5B42" w:rsidRPr="003C2D36" w:rsidRDefault="001F5B42" w:rsidP="00CC4FA5">
      <w:pPr>
        <w:autoSpaceDE w:val="0"/>
        <w:ind w:firstLine="708"/>
        <w:jc w:val="both"/>
        <w:rPr>
          <w:color w:val="000000"/>
          <w:sz w:val="24"/>
          <w:szCs w:val="24"/>
        </w:rPr>
      </w:pPr>
      <w:r w:rsidRPr="003C2D36">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1F5B42" w:rsidRPr="003C2D36" w:rsidRDefault="001F5B42" w:rsidP="00CC4FA5">
      <w:pPr>
        <w:ind w:firstLine="708"/>
        <w:jc w:val="both"/>
        <w:rPr>
          <w:sz w:val="24"/>
          <w:szCs w:val="24"/>
        </w:rPr>
      </w:pPr>
      <w:r w:rsidRPr="003C2D36">
        <w:rPr>
          <w:sz w:val="24"/>
          <w:szCs w:val="24"/>
        </w:rPr>
        <w:t xml:space="preserve">5) выявление в результате </w:t>
      </w:r>
      <w:proofErr w:type="gramStart"/>
      <w:r w:rsidRPr="003C2D36">
        <w:rPr>
          <w:sz w:val="24"/>
          <w:szCs w:val="24"/>
        </w:rPr>
        <w:t>проверки усиленной квалифицированной электронной подписи несоблюдения установленных условий признания её действительности</w:t>
      </w:r>
      <w:proofErr w:type="gramEnd"/>
      <w:r w:rsidRPr="003C2D36">
        <w:rPr>
          <w:sz w:val="24"/>
          <w:szCs w:val="24"/>
        </w:rPr>
        <w:t xml:space="preserve">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1F5B42" w:rsidRPr="003C2D36" w:rsidRDefault="001F5B42" w:rsidP="00CC4FA5">
      <w:pPr>
        <w:jc w:val="both"/>
        <w:rPr>
          <w:color w:val="000000"/>
          <w:sz w:val="24"/>
          <w:szCs w:val="24"/>
        </w:rPr>
      </w:pPr>
    </w:p>
    <w:p w:rsidR="001F5B42" w:rsidRPr="003C2D36" w:rsidRDefault="001F5B42" w:rsidP="00CC4FA5">
      <w:pPr>
        <w:jc w:val="both"/>
        <w:rPr>
          <w:b/>
          <w:color w:val="000000"/>
          <w:sz w:val="24"/>
          <w:szCs w:val="24"/>
        </w:rPr>
      </w:pPr>
      <w:r w:rsidRPr="003C2D36">
        <w:rPr>
          <w:b/>
          <w:color w:val="000000"/>
          <w:sz w:val="24"/>
          <w:szCs w:val="24"/>
        </w:rPr>
        <w:t xml:space="preserve">Исчерпывающий перечень оснований для приостановления или отказа </w:t>
      </w:r>
    </w:p>
    <w:p w:rsidR="001F5B42" w:rsidRPr="003C2D36" w:rsidRDefault="001F5B42" w:rsidP="00CC4FA5">
      <w:pPr>
        <w:jc w:val="both"/>
        <w:rPr>
          <w:b/>
          <w:color w:val="000000"/>
          <w:sz w:val="24"/>
          <w:szCs w:val="24"/>
        </w:rPr>
      </w:pPr>
      <w:r w:rsidRPr="003C2D36">
        <w:rPr>
          <w:b/>
          <w:color w:val="000000"/>
          <w:sz w:val="24"/>
          <w:szCs w:val="24"/>
        </w:rPr>
        <w:t>в предоставлении муниципальной услуги</w:t>
      </w:r>
    </w:p>
    <w:p w:rsidR="001F5B42" w:rsidRPr="003C2D36" w:rsidRDefault="001F5B42" w:rsidP="00CC4FA5">
      <w:pPr>
        <w:jc w:val="both"/>
        <w:rPr>
          <w:sz w:val="24"/>
          <w:szCs w:val="24"/>
        </w:rPr>
      </w:pPr>
      <w:r w:rsidRPr="003C2D36">
        <w:rPr>
          <w:sz w:val="24"/>
          <w:szCs w:val="24"/>
        </w:rPr>
        <w:tab/>
      </w:r>
    </w:p>
    <w:p w:rsidR="001F5B42" w:rsidRPr="003C2D36" w:rsidRDefault="001F5B42" w:rsidP="00CC4FA5">
      <w:pPr>
        <w:jc w:val="both"/>
        <w:rPr>
          <w:sz w:val="24"/>
          <w:szCs w:val="24"/>
        </w:rPr>
      </w:pPr>
      <w:r w:rsidRPr="003C2D36">
        <w:rPr>
          <w:b/>
          <w:sz w:val="24"/>
          <w:szCs w:val="24"/>
        </w:rPr>
        <w:t xml:space="preserve">            43.</w:t>
      </w:r>
      <w:r w:rsidRPr="003C2D36">
        <w:rPr>
          <w:sz w:val="24"/>
          <w:szCs w:val="24"/>
        </w:rPr>
        <w:t xml:space="preserve"> Основания для приостановления предоставления муниципальной услуги отсутствуют.</w:t>
      </w:r>
    </w:p>
    <w:p w:rsidR="001F5B42" w:rsidRPr="003C2D36" w:rsidRDefault="001F5B42" w:rsidP="00CC4FA5">
      <w:pPr>
        <w:ind w:firstLine="708"/>
        <w:jc w:val="both"/>
        <w:rPr>
          <w:sz w:val="24"/>
          <w:szCs w:val="24"/>
        </w:rPr>
      </w:pPr>
      <w:r w:rsidRPr="003C2D36">
        <w:rPr>
          <w:b/>
          <w:sz w:val="24"/>
          <w:szCs w:val="24"/>
        </w:rPr>
        <w:t>44.</w:t>
      </w:r>
      <w:r w:rsidRPr="003C2D36">
        <w:rPr>
          <w:sz w:val="24"/>
          <w:szCs w:val="24"/>
        </w:rPr>
        <w:t xml:space="preserve"> Основанием для отказа в предоставлении муниципальной услуги является:</w:t>
      </w:r>
    </w:p>
    <w:p w:rsidR="001F5B42" w:rsidRPr="003C2D36" w:rsidRDefault="001F5B42" w:rsidP="00CC4FA5">
      <w:pPr>
        <w:ind w:firstLine="708"/>
        <w:jc w:val="both"/>
        <w:rPr>
          <w:rStyle w:val="blk"/>
          <w:sz w:val="24"/>
          <w:szCs w:val="24"/>
        </w:rPr>
      </w:pPr>
      <w:r w:rsidRPr="003C2D36">
        <w:rPr>
          <w:rStyle w:val="blk"/>
          <w:sz w:val="24"/>
          <w:szCs w:val="24"/>
        </w:rPr>
        <w:t>1) выявление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1F5B42" w:rsidRPr="003C2D36" w:rsidRDefault="001F5B42" w:rsidP="00CC4FA5">
      <w:pPr>
        <w:ind w:firstLine="708"/>
        <w:jc w:val="both"/>
        <w:rPr>
          <w:rStyle w:val="blk"/>
          <w:sz w:val="24"/>
          <w:szCs w:val="24"/>
        </w:rPr>
      </w:pPr>
      <w:r w:rsidRPr="003C2D36">
        <w:rPr>
          <w:rStyle w:val="blk"/>
          <w:sz w:val="24"/>
          <w:szCs w:val="24"/>
        </w:rPr>
        <w:lastRenderedPageBreak/>
        <w:t>2) непредставление документов согласно перечню, определенному настоящим административным регламентом пункт 30;</w:t>
      </w:r>
    </w:p>
    <w:p w:rsidR="001F5B42" w:rsidRPr="003C2D36" w:rsidRDefault="001F5B42" w:rsidP="00CC4FA5">
      <w:pPr>
        <w:ind w:firstLine="426"/>
        <w:jc w:val="both"/>
        <w:rPr>
          <w:rStyle w:val="blk"/>
          <w:sz w:val="24"/>
          <w:szCs w:val="24"/>
        </w:rPr>
      </w:pPr>
      <w:r w:rsidRPr="003C2D36">
        <w:rPr>
          <w:rStyle w:val="blk"/>
          <w:sz w:val="24"/>
          <w:szCs w:val="24"/>
        </w:rPr>
        <w:t xml:space="preserve">     3) обращение ненадлежащего (неуполномоченного) лица с заявлением о предоставлении муниципальной услуги.</w:t>
      </w:r>
    </w:p>
    <w:p w:rsidR="001F5B42" w:rsidRPr="003C2D36" w:rsidRDefault="001F5B42" w:rsidP="00CC4FA5">
      <w:pPr>
        <w:autoSpaceDE w:val="0"/>
        <w:autoSpaceDN w:val="0"/>
        <w:adjustRightInd w:val="0"/>
        <w:ind w:firstLine="709"/>
        <w:jc w:val="both"/>
        <w:rPr>
          <w:sz w:val="24"/>
          <w:szCs w:val="24"/>
        </w:rPr>
      </w:pPr>
      <w:r w:rsidRPr="003C2D36">
        <w:rPr>
          <w:sz w:val="24"/>
          <w:szCs w:val="24"/>
        </w:rPr>
        <w:t>4) текст запроса не поддается прочтению;</w:t>
      </w:r>
    </w:p>
    <w:p w:rsidR="001F5B42" w:rsidRPr="003C2D36" w:rsidRDefault="001F5B42" w:rsidP="00CC4FA5">
      <w:pPr>
        <w:autoSpaceDE w:val="0"/>
        <w:autoSpaceDN w:val="0"/>
        <w:adjustRightInd w:val="0"/>
        <w:ind w:firstLine="709"/>
        <w:jc w:val="both"/>
        <w:rPr>
          <w:sz w:val="24"/>
          <w:szCs w:val="24"/>
        </w:rPr>
      </w:pPr>
      <w:r w:rsidRPr="003C2D36">
        <w:rPr>
          <w:sz w:val="24"/>
          <w:szCs w:val="24"/>
        </w:rPr>
        <w:t>5) запрос содержит нецензурные либо оскорбительные выражения, угрозу жизни, здоровью и имуществу должностного лица, а также членов его семьи;</w:t>
      </w:r>
    </w:p>
    <w:p w:rsidR="001F5B42" w:rsidRPr="003C2D36" w:rsidRDefault="001F5B42" w:rsidP="00CC4FA5">
      <w:pPr>
        <w:autoSpaceDE w:val="0"/>
        <w:autoSpaceDN w:val="0"/>
        <w:adjustRightInd w:val="0"/>
        <w:jc w:val="both"/>
        <w:rPr>
          <w:rFonts w:eastAsiaTheme="minorHAnsi"/>
          <w:color w:val="000000"/>
          <w:sz w:val="24"/>
          <w:szCs w:val="24"/>
          <w:lang w:eastAsia="en-US"/>
        </w:rPr>
      </w:pPr>
      <w:r w:rsidRPr="003C2D36">
        <w:rPr>
          <w:rFonts w:eastAsiaTheme="minorHAnsi"/>
          <w:color w:val="000000"/>
          <w:sz w:val="24"/>
          <w:szCs w:val="24"/>
          <w:lang w:eastAsia="en-US"/>
        </w:rPr>
        <w:t xml:space="preserve">            6) зеленые насаждения, предполагаемые для вырубки (уничтожения) имеют особый статус:</w:t>
      </w:r>
    </w:p>
    <w:p w:rsidR="001F5B42" w:rsidRPr="003C2D36" w:rsidRDefault="001F5B42" w:rsidP="00CC4FA5">
      <w:pPr>
        <w:autoSpaceDE w:val="0"/>
        <w:autoSpaceDN w:val="0"/>
        <w:adjustRightInd w:val="0"/>
        <w:jc w:val="both"/>
        <w:rPr>
          <w:rFonts w:eastAsiaTheme="minorHAnsi"/>
          <w:color w:val="000000"/>
          <w:sz w:val="24"/>
          <w:szCs w:val="24"/>
          <w:lang w:eastAsia="en-US"/>
        </w:rPr>
      </w:pPr>
      <w:r w:rsidRPr="003C2D36">
        <w:rPr>
          <w:rFonts w:eastAsiaTheme="minorHAnsi"/>
          <w:color w:val="000000"/>
          <w:sz w:val="24"/>
          <w:szCs w:val="24"/>
          <w:lang w:eastAsia="en-US"/>
        </w:rPr>
        <w:t xml:space="preserve">а) объекты растительного мира, занесенные в </w:t>
      </w:r>
      <w:r w:rsidRPr="003C2D36">
        <w:rPr>
          <w:rFonts w:eastAsiaTheme="minorHAnsi"/>
          <w:sz w:val="24"/>
          <w:szCs w:val="24"/>
          <w:lang w:eastAsia="en-US"/>
        </w:rPr>
        <w:t xml:space="preserve">Красную книгу </w:t>
      </w:r>
      <w:r w:rsidRPr="003C2D36">
        <w:rPr>
          <w:rFonts w:eastAsiaTheme="minorHAnsi"/>
          <w:color w:val="000000"/>
          <w:sz w:val="24"/>
          <w:szCs w:val="24"/>
          <w:lang w:eastAsia="en-US"/>
        </w:rPr>
        <w:t>Российской Федерации, произрастающие в естественных условиях;</w:t>
      </w:r>
    </w:p>
    <w:p w:rsidR="001F5B42" w:rsidRPr="003C2D36" w:rsidRDefault="001F5B42" w:rsidP="00CC4FA5">
      <w:pPr>
        <w:autoSpaceDE w:val="0"/>
        <w:autoSpaceDN w:val="0"/>
        <w:adjustRightInd w:val="0"/>
        <w:jc w:val="both"/>
        <w:rPr>
          <w:rFonts w:eastAsiaTheme="minorHAnsi"/>
          <w:color w:val="000000"/>
          <w:sz w:val="24"/>
          <w:szCs w:val="24"/>
          <w:lang w:eastAsia="en-US"/>
        </w:rPr>
      </w:pPr>
      <w:r w:rsidRPr="003C2D36">
        <w:rPr>
          <w:rFonts w:eastAsiaTheme="minorHAnsi"/>
          <w:color w:val="000000"/>
          <w:sz w:val="24"/>
          <w:szCs w:val="24"/>
          <w:lang w:eastAsia="en-US"/>
        </w:rPr>
        <w:t xml:space="preserve">б) </w:t>
      </w:r>
      <w:r w:rsidRPr="003C2D36">
        <w:rPr>
          <w:rFonts w:eastAsiaTheme="minorHAnsi"/>
          <w:sz w:val="24"/>
          <w:szCs w:val="24"/>
          <w:lang w:eastAsia="en-US"/>
        </w:rPr>
        <w:t>памятники историко-культурного наследия;</w:t>
      </w:r>
    </w:p>
    <w:p w:rsidR="001F5B42" w:rsidRPr="003C2D36" w:rsidRDefault="001F5B42" w:rsidP="00CC4FA5">
      <w:pPr>
        <w:autoSpaceDE w:val="0"/>
        <w:autoSpaceDN w:val="0"/>
        <w:adjustRightInd w:val="0"/>
        <w:jc w:val="both"/>
        <w:rPr>
          <w:rFonts w:eastAsiaTheme="minorHAnsi"/>
          <w:color w:val="000000"/>
          <w:sz w:val="24"/>
          <w:szCs w:val="24"/>
          <w:lang w:eastAsia="en-US"/>
        </w:rPr>
      </w:pPr>
      <w:r w:rsidRPr="003C2D36">
        <w:rPr>
          <w:rFonts w:eastAsiaTheme="minorHAnsi"/>
          <w:color w:val="000000"/>
          <w:sz w:val="24"/>
          <w:szCs w:val="24"/>
          <w:lang w:eastAsia="en-US"/>
        </w:rPr>
        <w:t>в) деревья, кустарники, лианы, имеющие историческую и эстетическую ценность как неотъемлемые элементы ландшафта.</w:t>
      </w:r>
    </w:p>
    <w:p w:rsidR="001F5B42" w:rsidRPr="003C2D36" w:rsidRDefault="001F5B42" w:rsidP="00CC4FA5">
      <w:pPr>
        <w:ind w:firstLine="708"/>
        <w:jc w:val="both"/>
        <w:rPr>
          <w:sz w:val="24"/>
          <w:szCs w:val="24"/>
        </w:rPr>
      </w:pPr>
      <w:r w:rsidRPr="003C2D36">
        <w:rPr>
          <w:b/>
          <w:sz w:val="24"/>
          <w:szCs w:val="24"/>
        </w:rPr>
        <w:t>45.</w:t>
      </w:r>
      <w:r w:rsidRPr="003C2D36">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 9) к настоящему Административному регламенту).</w:t>
      </w:r>
    </w:p>
    <w:p w:rsidR="001F5B42" w:rsidRPr="003C2D36" w:rsidRDefault="001F5B42" w:rsidP="00CC4FA5">
      <w:pPr>
        <w:ind w:firstLine="708"/>
        <w:jc w:val="both"/>
        <w:rPr>
          <w:sz w:val="24"/>
          <w:szCs w:val="24"/>
        </w:rPr>
      </w:pPr>
      <w:r w:rsidRPr="003C2D36">
        <w:rPr>
          <w:b/>
          <w:sz w:val="24"/>
          <w:szCs w:val="24"/>
        </w:rPr>
        <w:t>46.</w:t>
      </w:r>
      <w:r w:rsidRPr="003C2D36">
        <w:rPr>
          <w:sz w:val="24"/>
          <w:szCs w:val="24"/>
        </w:rP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1F5B42" w:rsidRPr="003C2D36" w:rsidRDefault="001F5B42" w:rsidP="00CC4FA5">
      <w:pPr>
        <w:ind w:firstLine="708"/>
        <w:jc w:val="both"/>
        <w:rPr>
          <w:sz w:val="24"/>
          <w:szCs w:val="24"/>
        </w:rPr>
      </w:pPr>
      <w:r w:rsidRPr="003C2D36">
        <w:rPr>
          <w:b/>
          <w:sz w:val="24"/>
          <w:szCs w:val="24"/>
        </w:rPr>
        <w:t>47.</w:t>
      </w:r>
      <w:r w:rsidRPr="003C2D36">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1F5B42" w:rsidRPr="003C2D36" w:rsidRDefault="001F5B42" w:rsidP="00CC4FA5">
      <w:pPr>
        <w:jc w:val="both"/>
        <w:rPr>
          <w:sz w:val="24"/>
          <w:szCs w:val="24"/>
        </w:rPr>
      </w:pPr>
    </w:p>
    <w:p w:rsidR="001F5B42" w:rsidRPr="003C2D36" w:rsidRDefault="001F5B42" w:rsidP="00CC4FA5">
      <w:pPr>
        <w:jc w:val="both"/>
        <w:rPr>
          <w:b/>
          <w:sz w:val="24"/>
          <w:szCs w:val="24"/>
        </w:rPr>
      </w:pPr>
      <w:r w:rsidRPr="003C2D36">
        <w:rPr>
          <w:b/>
          <w:sz w:val="24"/>
          <w:szCs w:val="24"/>
        </w:rPr>
        <w:t xml:space="preserve">Порядок, размер и основания платы, взимаемой с заявителя </w:t>
      </w:r>
    </w:p>
    <w:p w:rsidR="001F5B42" w:rsidRPr="003C2D36" w:rsidRDefault="001F5B42" w:rsidP="00CC4FA5">
      <w:pPr>
        <w:jc w:val="both"/>
        <w:rPr>
          <w:b/>
          <w:sz w:val="24"/>
          <w:szCs w:val="24"/>
        </w:rPr>
      </w:pPr>
      <w:r w:rsidRPr="003C2D36">
        <w:rPr>
          <w:b/>
          <w:sz w:val="24"/>
          <w:szCs w:val="24"/>
        </w:rPr>
        <w:t>за предоставление муниципальной услуги</w:t>
      </w:r>
    </w:p>
    <w:p w:rsidR="001F5B42" w:rsidRPr="003C2D36" w:rsidRDefault="001F5B42" w:rsidP="00CC4FA5">
      <w:pPr>
        <w:ind w:firstLine="708"/>
        <w:jc w:val="both"/>
        <w:rPr>
          <w:b/>
          <w:sz w:val="24"/>
          <w:szCs w:val="24"/>
        </w:rPr>
      </w:pPr>
    </w:p>
    <w:p w:rsidR="001F5B42" w:rsidRPr="003C2D36" w:rsidRDefault="001F5B42" w:rsidP="00CC4FA5">
      <w:pPr>
        <w:ind w:firstLine="708"/>
        <w:jc w:val="both"/>
        <w:rPr>
          <w:sz w:val="24"/>
          <w:szCs w:val="24"/>
        </w:rPr>
      </w:pPr>
      <w:r w:rsidRPr="003C2D36">
        <w:rPr>
          <w:b/>
          <w:sz w:val="24"/>
          <w:szCs w:val="24"/>
        </w:rPr>
        <w:t>48.</w:t>
      </w:r>
      <w:r w:rsidRPr="003C2D36">
        <w:rPr>
          <w:sz w:val="24"/>
          <w:szCs w:val="24"/>
        </w:rPr>
        <w:t xml:space="preserve"> Предоставление муниципальной услуги осуществляется бесплатно.</w:t>
      </w:r>
    </w:p>
    <w:p w:rsidR="001F5B42" w:rsidRPr="003C2D36" w:rsidRDefault="001F5B42" w:rsidP="00CC4FA5">
      <w:pPr>
        <w:jc w:val="both"/>
        <w:rPr>
          <w:sz w:val="24"/>
          <w:szCs w:val="24"/>
        </w:rPr>
      </w:pPr>
    </w:p>
    <w:p w:rsidR="001F5B42" w:rsidRPr="003C2D36" w:rsidRDefault="001F5B42" w:rsidP="00CC4FA5">
      <w:pPr>
        <w:jc w:val="both"/>
        <w:rPr>
          <w:b/>
          <w:sz w:val="24"/>
          <w:szCs w:val="24"/>
        </w:rPr>
      </w:pPr>
      <w:r w:rsidRPr="003C2D36">
        <w:rPr>
          <w:b/>
          <w:sz w:val="24"/>
          <w:szCs w:val="24"/>
        </w:rPr>
        <w:t xml:space="preserve">Порядок, размер и основания взимания платы с заявителя </w:t>
      </w:r>
    </w:p>
    <w:p w:rsidR="001F5B42" w:rsidRPr="003C2D36" w:rsidRDefault="001F5B42" w:rsidP="00CC4FA5">
      <w:pPr>
        <w:jc w:val="both"/>
        <w:rPr>
          <w:b/>
          <w:sz w:val="24"/>
          <w:szCs w:val="24"/>
        </w:rPr>
      </w:pPr>
      <w:r w:rsidRPr="003C2D36">
        <w:rPr>
          <w:b/>
          <w:sz w:val="24"/>
          <w:szCs w:val="24"/>
        </w:rPr>
        <w:t xml:space="preserve">за предоставление услуг, которые являются необходимыми и обязательными </w:t>
      </w:r>
    </w:p>
    <w:p w:rsidR="001F5B42" w:rsidRPr="003C2D36" w:rsidRDefault="001F5B42" w:rsidP="00CC4FA5">
      <w:pPr>
        <w:jc w:val="both"/>
        <w:rPr>
          <w:b/>
          <w:sz w:val="24"/>
          <w:szCs w:val="24"/>
        </w:rPr>
      </w:pPr>
      <w:r w:rsidRPr="003C2D36">
        <w:rPr>
          <w:b/>
          <w:sz w:val="24"/>
          <w:szCs w:val="24"/>
        </w:rPr>
        <w:t>для предоставления муниципальной услуги</w:t>
      </w:r>
    </w:p>
    <w:p w:rsidR="001F5B42" w:rsidRPr="003C2D36" w:rsidRDefault="001F5B42" w:rsidP="00CC4FA5">
      <w:pPr>
        <w:jc w:val="both"/>
        <w:rPr>
          <w:b/>
          <w:sz w:val="24"/>
          <w:szCs w:val="24"/>
        </w:rPr>
      </w:pPr>
    </w:p>
    <w:p w:rsidR="001F5B42" w:rsidRPr="003C2D36" w:rsidRDefault="001F5B42" w:rsidP="00CC4FA5">
      <w:pPr>
        <w:ind w:firstLine="708"/>
        <w:jc w:val="both"/>
        <w:rPr>
          <w:sz w:val="24"/>
          <w:szCs w:val="24"/>
        </w:rPr>
      </w:pPr>
      <w:r w:rsidRPr="003C2D36">
        <w:rPr>
          <w:b/>
          <w:sz w:val="24"/>
          <w:szCs w:val="24"/>
        </w:rPr>
        <w:t>49.</w:t>
      </w:r>
      <w:r w:rsidRPr="003C2D36">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1F5B42" w:rsidRPr="003C2D36" w:rsidRDefault="001F5B42" w:rsidP="00CC4FA5">
      <w:pPr>
        <w:jc w:val="both"/>
        <w:rPr>
          <w:sz w:val="24"/>
          <w:szCs w:val="24"/>
        </w:rPr>
      </w:pPr>
    </w:p>
    <w:p w:rsidR="001F5B42" w:rsidRPr="003C2D36" w:rsidRDefault="001F5B42" w:rsidP="00CC4FA5">
      <w:pPr>
        <w:jc w:val="both"/>
        <w:rPr>
          <w:b/>
          <w:sz w:val="24"/>
          <w:szCs w:val="24"/>
        </w:rPr>
      </w:pPr>
      <w:r w:rsidRPr="003C2D36">
        <w:rPr>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1F5B42" w:rsidRPr="003C2D36" w:rsidRDefault="001F5B42" w:rsidP="00CC4FA5">
      <w:pPr>
        <w:jc w:val="both"/>
        <w:rPr>
          <w:b/>
          <w:sz w:val="24"/>
          <w:szCs w:val="24"/>
        </w:rPr>
      </w:pPr>
      <w:r w:rsidRPr="003C2D36">
        <w:rPr>
          <w:b/>
          <w:sz w:val="24"/>
          <w:szCs w:val="24"/>
        </w:rPr>
        <w:t>муниципальной услуги</w:t>
      </w:r>
    </w:p>
    <w:p w:rsidR="001F5B42" w:rsidRPr="003C2D36" w:rsidRDefault="001F5B42" w:rsidP="00CC4FA5">
      <w:pPr>
        <w:jc w:val="both"/>
        <w:rPr>
          <w:b/>
          <w:sz w:val="24"/>
          <w:szCs w:val="24"/>
        </w:rPr>
      </w:pPr>
    </w:p>
    <w:p w:rsidR="001F5B42" w:rsidRPr="003C2D36" w:rsidRDefault="001F5B42" w:rsidP="00CC4FA5">
      <w:pPr>
        <w:ind w:firstLine="708"/>
        <w:jc w:val="both"/>
        <w:rPr>
          <w:sz w:val="24"/>
          <w:szCs w:val="24"/>
        </w:rPr>
      </w:pPr>
      <w:r w:rsidRPr="003C2D36">
        <w:rPr>
          <w:b/>
          <w:sz w:val="24"/>
          <w:szCs w:val="24"/>
        </w:rPr>
        <w:t>50.</w:t>
      </w:r>
      <w:r w:rsidRPr="003C2D36">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1F5B42" w:rsidRPr="003C2D36" w:rsidRDefault="001F5B42" w:rsidP="00CC4FA5">
      <w:pPr>
        <w:jc w:val="both"/>
        <w:rPr>
          <w:sz w:val="24"/>
          <w:szCs w:val="24"/>
        </w:rPr>
      </w:pPr>
    </w:p>
    <w:p w:rsidR="001F5B42" w:rsidRPr="003C2D36" w:rsidRDefault="001F5B42" w:rsidP="00CC4FA5">
      <w:pPr>
        <w:ind w:hanging="6"/>
        <w:jc w:val="both"/>
        <w:rPr>
          <w:b/>
          <w:sz w:val="24"/>
          <w:szCs w:val="24"/>
        </w:rPr>
      </w:pPr>
      <w:r w:rsidRPr="003C2D36">
        <w:rPr>
          <w:b/>
          <w:sz w:val="24"/>
          <w:szCs w:val="24"/>
        </w:rPr>
        <w:t>Срок и порядок регистрации запроса заявителя о предоставлении муниципальной услуги, в том числе в электронной форме</w:t>
      </w:r>
    </w:p>
    <w:p w:rsidR="001F5B42" w:rsidRPr="003C2D36" w:rsidRDefault="001F5B42" w:rsidP="00CC4FA5">
      <w:pPr>
        <w:ind w:firstLine="708"/>
        <w:jc w:val="both"/>
        <w:rPr>
          <w:b/>
          <w:sz w:val="24"/>
          <w:szCs w:val="24"/>
        </w:rPr>
      </w:pPr>
    </w:p>
    <w:p w:rsidR="001F5B42" w:rsidRPr="003C2D36" w:rsidRDefault="001F5B42" w:rsidP="00CC4FA5">
      <w:pPr>
        <w:ind w:firstLine="708"/>
        <w:jc w:val="both"/>
        <w:rPr>
          <w:sz w:val="24"/>
          <w:szCs w:val="24"/>
        </w:rPr>
      </w:pPr>
      <w:r w:rsidRPr="003C2D36">
        <w:rPr>
          <w:b/>
          <w:sz w:val="24"/>
          <w:szCs w:val="24"/>
        </w:rPr>
        <w:t>51.</w:t>
      </w:r>
      <w:r w:rsidRPr="003C2D36">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1F5B42" w:rsidRPr="003C2D36" w:rsidRDefault="001F5B42" w:rsidP="00CC4FA5">
      <w:pPr>
        <w:ind w:firstLine="708"/>
        <w:jc w:val="both"/>
        <w:rPr>
          <w:sz w:val="24"/>
          <w:szCs w:val="24"/>
        </w:rPr>
      </w:pPr>
      <w:r w:rsidRPr="003C2D36">
        <w:rPr>
          <w:b/>
          <w:sz w:val="24"/>
          <w:szCs w:val="24"/>
        </w:rPr>
        <w:lastRenderedPageBreak/>
        <w:t>52.</w:t>
      </w:r>
      <w:r w:rsidRPr="003C2D36">
        <w:rPr>
          <w:sz w:val="24"/>
          <w:szCs w:val="24"/>
        </w:rPr>
        <w:t xml:space="preserve"> Регистрация заявления осуществляется в журнале обращения граждан Администрации МО «</w:t>
      </w:r>
      <w:r w:rsidR="00412150" w:rsidRPr="00412150">
        <w:rPr>
          <w:sz w:val="24"/>
          <w:szCs w:val="24"/>
        </w:rPr>
        <w:t>Гулековское</w:t>
      </w:r>
      <w:r w:rsidRPr="003C2D36">
        <w:rPr>
          <w:sz w:val="24"/>
          <w:szCs w:val="24"/>
        </w:rPr>
        <w:t>» и офисах «Мои документы».</w:t>
      </w:r>
    </w:p>
    <w:p w:rsidR="001F5B42" w:rsidRPr="003C2D36" w:rsidRDefault="001F5B42" w:rsidP="00CC4FA5">
      <w:pPr>
        <w:ind w:firstLine="708"/>
        <w:jc w:val="both"/>
        <w:rPr>
          <w:sz w:val="24"/>
          <w:szCs w:val="24"/>
        </w:rPr>
      </w:pPr>
    </w:p>
    <w:p w:rsidR="001F5B42" w:rsidRPr="003C2D36" w:rsidRDefault="001F5B42" w:rsidP="00CC4FA5">
      <w:pPr>
        <w:ind w:firstLine="708"/>
        <w:jc w:val="both"/>
        <w:rPr>
          <w:sz w:val="24"/>
          <w:szCs w:val="24"/>
        </w:rPr>
      </w:pPr>
    </w:p>
    <w:p w:rsidR="001F5B42" w:rsidRPr="003C2D36" w:rsidRDefault="001F5B42" w:rsidP="00CC4FA5">
      <w:pPr>
        <w:ind w:firstLine="708"/>
        <w:jc w:val="both"/>
        <w:rPr>
          <w:sz w:val="24"/>
          <w:szCs w:val="24"/>
        </w:rPr>
      </w:pPr>
    </w:p>
    <w:p w:rsidR="001F5B42" w:rsidRPr="003C2D36" w:rsidRDefault="001F5B42" w:rsidP="00CC4FA5">
      <w:pPr>
        <w:jc w:val="both"/>
        <w:rPr>
          <w:b/>
          <w:sz w:val="24"/>
          <w:szCs w:val="24"/>
        </w:rPr>
      </w:pPr>
      <w:r w:rsidRPr="003C2D36">
        <w:rPr>
          <w:b/>
          <w:sz w:val="24"/>
          <w:szCs w:val="24"/>
        </w:rPr>
        <w:t xml:space="preserve">Требования к помещениям, в которых предоставляются </w:t>
      </w:r>
      <w:proofErr w:type="gramStart"/>
      <w:r w:rsidRPr="003C2D36">
        <w:rPr>
          <w:b/>
          <w:sz w:val="24"/>
          <w:szCs w:val="24"/>
        </w:rPr>
        <w:t>муниципальная</w:t>
      </w:r>
      <w:proofErr w:type="gramEnd"/>
    </w:p>
    <w:p w:rsidR="001F5B42" w:rsidRPr="003C2D36" w:rsidRDefault="001F5B42" w:rsidP="00CC4FA5">
      <w:pPr>
        <w:jc w:val="both"/>
        <w:rPr>
          <w:b/>
          <w:sz w:val="24"/>
          <w:szCs w:val="24"/>
        </w:rPr>
      </w:pPr>
      <w:r w:rsidRPr="003C2D36">
        <w:rPr>
          <w:b/>
          <w:sz w:val="24"/>
          <w:szCs w:val="24"/>
        </w:rPr>
        <w:t xml:space="preserve">услуга, к местам ожидания и приема заявителей, местам для заполнения запросов </w:t>
      </w:r>
    </w:p>
    <w:p w:rsidR="001F5B42" w:rsidRPr="003C2D36" w:rsidRDefault="001F5B42" w:rsidP="00CC4FA5">
      <w:pPr>
        <w:jc w:val="both"/>
        <w:rPr>
          <w:b/>
          <w:sz w:val="24"/>
          <w:szCs w:val="24"/>
        </w:rPr>
      </w:pPr>
      <w:r w:rsidRPr="003C2D36">
        <w:rPr>
          <w:b/>
          <w:sz w:val="24"/>
          <w:szCs w:val="24"/>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1F5B42" w:rsidRPr="003C2D36" w:rsidRDefault="001F5B42" w:rsidP="00CC4FA5">
      <w:pPr>
        <w:jc w:val="both"/>
        <w:rPr>
          <w:b/>
          <w:sz w:val="24"/>
          <w:szCs w:val="24"/>
        </w:rPr>
      </w:pPr>
      <w:r w:rsidRPr="003C2D36">
        <w:rPr>
          <w:b/>
          <w:sz w:val="24"/>
          <w:szCs w:val="24"/>
        </w:rPr>
        <w:t xml:space="preserve">муниципальной услуги </w:t>
      </w:r>
    </w:p>
    <w:p w:rsidR="001F5B42" w:rsidRPr="003C2D36" w:rsidRDefault="001F5B42" w:rsidP="00CC4FA5">
      <w:pPr>
        <w:jc w:val="both"/>
        <w:rPr>
          <w:b/>
          <w:sz w:val="24"/>
          <w:szCs w:val="24"/>
        </w:rPr>
      </w:pPr>
    </w:p>
    <w:p w:rsidR="001F5B42" w:rsidRPr="003C2D36" w:rsidRDefault="001F5B42" w:rsidP="00CC4FA5">
      <w:pPr>
        <w:widowControl w:val="0"/>
        <w:tabs>
          <w:tab w:val="left" w:pos="709"/>
          <w:tab w:val="left" w:pos="969"/>
        </w:tabs>
        <w:jc w:val="both"/>
        <w:rPr>
          <w:sz w:val="24"/>
          <w:szCs w:val="24"/>
        </w:rPr>
      </w:pPr>
      <w:r w:rsidRPr="003C2D36">
        <w:rPr>
          <w:sz w:val="24"/>
          <w:szCs w:val="24"/>
        </w:rPr>
        <w:tab/>
      </w:r>
      <w:r w:rsidRPr="003C2D36">
        <w:rPr>
          <w:b/>
          <w:sz w:val="24"/>
          <w:szCs w:val="24"/>
        </w:rPr>
        <w:t>53.</w:t>
      </w:r>
      <w:r w:rsidRPr="003C2D36">
        <w:rPr>
          <w:sz w:val="24"/>
          <w:szCs w:val="24"/>
        </w:rPr>
        <w:t xml:space="preserve"> Требование к зданиям, в которых предоставляется муниципальная услуга, и прилегающим к ним территориям:</w:t>
      </w:r>
    </w:p>
    <w:p w:rsidR="001F5B42" w:rsidRPr="003C2D36" w:rsidRDefault="001F5B42" w:rsidP="00CC4FA5">
      <w:pPr>
        <w:widowControl w:val="0"/>
        <w:tabs>
          <w:tab w:val="left" w:pos="709"/>
          <w:tab w:val="left" w:pos="969"/>
        </w:tabs>
        <w:jc w:val="both"/>
        <w:rPr>
          <w:sz w:val="24"/>
          <w:szCs w:val="24"/>
        </w:rPr>
      </w:pPr>
      <w:r w:rsidRPr="003C2D36">
        <w:rPr>
          <w:sz w:val="24"/>
          <w:szCs w:val="24"/>
        </w:rPr>
        <w:tab/>
        <w:t>1) Здания, где осуществляется прием посетителей, должны соответствовать Своду правил СП 118.13330.2012 «СНиП 31-06-2009. Общественные здания и сооружения».</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2) </w:t>
      </w:r>
      <w:r w:rsidRPr="003C2D36">
        <w:rPr>
          <w:sz w:val="24"/>
          <w:szCs w:val="24"/>
        </w:rPr>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1F5B42" w:rsidRPr="003C2D36" w:rsidRDefault="001F5B42" w:rsidP="00CC4FA5">
      <w:pPr>
        <w:widowControl w:val="0"/>
        <w:tabs>
          <w:tab w:val="left" w:pos="709"/>
          <w:tab w:val="left" w:pos="969"/>
        </w:tabs>
        <w:jc w:val="both"/>
        <w:rPr>
          <w:sz w:val="24"/>
          <w:szCs w:val="24"/>
        </w:rPr>
      </w:pPr>
      <w:r w:rsidRPr="003C2D36">
        <w:rPr>
          <w:sz w:val="24"/>
          <w:szCs w:val="24"/>
        </w:rPr>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Должны быть предусмотрены места для парковки специальных транспортных средств инвалидов в количестве не менее трех. </w:t>
      </w:r>
    </w:p>
    <w:p w:rsidR="001F5B42" w:rsidRPr="003C2D36" w:rsidRDefault="001F5B42" w:rsidP="00CC4FA5">
      <w:pPr>
        <w:widowControl w:val="0"/>
        <w:tabs>
          <w:tab w:val="left" w:pos="709"/>
          <w:tab w:val="left" w:pos="969"/>
        </w:tabs>
        <w:jc w:val="both"/>
        <w:rPr>
          <w:sz w:val="24"/>
          <w:szCs w:val="24"/>
        </w:rPr>
      </w:pPr>
      <w:r w:rsidRPr="003C2D36">
        <w:rPr>
          <w:sz w:val="24"/>
          <w:szCs w:val="24"/>
        </w:rPr>
        <w:tab/>
        <w:t>Доступ заявителей к парковочным местам является бесплатным.</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3C2D36">
        <w:rPr>
          <w:rFonts w:eastAsia="Apple Color Emoji"/>
          <w:sz w:val="24"/>
          <w:szCs w:val="24"/>
        </w:rPr>
        <w:t xml:space="preserve">в том числе с использованием кресла-коляски, </w:t>
      </w:r>
      <w:r w:rsidRPr="003C2D36">
        <w:rPr>
          <w:sz w:val="24"/>
          <w:szCs w:val="24"/>
        </w:rPr>
        <w:t xml:space="preserve">с помощью должностных лиц учреждения, </w:t>
      </w:r>
      <w:proofErr w:type="spellStart"/>
      <w:r w:rsidRPr="003C2D36">
        <w:rPr>
          <w:sz w:val="24"/>
          <w:szCs w:val="24"/>
        </w:rPr>
        <w:t>ассистивных</w:t>
      </w:r>
      <w:proofErr w:type="spellEnd"/>
      <w:r w:rsidRPr="003C2D36">
        <w:rPr>
          <w:sz w:val="24"/>
          <w:szCs w:val="24"/>
        </w:rPr>
        <w:t xml:space="preserve"> и вспомогательных технологий.</w:t>
      </w:r>
    </w:p>
    <w:p w:rsidR="001F5B42" w:rsidRPr="003C2D36" w:rsidRDefault="001F5B42" w:rsidP="00CC4FA5">
      <w:pPr>
        <w:widowControl w:val="0"/>
        <w:tabs>
          <w:tab w:val="left" w:pos="732"/>
          <w:tab w:val="left" w:pos="969"/>
        </w:tabs>
        <w:jc w:val="both"/>
        <w:rPr>
          <w:sz w:val="24"/>
          <w:szCs w:val="24"/>
        </w:rPr>
      </w:pPr>
      <w:r w:rsidRPr="003C2D36">
        <w:rPr>
          <w:sz w:val="24"/>
          <w:szCs w:val="24"/>
        </w:rPr>
        <w:tab/>
        <w:t>6)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1F5B42" w:rsidRPr="003C2D36" w:rsidRDefault="001F5B42" w:rsidP="00CC4FA5">
      <w:pPr>
        <w:widowControl w:val="0"/>
        <w:tabs>
          <w:tab w:val="left" w:pos="732"/>
          <w:tab w:val="left" w:pos="969"/>
        </w:tabs>
        <w:jc w:val="both"/>
        <w:rPr>
          <w:sz w:val="24"/>
          <w:szCs w:val="24"/>
        </w:rPr>
      </w:pPr>
      <w:r w:rsidRPr="003C2D36">
        <w:rPr>
          <w:sz w:val="24"/>
          <w:szCs w:val="24"/>
        </w:rPr>
        <w:tab/>
      </w:r>
      <w:r w:rsidRPr="003C2D36">
        <w:rPr>
          <w:b/>
          <w:sz w:val="24"/>
          <w:szCs w:val="24"/>
        </w:rPr>
        <w:t>54.</w:t>
      </w:r>
      <w:r w:rsidRPr="003C2D36">
        <w:rPr>
          <w:sz w:val="24"/>
          <w:szCs w:val="24"/>
        </w:rPr>
        <w:t xml:space="preserve"> Требования к помещениям, местам ожидания и приема заявителей, местам для заполнения запросов о предоставлении </w:t>
      </w:r>
      <w:proofErr w:type="gramStart"/>
      <w:r w:rsidRPr="003C2D36">
        <w:rPr>
          <w:sz w:val="24"/>
          <w:szCs w:val="24"/>
        </w:rPr>
        <w:t>муниципальной</w:t>
      </w:r>
      <w:proofErr w:type="gramEnd"/>
      <w:r w:rsidRPr="003C2D36">
        <w:rPr>
          <w:sz w:val="24"/>
          <w:szCs w:val="24"/>
        </w:rPr>
        <w:t xml:space="preserve"> услуг, в которых предоставляется муниципальная услуга:</w:t>
      </w:r>
    </w:p>
    <w:p w:rsidR="001F5B42" w:rsidRPr="003C2D36" w:rsidRDefault="001F5B42" w:rsidP="00CC4FA5">
      <w:pPr>
        <w:widowControl w:val="0"/>
        <w:tabs>
          <w:tab w:val="left" w:pos="732"/>
          <w:tab w:val="left" w:pos="969"/>
        </w:tabs>
        <w:jc w:val="both"/>
        <w:rPr>
          <w:sz w:val="24"/>
          <w:szCs w:val="24"/>
        </w:rPr>
      </w:pPr>
      <w:r w:rsidRPr="003C2D36">
        <w:rPr>
          <w:sz w:val="24"/>
          <w:szCs w:val="24"/>
        </w:rPr>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1F5B42" w:rsidRPr="003C2D36" w:rsidRDefault="001F5B42" w:rsidP="00CC4FA5">
      <w:pPr>
        <w:widowControl w:val="0"/>
        <w:tabs>
          <w:tab w:val="left" w:pos="732"/>
          <w:tab w:val="left" w:pos="969"/>
        </w:tabs>
        <w:jc w:val="both"/>
        <w:rPr>
          <w:sz w:val="24"/>
          <w:szCs w:val="24"/>
        </w:rPr>
      </w:pPr>
      <w:r w:rsidRPr="003C2D36">
        <w:rPr>
          <w:sz w:val="24"/>
          <w:szCs w:val="24"/>
        </w:rPr>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w:t>
      </w:r>
      <w:r w:rsidRPr="003C2D36">
        <w:rPr>
          <w:sz w:val="24"/>
          <w:szCs w:val="24"/>
        </w:rPr>
        <w:lastRenderedPageBreak/>
        <w:t xml:space="preserve">одежды заявителей. </w:t>
      </w:r>
    </w:p>
    <w:p w:rsidR="001F5B42" w:rsidRPr="003C2D36" w:rsidRDefault="001F5B42" w:rsidP="00CC4FA5">
      <w:pPr>
        <w:widowControl w:val="0"/>
        <w:tabs>
          <w:tab w:val="left" w:pos="732"/>
          <w:tab w:val="left" w:pos="969"/>
        </w:tabs>
        <w:jc w:val="both"/>
        <w:rPr>
          <w:sz w:val="24"/>
          <w:szCs w:val="24"/>
        </w:rPr>
      </w:pPr>
      <w:r w:rsidRPr="003C2D36">
        <w:rPr>
          <w:sz w:val="24"/>
          <w:szCs w:val="24"/>
        </w:rPr>
        <w:tab/>
        <w:t xml:space="preserve">3) В помещениях должна быть создана </w:t>
      </w:r>
      <w:proofErr w:type="spellStart"/>
      <w:r w:rsidRPr="003C2D36">
        <w:rPr>
          <w:sz w:val="24"/>
          <w:szCs w:val="24"/>
        </w:rPr>
        <w:t>безбарьерная</w:t>
      </w:r>
      <w:proofErr w:type="spellEnd"/>
      <w:r w:rsidRPr="003C2D36">
        <w:rPr>
          <w:sz w:val="24"/>
          <w:szCs w:val="24"/>
        </w:rPr>
        <w:t xml:space="preserve"> среда для инвалидов и маломобильных граждан для получения ими муниципальной услуги наравне с другими лицами.</w:t>
      </w:r>
    </w:p>
    <w:p w:rsidR="001F5B42" w:rsidRPr="003C2D36" w:rsidRDefault="001F5B42" w:rsidP="00CC4FA5">
      <w:pPr>
        <w:tabs>
          <w:tab w:val="left" w:pos="709"/>
          <w:tab w:val="left" w:pos="969"/>
        </w:tabs>
        <w:jc w:val="both"/>
        <w:rPr>
          <w:sz w:val="24"/>
          <w:szCs w:val="24"/>
        </w:rPr>
      </w:pPr>
      <w:r w:rsidRPr="003C2D36">
        <w:rPr>
          <w:sz w:val="24"/>
          <w:szCs w:val="24"/>
        </w:rPr>
        <w:tab/>
        <w:t>4) Офис «Мои документы» должны быть оформлены в едином фирменном стиле «Мои документы».</w:t>
      </w:r>
    </w:p>
    <w:p w:rsidR="001F5B42" w:rsidRPr="003C2D36" w:rsidRDefault="001F5B42" w:rsidP="00CC4FA5">
      <w:pPr>
        <w:tabs>
          <w:tab w:val="left" w:pos="709"/>
          <w:tab w:val="left" w:pos="969"/>
        </w:tabs>
        <w:jc w:val="both"/>
        <w:rPr>
          <w:sz w:val="24"/>
          <w:szCs w:val="24"/>
        </w:rPr>
      </w:pPr>
      <w:r w:rsidRPr="003C2D36">
        <w:rPr>
          <w:sz w:val="24"/>
          <w:szCs w:val="24"/>
        </w:rPr>
        <w:tab/>
        <w:t>5) Помещения, в которых осуществляется прием заявителей, по возможности, располагаются на 1-ых этажах зданий.</w:t>
      </w:r>
    </w:p>
    <w:p w:rsidR="001F5B42" w:rsidRPr="003C2D36" w:rsidRDefault="001F5B42" w:rsidP="00CC4FA5">
      <w:pPr>
        <w:tabs>
          <w:tab w:val="left" w:pos="709"/>
          <w:tab w:val="left" w:pos="969"/>
        </w:tabs>
        <w:jc w:val="both"/>
        <w:rPr>
          <w:sz w:val="24"/>
          <w:szCs w:val="24"/>
        </w:rPr>
      </w:pPr>
      <w:r w:rsidRPr="003C2D36">
        <w:rPr>
          <w:sz w:val="24"/>
          <w:szCs w:val="24"/>
        </w:rPr>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1F5B42" w:rsidRPr="003C2D36" w:rsidRDefault="001F5B42" w:rsidP="00CC4FA5">
      <w:pPr>
        <w:tabs>
          <w:tab w:val="left" w:pos="732"/>
          <w:tab w:val="left" w:pos="969"/>
        </w:tabs>
        <w:jc w:val="both"/>
        <w:rPr>
          <w:sz w:val="24"/>
          <w:szCs w:val="24"/>
        </w:rPr>
      </w:pPr>
      <w:r w:rsidRPr="003C2D36">
        <w:rPr>
          <w:sz w:val="24"/>
          <w:szCs w:val="24"/>
        </w:rPr>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1F5B42" w:rsidRPr="003C2D36" w:rsidRDefault="001F5B42" w:rsidP="00CC4FA5">
      <w:pPr>
        <w:tabs>
          <w:tab w:val="left" w:pos="709"/>
          <w:tab w:val="left" w:pos="969"/>
        </w:tabs>
        <w:jc w:val="both"/>
        <w:rPr>
          <w:sz w:val="24"/>
          <w:szCs w:val="24"/>
        </w:rPr>
      </w:pPr>
      <w:r w:rsidRPr="003C2D36">
        <w:rPr>
          <w:sz w:val="24"/>
          <w:szCs w:val="24"/>
        </w:rPr>
        <w:tab/>
        <w:t xml:space="preserve">8) </w:t>
      </w:r>
      <w:r w:rsidRPr="003C2D36">
        <w:rPr>
          <w:sz w:val="24"/>
          <w:szCs w:val="24"/>
        </w:rPr>
        <w:tab/>
        <w:t>Рабочее место должно соответствовать действующему законодательству в области охраны труда, должна быть проведена специальная оценка условий труда.</w:t>
      </w:r>
    </w:p>
    <w:p w:rsidR="001F5B42" w:rsidRPr="003C2D36" w:rsidRDefault="001F5B42" w:rsidP="00CC4FA5">
      <w:pPr>
        <w:tabs>
          <w:tab w:val="left" w:pos="709"/>
          <w:tab w:val="left" w:pos="969"/>
        </w:tabs>
        <w:jc w:val="both"/>
        <w:rPr>
          <w:sz w:val="24"/>
          <w:szCs w:val="24"/>
        </w:rPr>
      </w:pPr>
      <w:r w:rsidRPr="003C2D36">
        <w:rPr>
          <w:sz w:val="24"/>
          <w:szCs w:val="24"/>
        </w:rPr>
        <w:tab/>
        <w:t>9) Оборудованное рабочее место должно соответствовать требованиям по защите информации при обработке персональных данных.</w:t>
      </w:r>
    </w:p>
    <w:p w:rsidR="001F5B42" w:rsidRPr="003C2D36" w:rsidRDefault="001F5B42" w:rsidP="00CC4FA5">
      <w:pPr>
        <w:tabs>
          <w:tab w:val="left" w:pos="709"/>
          <w:tab w:val="left" w:pos="969"/>
        </w:tabs>
        <w:jc w:val="both"/>
        <w:rPr>
          <w:sz w:val="24"/>
          <w:szCs w:val="24"/>
        </w:rPr>
      </w:pPr>
      <w:r w:rsidRPr="003C2D36">
        <w:rPr>
          <w:sz w:val="24"/>
          <w:szCs w:val="24"/>
        </w:rPr>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1F5B42" w:rsidRPr="003C2D36" w:rsidRDefault="001F5B42" w:rsidP="00CC4FA5">
      <w:pPr>
        <w:tabs>
          <w:tab w:val="left" w:pos="709"/>
          <w:tab w:val="left" w:pos="969"/>
        </w:tabs>
        <w:jc w:val="both"/>
        <w:rPr>
          <w:sz w:val="24"/>
          <w:szCs w:val="24"/>
        </w:rPr>
      </w:pPr>
      <w:r w:rsidRPr="003C2D36">
        <w:rPr>
          <w:sz w:val="24"/>
          <w:szCs w:val="24"/>
        </w:rPr>
        <w:tab/>
        <w:t>11) Должностные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1F5B42" w:rsidRPr="003C2D36" w:rsidRDefault="001F5B42" w:rsidP="00CC4FA5">
      <w:pPr>
        <w:tabs>
          <w:tab w:val="left" w:pos="709"/>
          <w:tab w:val="left" w:pos="969"/>
        </w:tabs>
        <w:jc w:val="both"/>
        <w:rPr>
          <w:sz w:val="24"/>
          <w:szCs w:val="24"/>
        </w:rPr>
      </w:pPr>
      <w:r w:rsidRPr="003C2D36">
        <w:rPr>
          <w:sz w:val="24"/>
          <w:szCs w:val="24"/>
        </w:rPr>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1F5B42" w:rsidRPr="003C2D36" w:rsidRDefault="001F5B42" w:rsidP="00CC4FA5">
      <w:pPr>
        <w:tabs>
          <w:tab w:val="left" w:pos="709"/>
          <w:tab w:val="left" w:pos="969"/>
        </w:tabs>
        <w:jc w:val="both"/>
        <w:rPr>
          <w:sz w:val="24"/>
          <w:szCs w:val="24"/>
        </w:rPr>
      </w:pPr>
      <w:r w:rsidRPr="003C2D36">
        <w:rPr>
          <w:sz w:val="24"/>
          <w:szCs w:val="24"/>
        </w:rPr>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1F5B42" w:rsidRPr="003C2D36" w:rsidRDefault="001F5B42" w:rsidP="00CC4FA5">
      <w:pPr>
        <w:tabs>
          <w:tab w:val="left" w:pos="709"/>
          <w:tab w:val="left" w:pos="969"/>
        </w:tabs>
        <w:jc w:val="both"/>
        <w:rPr>
          <w:sz w:val="24"/>
          <w:szCs w:val="24"/>
        </w:rPr>
      </w:pPr>
      <w:r w:rsidRPr="003C2D36">
        <w:rPr>
          <w:sz w:val="24"/>
          <w:szCs w:val="24"/>
        </w:rPr>
        <w:tab/>
        <w:t xml:space="preserve">14) В помещения должны быть созданы условия для беспрепятственной работы </w:t>
      </w:r>
      <w:proofErr w:type="spellStart"/>
      <w:r w:rsidRPr="003C2D36">
        <w:rPr>
          <w:sz w:val="24"/>
          <w:szCs w:val="24"/>
        </w:rPr>
        <w:t>сурдопереводчика</w:t>
      </w:r>
      <w:proofErr w:type="spellEnd"/>
      <w:r w:rsidRPr="003C2D36">
        <w:rPr>
          <w:sz w:val="24"/>
          <w:szCs w:val="24"/>
        </w:rPr>
        <w:t xml:space="preserve"> и </w:t>
      </w:r>
      <w:proofErr w:type="spellStart"/>
      <w:r w:rsidRPr="003C2D36">
        <w:rPr>
          <w:sz w:val="24"/>
          <w:szCs w:val="24"/>
        </w:rPr>
        <w:t>тифлосурдопереводчика</w:t>
      </w:r>
      <w:proofErr w:type="spellEnd"/>
      <w:r w:rsidRPr="003C2D36">
        <w:rPr>
          <w:sz w:val="24"/>
          <w:szCs w:val="24"/>
        </w:rPr>
        <w:t>.</w:t>
      </w:r>
    </w:p>
    <w:p w:rsidR="001F5B42" w:rsidRPr="003C2D36" w:rsidRDefault="001F5B42" w:rsidP="00CC4FA5">
      <w:pPr>
        <w:tabs>
          <w:tab w:val="left" w:pos="709"/>
          <w:tab w:val="left" w:pos="969"/>
        </w:tabs>
        <w:jc w:val="both"/>
        <w:rPr>
          <w:sz w:val="24"/>
          <w:szCs w:val="24"/>
        </w:rPr>
      </w:pPr>
      <w:r w:rsidRPr="003C2D36">
        <w:rPr>
          <w:sz w:val="24"/>
          <w:szCs w:val="24"/>
        </w:rPr>
        <w:tab/>
      </w:r>
      <w:proofErr w:type="gramStart"/>
      <w:r w:rsidRPr="003C2D36">
        <w:rPr>
          <w:sz w:val="24"/>
          <w:szCs w:val="24"/>
        </w:rPr>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F5B42" w:rsidRPr="003C2D36" w:rsidRDefault="001F5B42" w:rsidP="00CC4FA5">
      <w:pPr>
        <w:tabs>
          <w:tab w:val="left" w:pos="709"/>
          <w:tab w:val="left" w:pos="969"/>
        </w:tabs>
        <w:jc w:val="both"/>
        <w:rPr>
          <w:sz w:val="24"/>
          <w:szCs w:val="24"/>
        </w:rPr>
      </w:pPr>
      <w:r w:rsidRPr="003C2D36">
        <w:rPr>
          <w:sz w:val="24"/>
          <w:szCs w:val="24"/>
        </w:rPr>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1F5B42" w:rsidRPr="003C2D36" w:rsidRDefault="001F5B42" w:rsidP="00CC4FA5">
      <w:pPr>
        <w:widowControl w:val="0"/>
        <w:tabs>
          <w:tab w:val="left" w:pos="709"/>
          <w:tab w:val="left" w:pos="969"/>
        </w:tabs>
        <w:jc w:val="both"/>
        <w:rPr>
          <w:sz w:val="24"/>
          <w:szCs w:val="24"/>
        </w:rPr>
      </w:pPr>
      <w:r w:rsidRPr="003C2D36">
        <w:rPr>
          <w:sz w:val="24"/>
          <w:szCs w:val="24"/>
        </w:rPr>
        <w:tab/>
        <w:t>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Места для ожидания должны быть комфортными для пребывания маломобильных </w:t>
      </w:r>
      <w:r w:rsidRPr="003C2D36">
        <w:rPr>
          <w:sz w:val="24"/>
          <w:szCs w:val="24"/>
        </w:rPr>
        <w:lastRenderedPageBreak/>
        <w:t>граждан, в том числе инвалидов, использующих кресла-коляски.</w:t>
      </w:r>
    </w:p>
    <w:p w:rsidR="001F5B42" w:rsidRPr="003C2D36" w:rsidRDefault="001F5B42" w:rsidP="00CC4FA5">
      <w:pPr>
        <w:widowControl w:val="0"/>
        <w:tabs>
          <w:tab w:val="left" w:pos="709"/>
          <w:tab w:val="left" w:pos="969"/>
        </w:tabs>
        <w:jc w:val="both"/>
        <w:rPr>
          <w:sz w:val="24"/>
          <w:szCs w:val="24"/>
        </w:rPr>
      </w:pPr>
      <w:r w:rsidRPr="003C2D36">
        <w:rPr>
          <w:sz w:val="24"/>
          <w:szCs w:val="24"/>
        </w:rPr>
        <w:tab/>
        <w:t xml:space="preserve">В местах ожидания на видном месте должны быть расположены схемы размещения средств </w:t>
      </w:r>
      <w:proofErr w:type="spellStart"/>
      <w:r w:rsidRPr="003C2D36">
        <w:rPr>
          <w:sz w:val="24"/>
          <w:szCs w:val="24"/>
        </w:rPr>
        <w:t>пожаторушения</w:t>
      </w:r>
      <w:proofErr w:type="spellEnd"/>
      <w:r w:rsidRPr="003C2D36">
        <w:rPr>
          <w:sz w:val="24"/>
          <w:szCs w:val="24"/>
        </w:rPr>
        <w:t xml:space="preserve"> и путей эвакуации посетителей из здания. </w:t>
      </w:r>
    </w:p>
    <w:p w:rsidR="001F5B42" w:rsidRPr="003C2D36" w:rsidRDefault="001F5B42" w:rsidP="00CC4FA5">
      <w:pPr>
        <w:tabs>
          <w:tab w:val="left" w:pos="709"/>
          <w:tab w:val="left" w:pos="969"/>
        </w:tabs>
        <w:jc w:val="both"/>
        <w:rPr>
          <w:sz w:val="24"/>
          <w:szCs w:val="24"/>
        </w:rPr>
      </w:pPr>
      <w:r w:rsidRPr="003C2D36">
        <w:rPr>
          <w:sz w:val="24"/>
          <w:szCs w:val="24"/>
        </w:rPr>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1F5B42" w:rsidRPr="003C2D36" w:rsidRDefault="001F5B42" w:rsidP="00CC4FA5">
      <w:pPr>
        <w:widowControl w:val="0"/>
        <w:autoSpaceDE w:val="0"/>
        <w:autoSpaceDN w:val="0"/>
        <w:adjustRightInd w:val="0"/>
        <w:jc w:val="both"/>
        <w:rPr>
          <w:sz w:val="24"/>
          <w:szCs w:val="24"/>
        </w:rPr>
      </w:pPr>
      <w:r w:rsidRPr="003C2D36">
        <w:rPr>
          <w:sz w:val="24"/>
          <w:szCs w:val="24"/>
        </w:rPr>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1F5B42" w:rsidRPr="003C2D36" w:rsidRDefault="001F5B42" w:rsidP="00CC4FA5">
      <w:pPr>
        <w:widowControl w:val="0"/>
        <w:tabs>
          <w:tab w:val="left" w:pos="709"/>
          <w:tab w:val="left" w:pos="969"/>
        </w:tabs>
        <w:jc w:val="both"/>
        <w:rPr>
          <w:sz w:val="24"/>
          <w:szCs w:val="24"/>
        </w:rPr>
      </w:pPr>
      <w:r w:rsidRPr="003C2D36">
        <w:rPr>
          <w:sz w:val="24"/>
          <w:szCs w:val="24"/>
        </w:rPr>
        <w:tab/>
      </w:r>
      <w:r w:rsidRPr="003C2D36">
        <w:rPr>
          <w:b/>
          <w:sz w:val="24"/>
          <w:szCs w:val="24"/>
        </w:rPr>
        <w:t>55.</w:t>
      </w:r>
      <w:r w:rsidRPr="003C2D36">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1F5B42" w:rsidRPr="003C2D36" w:rsidRDefault="001F5B42" w:rsidP="00CC4FA5">
      <w:pPr>
        <w:widowControl w:val="0"/>
        <w:tabs>
          <w:tab w:val="left" w:pos="709"/>
          <w:tab w:val="left" w:pos="969"/>
        </w:tabs>
        <w:jc w:val="both"/>
        <w:rPr>
          <w:sz w:val="24"/>
          <w:szCs w:val="24"/>
        </w:rPr>
      </w:pPr>
      <w:r w:rsidRPr="003C2D36">
        <w:rPr>
          <w:sz w:val="24"/>
          <w:szCs w:val="24"/>
        </w:rP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1F5B42" w:rsidRPr="003C2D36" w:rsidRDefault="001F5B42" w:rsidP="00CC4FA5">
      <w:pPr>
        <w:widowControl w:val="0"/>
        <w:tabs>
          <w:tab w:val="left" w:pos="709"/>
          <w:tab w:val="left" w:pos="969"/>
        </w:tabs>
        <w:jc w:val="both"/>
        <w:rPr>
          <w:color w:val="7030A0"/>
          <w:sz w:val="24"/>
          <w:szCs w:val="24"/>
        </w:rPr>
      </w:pPr>
      <w:r w:rsidRPr="003C2D36">
        <w:rPr>
          <w:sz w:val="24"/>
          <w:szCs w:val="24"/>
        </w:rPr>
        <w:tab/>
        <w:t>2) Информация о порядке предоставления муниципальной услуги размещается в местах, указанных в пункте 18 настоящего Административного регламента.</w:t>
      </w:r>
    </w:p>
    <w:p w:rsidR="001F5B42" w:rsidRPr="003C2D36" w:rsidRDefault="001F5B42" w:rsidP="00CC4FA5">
      <w:pPr>
        <w:widowControl w:val="0"/>
        <w:tabs>
          <w:tab w:val="left" w:pos="709"/>
          <w:tab w:val="left" w:pos="969"/>
        </w:tabs>
        <w:jc w:val="both"/>
        <w:rPr>
          <w:color w:val="7030A0"/>
          <w:sz w:val="24"/>
          <w:szCs w:val="24"/>
        </w:rPr>
      </w:pPr>
      <w:r w:rsidRPr="003C2D36">
        <w:rPr>
          <w:sz w:val="24"/>
          <w:szCs w:val="24"/>
        </w:rPr>
        <w:tab/>
        <w:t>3) Размещаемая информация должна отвечать требованиям, указанным в пункте 21 настоящего Административного регламента.</w:t>
      </w:r>
    </w:p>
    <w:p w:rsidR="001F5B42" w:rsidRPr="003C2D36" w:rsidRDefault="001F5B42" w:rsidP="00CC4FA5">
      <w:pPr>
        <w:widowControl w:val="0"/>
        <w:tabs>
          <w:tab w:val="left" w:pos="709"/>
          <w:tab w:val="left" w:pos="969"/>
        </w:tabs>
        <w:jc w:val="both"/>
        <w:rPr>
          <w:sz w:val="24"/>
          <w:szCs w:val="24"/>
        </w:rPr>
      </w:pPr>
      <w:r w:rsidRPr="003C2D36">
        <w:rPr>
          <w:sz w:val="24"/>
          <w:szCs w:val="24"/>
        </w:rPr>
        <w:tab/>
        <w:t>4) Информационные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Pr="003C2D36">
        <w:rPr>
          <w:sz w:val="24"/>
          <w:szCs w:val="24"/>
        </w:rPr>
        <w:t>4</w:t>
      </w:r>
      <w:proofErr w:type="gramEnd"/>
      <w:r w:rsidRPr="003C2D36">
        <w:rPr>
          <w:sz w:val="24"/>
          <w:szCs w:val="24"/>
        </w:rPr>
        <w:t xml:space="preserve">. </w:t>
      </w:r>
    </w:p>
    <w:p w:rsidR="001F5B42" w:rsidRPr="003C2D36" w:rsidRDefault="001F5B42" w:rsidP="00CC4FA5">
      <w:pPr>
        <w:widowControl w:val="0"/>
        <w:tabs>
          <w:tab w:val="left" w:pos="709"/>
          <w:tab w:val="left" w:pos="969"/>
        </w:tabs>
        <w:jc w:val="both"/>
        <w:rPr>
          <w:sz w:val="24"/>
          <w:szCs w:val="24"/>
        </w:rPr>
      </w:pPr>
      <w:r w:rsidRPr="003C2D36">
        <w:rPr>
          <w:sz w:val="24"/>
          <w:szCs w:val="24"/>
        </w:rPr>
        <w:tab/>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p>
    <w:p w:rsidR="001F5B42" w:rsidRPr="003C2D36" w:rsidRDefault="001F5B42" w:rsidP="00CC4FA5">
      <w:pPr>
        <w:widowControl w:val="0"/>
        <w:tabs>
          <w:tab w:val="left" w:pos="709"/>
          <w:tab w:val="left" w:pos="969"/>
        </w:tabs>
        <w:jc w:val="both"/>
        <w:rPr>
          <w:sz w:val="24"/>
          <w:szCs w:val="24"/>
        </w:rPr>
      </w:pPr>
      <w:r w:rsidRPr="003C2D36">
        <w:rPr>
          <w:sz w:val="24"/>
          <w:szCs w:val="24"/>
        </w:rPr>
        <w:tab/>
        <w:t>5) На информационных стендах размещается информация, указанная в пункте 21 настоящего Административного регламента, перечень государственных и муниципальных услуг, предоставляемых в Администрации МО «</w:t>
      </w:r>
      <w:r w:rsidR="00412150" w:rsidRPr="00412150">
        <w:rPr>
          <w:sz w:val="24"/>
          <w:szCs w:val="24"/>
        </w:rPr>
        <w:t>Гулековское</w:t>
      </w:r>
      <w:r w:rsidRPr="003C2D36">
        <w:rPr>
          <w:sz w:val="24"/>
          <w:szCs w:val="24"/>
        </w:rPr>
        <w:t>» и в офисе «Мои документы», текст настоящего Административного регламента с приложениями.</w:t>
      </w:r>
    </w:p>
    <w:p w:rsidR="001F5B42" w:rsidRPr="003C2D36" w:rsidRDefault="001F5B42" w:rsidP="00CC4FA5">
      <w:pPr>
        <w:widowControl w:val="0"/>
        <w:tabs>
          <w:tab w:val="left" w:pos="709"/>
          <w:tab w:val="left" w:pos="969"/>
        </w:tabs>
        <w:jc w:val="both"/>
        <w:rPr>
          <w:color w:val="7030A0"/>
          <w:sz w:val="24"/>
          <w:szCs w:val="24"/>
        </w:rPr>
      </w:pPr>
      <w:r w:rsidRPr="003C2D36">
        <w:rPr>
          <w:sz w:val="24"/>
          <w:szCs w:val="24"/>
        </w:rPr>
        <w:tab/>
        <w:t>6) Иные информационные материалы (буклеты, листовки, брошюры, плакаты), должны содержать сведения, указанные в пункте 21 настоящего Административного регламента.</w:t>
      </w:r>
    </w:p>
    <w:p w:rsidR="001F5B42" w:rsidRPr="003C2D36" w:rsidRDefault="001F5B42" w:rsidP="00CC4FA5">
      <w:pPr>
        <w:jc w:val="both"/>
        <w:rPr>
          <w:b/>
          <w:color w:val="7030A0"/>
          <w:sz w:val="24"/>
          <w:szCs w:val="24"/>
        </w:rPr>
      </w:pPr>
    </w:p>
    <w:p w:rsidR="001F5B42" w:rsidRPr="003C2D36" w:rsidRDefault="001F5B42" w:rsidP="00CC4FA5">
      <w:pPr>
        <w:jc w:val="both"/>
        <w:rPr>
          <w:b/>
          <w:sz w:val="24"/>
          <w:szCs w:val="24"/>
        </w:rPr>
      </w:pPr>
      <w:r w:rsidRPr="003C2D36">
        <w:rPr>
          <w:b/>
          <w:sz w:val="24"/>
          <w:szCs w:val="24"/>
        </w:rPr>
        <w:t>Показатели доступности и качества муниципальной услуги</w:t>
      </w:r>
    </w:p>
    <w:p w:rsidR="001F5B42" w:rsidRPr="003C2D36" w:rsidRDefault="001F5B42" w:rsidP="00CC4FA5">
      <w:pPr>
        <w:jc w:val="both"/>
        <w:rPr>
          <w:b/>
          <w:sz w:val="24"/>
          <w:szCs w:val="24"/>
        </w:rPr>
      </w:pPr>
    </w:p>
    <w:p w:rsidR="001F5B42" w:rsidRPr="003C2D36" w:rsidRDefault="001F5B42" w:rsidP="00CC4FA5">
      <w:pPr>
        <w:tabs>
          <w:tab w:val="left" w:pos="993"/>
        </w:tabs>
        <w:ind w:firstLine="567"/>
        <w:jc w:val="both"/>
        <w:rPr>
          <w:sz w:val="24"/>
          <w:szCs w:val="24"/>
        </w:rPr>
      </w:pPr>
      <w:r w:rsidRPr="003C2D36">
        <w:rPr>
          <w:b/>
          <w:sz w:val="24"/>
          <w:szCs w:val="24"/>
        </w:rPr>
        <w:t>56.</w:t>
      </w:r>
      <w:r w:rsidRPr="003C2D36">
        <w:rPr>
          <w:sz w:val="24"/>
          <w:szCs w:val="24"/>
        </w:rPr>
        <w:t xml:space="preserve"> Показателями доступности муниципальной услуги являются:</w:t>
      </w:r>
    </w:p>
    <w:p w:rsidR="001F5B42" w:rsidRPr="003C2D36" w:rsidRDefault="001F5B42" w:rsidP="00CC4FA5">
      <w:pPr>
        <w:tabs>
          <w:tab w:val="left" w:pos="993"/>
        </w:tabs>
        <w:ind w:firstLine="567"/>
        <w:jc w:val="both"/>
        <w:rPr>
          <w:sz w:val="24"/>
          <w:szCs w:val="24"/>
        </w:rPr>
      </w:pPr>
      <w:r w:rsidRPr="003C2D36">
        <w:rPr>
          <w:sz w:val="24"/>
          <w:szCs w:val="24"/>
        </w:rPr>
        <w:t>1) равные права и возможности по получению муниципальной услуги для заявителей;</w:t>
      </w:r>
    </w:p>
    <w:p w:rsidR="001F5B42" w:rsidRPr="003C2D36" w:rsidRDefault="001F5B42" w:rsidP="00CC4FA5">
      <w:pPr>
        <w:tabs>
          <w:tab w:val="left" w:pos="993"/>
        </w:tabs>
        <w:ind w:firstLine="567"/>
        <w:jc w:val="both"/>
        <w:rPr>
          <w:sz w:val="24"/>
          <w:szCs w:val="24"/>
        </w:rPr>
      </w:pPr>
      <w:r w:rsidRPr="003C2D36">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1F5B42" w:rsidRPr="003C2D36" w:rsidRDefault="001F5B42" w:rsidP="00CC4FA5">
      <w:pPr>
        <w:tabs>
          <w:tab w:val="left" w:pos="993"/>
        </w:tabs>
        <w:ind w:firstLine="567"/>
        <w:jc w:val="both"/>
        <w:rPr>
          <w:sz w:val="24"/>
          <w:szCs w:val="24"/>
        </w:rPr>
      </w:pPr>
      <w:r w:rsidRPr="003C2D36">
        <w:rPr>
          <w:sz w:val="24"/>
          <w:szCs w:val="24"/>
        </w:rPr>
        <w:t>3) возможность получения муниципальной услуги по принципу «одного окна» и в электронной форме:</w:t>
      </w:r>
    </w:p>
    <w:p w:rsidR="001F5B42" w:rsidRPr="003C2D36" w:rsidRDefault="001F5B42" w:rsidP="00CC4FA5">
      <w:pPr>
        <w:tabs>
          <w:tab w:val="left" w:pos="993"/>
        </w:tabs>
        <w:ind w:firstLine="567"/>
        <w:jc w:val="both"/>
        <w:rPr>
          <w:sz w:val="24"/>
          <w:szCs w:val="24"/>
        </w:rPr>
      </w:pPr>
      <w:r w:rsidRPr="003C2D36">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1F5B42" w:rsidRPr="003C2D36" w:rsidRDefault="001F5B42" w:rsidP="00CC4FA5">
      <w:pPr>
        <w:tabs>
          <w:tab w:val="left" w:pos="993"/>
        </w:tabs>
        <w:ind w:firstLine="567"/>
        <w:jc w:val="both"/>
        <w:rPr>
          <w:sz w:val="24"/>
          <w:szCs w:val="24"/>
        </w:rPr>
      </w:pPr>
      <w:r w:rsidRPr="003C2D36">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1F5B42" w:rsidRPr="003C2D36" w:rsidRDefault="001F5B42" w:rsidP="00CC4FA5">
      <w:pPr>
        <w:tabs>
          <w:tab w:val="left" w:pos="993"/>
        </w:tabs>
        <w:ind w:firstLine="567"/>
        <w:jc w:val="both"/>
        <w:rPr>
          <w:sz w:val="24"/>
          <w:szCs w:val="24"/>
        </w:rPr>
      </w:pPr>
      <w:r w:rsidRPr="003C2D36">
        <w:rPr>
          <w:sz w:val="24"/>
          <w:szCs w:val="24"/>
        </w:rPr>
        <w:lastRenderedPageBreak/>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1F5B42" w:rsidRPr="003C2D36" w:rsidRDefault="001F5B42" w:rsidP="00CC4FA5">
      <w:pPr>
        <w:tabs>
          <w:tab w:val="left" w:pos="993"/>
        </w:tabs>
        <w:ind w:firstLine="567"/>
        <w:jc w:val="both"/>
        <w:rPr>
          <w:sz w:val="24"/>
          <w:szCs w:val="24"/>
        </w:rPr>
      </w:pPr>
      <w:r w:rsidRPr="003C2D36">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1F5B42" w:rsidRPr="003C2D36" w:rsidRDefault="001F5B42" w:rsidP="00CC4FA5">
      <w:pPr>
        <w:tabs>
          <w:tab w:val="left" w:pos="993"/>
        </w:tabs>
        <w:ind w:firstLine="567"/>
        <w:jc w:val="both"/>
        <w:rPr>
          <w:sz w:val="24"/>
          <w:szCs w:val="24"/>
        </w:rPr>
      </w:pPr>
      <w:r w:rsidRPr="003C2D36">
        <w:rPr>
          <w:sz w:val="24"/>
          <w:szCs w:val="24"/>
        </w:rP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1F5B42" w:rsidRPr="003C2D36" w:rsidRDefault="001F5B42" w:rsidP="00CC4FA5">
      <w:pPr>
        <w:tabs>
          <w:tab w:val="left" w:pos="993"/>
        </w:tabs>
        <w:ind w:firstLine="567"/>
        <w:jc w:val="both"/>
        <w:rPr>
          <w:sz w:val="24"/>
          <w:szCs w:val="24"/>
        </w:rPr>
      </w:pPr>
      <w:r w:rsidRPr="003C2D36">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1F5B42" w:rsidRPr="003C2D36" w:rsidRDefault="001F5B42" w:rsidP="00CC4FA5">
      <w:pPr>
        <w:tabs>
          <w:tab w:val="left" w:pos="993"/>
        </w:tabs>
        <w:ind w:firstLine="567"/>
        <w:jc w:val="both"/>
        <w:rPr>
          <w:sz w:val="24"/>
          <w:szCs w:val="24"/>
        </w:rPr>
      </w:pPr>
      <w:r w:rsidRPr="003C2D36">
        <w:rPr>
          <w:sz w:val="24"/>
          <w:szCs w:val="24"/>
        </w:rPr>
        <w:t>7) комфортность ожидания в очереди при подаче заявления;</w:t>
      </w:r>
    </w:p>
    <w:p w:rsidR="001F5B42" w:rsidRPr="003C2D36" w:rsidRDefault="001F5B42" w:rsidP="00CC4FA5">
      <w:pPr>
        <w:tabs>
          <w:tab w:val="left" w:pos="993"/>
        </w:tabs>
        <w:ind w:firstLine="567"/>
        <w:jc w:val="both"/>
        <w:rPr>
          <w:sz w:val="24"/>
          <w:szCs w:val="24"/>
        </w:rPr>
      </w:pPr>
      <w:r w:rsidRPr="003C2D36">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1F5B42" w:rsidRPr="003C2D36" w:rsidRDefault="001F5B42" w:rsidP="00CC4FA5">
      <w:pPr>
        <w:ind w:firstLine="547"/>
        <w:jc w:val="both"/>
        <w:rPr>
          <w:color w:val="7030A0"/>
          <w:sz w:val="24"/>
          <w:szCs w:val="24"/>
        </w:rPr>
      </w:pPr>
      <w:r w:rsidRPr="003C2D36">
        <w:rPr>
          <w:sz w:val="24"/>
          <w:szCs w:val="24"/>
        </w:rPr>
        <w:t>9)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w:t>
      </w:r>
    </w:p>
    <w:p w:rsidR="001F5B42" w:rsidRPr="003C2D36" w:rsidRDefault="001F5B42" w:rsidP="00CC4FA5">
      <w:pPr>
        <w:tabs>
          <w:tab w:val="left" w:pos="993"/>
        </w:tabs>
        <w:ind w:firstLine="567"/>
        <w:jc w:val="both"/>
        <w:rPr>
          <w:sz w:val="24"/>
          <w:szCs w:val="24"/>
        </w:rPr>
      </w:pPr>
      <w:r w:rsidRPr="003C2D36">
        <w:rPr>
          <w:b/>
          <w:sz w:val="24"/>
          <w:szCs w:val="24"/>
        </w:rPr>
        <w:t>57.</w:t>
      </w:r>
      <w:r w:rsidRPr="003C2D36">
        <w:rPr>
          <w:sz w:val="24"/>
          <w:szCs w:val="24"/>
        </w:rPr>
        <w:t xml:space="preserve"> Показателями качества предоставления муниципальной услуги являются:</w:t>
      </w:r>
    </w:p>
    <w:p w:rsidR="001F5B42" w:rsidRPr="003C2D36" w:rsidRDefault="001F5B42" w:rsidP="00CC4FA5">
      <w:pPr>
        <w:tabs>
          <w:tab w:val="left" w:pos="993"/>
        </w:tabs>
        <w:ind w:firstLine="567"/>
        <w:jc w:val="both"/>
        <w:rPr>
          <w:sz w:val="24"/>
          <w:szCs w:val="24"/>
        </w:rPr>
      </w:pPr>
      <w:r w:rsidRPr="003C2D36">
        <w:rPr>
          <w:sz w:val="24"/>
          <w:szCs w:val="24"/>
        </w:rPr>
        <w:t>1) соблюдение стандарта предоставления муниципальной услуги, установленного настоящим Административным регламентом;</w:t>
      </w:r>
    </w:p>
    <w:p w:rsidR="001F5B42" w:rsidRPr="003C2D36" w:rsidRDefault="001F5B42" w:rsidP="00CC4FA5">
      <w:pPr>
        <w:tabs>
          <w:tab w:val="left" w:pos="993"/>
        </w:tabs>
        <w:ind w:firstLine="567"/>
        <w:jc w:val="both"/>
        <w:rPr>
          <w:sz w:val="24"/>
          <w:szCs w:val="24"/>
        </w:rPr>
      </w:pPr>
      <w:r w:rsidRPr="003C2D36">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1F5B42" w:rsidRPr="003C2D36" w:rsidRDefault="001F5B42" w:rsidP="00CC4FA5">
      <w:pPr>
        <w:tabs>
          <w:tab w:val="left" w:pos="993"/>
        </w:tabs>
        <w:ind w:firstLine="567"/>
        <w:jc w:val="both"/>
        <w:rPr>
          <w:sz w:val="24"/>
          <w:szCs w:val="24"/>
        </w:rPr>
      </w:pPr>
      <w:r w:rsidRPr="003C2D36">
        <w:rPr>
          <w:sz w:val="24"/>
          <w:szCs w:val="24"/>
        </w:rPr>
        <w:t>3) обоснованность отказов в предоставлении муниципальной услуги;</w:t>
      </w:r>
    </w:p>
    <w:p w:rsidR="001F5B42" w:rsidRPr="003C2D36" w:rsidRDefault="001F5B42" w:rsidP="00CC4FA5">
      <w:pPr>
        <w:tabs>
          <w:tab w:val="left" w:pos="993"/>
        </w:tabs>
        <w:ind w:firstLine="567"/>
        <w:jc w:val="both"/>
        <w:rPr>
          <w:sz w:val="24"/>
          <w:szCs w:val="24"/>
        </w:rPr>
      </w:pPr>
      <w:r w:rsidRPr="003C2D36">
        <w:rPr>
          <w:sz w:val="24"/>
          <w:szCs w:val="24"/>
        </w:rPr>
        <w:t>4) отсутствие обоснованных жалоб заявителей на нарушения положений настоящего Административного регламента.</w:t>
      </w:r>
    </w:p>
    <w:p w:rsidR="001F5B42" w:rsidRPr="003C2D36" w:rsidRDefault="001F5B42" w:rsidP="00CC4FA5">
      <w:pPr>
        <w:widowControl w:val="0"/>
        <w:autoSpaceDE w:val="0"/>
        <w:autoSpaceDN w:val="0"/>
        <w:adjustRightInd w:val="0"/>
        <w:ind w:firstLine="567"/>
        <w:jc w:val="both"/>
        <w:rPr>
          <w:sz w:val="24"/>
          <w:szCs w:val="24"/>
        </w:rPr>
      </w:pPr>
      <w:r w:rsidRPr="003C2D36">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p w:rsidR="001F5B42" w:rsidRPr="003C2D36" w:rsidRDefault="001F5B42" w:rsidP="00CC4FA5">
      <w:pPr>
        <w:tabs>
          <w:tab w:val="left" w:pos="993"/>
        </w:tabs>
        <w:jc w:val="both"/>
        <w:rPr>
          <w:sz w:val="24"/>
          <w:szCs w:val="24"/>
        </w:rPr>
      </w:pPr>
    </w:p>
    <w:p w:rsidR="001F5B42" w:rsidRPr="003C2D36" w:rsidRDefault="001F5B42" w:rsidP="00CC4FA5">
      <w:pPr>
        <w:tabs>
          <w:tab w:val="left" w:pos="993"/>
        </w:tabs>
        <w:jc w:val="both"/>
        <w:rPr>
          <w:b/>
          <w:sz w:val="24"/>
          <w:szCs w:val="24"/>
        </w:rPr>
      </w:pPr>
      <w:r w:rsidRPr="003C2D36">
        <w:rPr>
          <w:b/>
          <w:sz w:val="24"/>
          <w:szCs w:val="24"/>
        </w:rPr>
        <w:t xml:space="preserve">Количество взаимодействий заявителя с должностными лицами </w:t>
      </w:r>
    </w:p>
    <w:p w:rsidR="001F5B42" w:rsidRPr="003C2D36" w:rsidRDefault="001F5B42" w:rsidP="00CC4FA5">
      <w:pPr>
        <w:tabs>
          <w:tab w:val="left" w:pos="993"/>
        </w:tabs>
        <w:jc w:val="both"/>
        <w:rPr>
          <w:b/>
          <w:sz w:val="24"/>
          <w:szCs w:val="24"/>
        </w:rPr>
      </w:pPr>
      <w:r w:rsidRPr="003C2D36">
        <w:rPr>
          <w:b/>
          <w:sz w:val="24"/>
          <w:szCs w:val="24"/>
        </w:rPr>
        <w:t>при предоставлении муниципальной услуги и их продолжительность</w:t>
      </w:r>
    </w:p>
    <w:p w:rsidR="001F5B42" w:rsidRPr="003C2D36" w:rsidRDefault="001F5B42" w:rsidP="00CC4FA5">
      <w:pPr>
        <w:tabs>
          <w:tab w:val="left" w:pos="993"/>
        </w:tabs>
        <w:jc w:val="both"/>
        <w:rPr>
          <w:b/>
          <w:sz w:val="24"/>
          <w:szCs w:val="24"/>
        </w:rPr>
      </w:pPr>
    </w:p>
    <w:p w:rsidR="001F5B42" w:rsidRPr="003C2D36" w:rsidRDefault="001F5B42" w:rsidP="00CC4FA5">
      <w:pPr>
        <w:ind w:firstLine="547"/>
        <w:jc w:val="both"/>
        <w:rPr>
          <w:sz w:val="24"/>
          <w:szCs w:val="24"/>
        </w:rPr>
      </w:pPr>
      <w:r w:rsidRPr="003C2D36">
        <w:rPr>
          <w:b/>
          <w:sz w:val="24"/>
          <w:szCs w:val="24"/>
        </w:rPr>
        <w:t>58.</w:t>
      </w:r>
      <w:r w:rsidRPr="003C2D36">
        <w:rPr>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1F5B42" w:rsidRPr="003C2D36" w:rsidRDefault="001F5B42" w:rsidP="00CC4FA5">
      <w:pPr>
        <w:ind w:firstLine="547"/>
        <w:jc w:val="both"/>
        <w:rPr>
          <w:sz w:val="24"/>
          <w:szCs w:val="24"/>
        </w:rPr>
      </w:pPr>
      <w:r w:rsidRPr="003C2D36">
        <w:rPr>
          <w:b/>
          <w:sz w:val="24"/>
          <w:szCs w:val="24"/>
        </w:rPr>
        <w:t>59.</w:t>
      </w:r>
      <w:r w:rsidRPr="003C2D36">
        <w:rPr>
          <w:sz w:val="24"/>
          <w:szCs w:val="24"/>
        </w:rPr>
        <w:t xml:space="preserve"> Продолжительность одного взаимодействия заявителя с должностным лицом при предоставлении муниципальной услуги не превышает 15 минут.</w:t>
      </w:r>
    </w:p>
    <w:p w:rsidR="001F5B42" w:rsidRPr="003C2D36" w:rsidRDefault="001F5B42" w:rsidP="00CC4FA5">
      <w:pPr>
        <w:pStyle w:val="af4"/>
        <w:jc w:val="both"/>
        <w:rPr>
          <w:lang w:eastAsia="ar-SA"/>
        </w:rPr>
      </w:pPr>
    </w:p>
    <w:p w:rsidR="001F5B42" w:rsidRPr="003C2D36" w:rsidRDefault="001F5B42" w:rsidP="00CC4FA5">
      <w:pPr>
        <w:tabs>
          <w:tab w:val="left" w:pos="993"/>
        </w:tabs>
        <w:jc w:val="both"/>
        <w:rPr>
          <w:b/>
          <w:sz w:val="24"/>
          <w:szCs w:val="24"/>
        </w:rPr>
      </w:pPr>
      <w:r w:rsidRPr="003C2D36">
        <w:rPr>
          <w:b/>
          <w:sz w:val="24"/>
          <w:szCs w:val="24"/>
        </w:rPr>
        <w:t xml:space="preserve">Возможность получения муниципальной услуги в </w:t>
      </w:r>
      <w:proofErr w:type="gramStart"/>
      <w:r w:rsidRPr="003C2D36">
        <w:rPr>
          <w:b/>
          <w:sz w:val="24"/>
          <w:szCs w:val="24"/>
        </w:rPr>
        <w:t>многофункциональном</w:t>
      </w:r>
      <w:proofErr w:type="gramEnd"/>
      <w:r w:rsidRPr="003C2D36">
        <w:rPr>
          <w:b/>
          <w:sz w:val="24"/>
          <w:szCs w:val="24"/>
        </w:rPr>
        <w:t xml:space="preserve"> </w:t>
      </w:r>
    </w:p>
    <w:p w:rsidR="001F5B42" w:rsidRPr="003C2D36" w:rsidRDefault="001F5B42" w:rsidP="00CC4FA5">
      <w:pPr>
        <w:tabs>
          <w:tab w:val="left" w:pos="993"/>
        </w:tabs>
        <w:jc w:val="both"/>
        <w:rPr>
          <w:b/>
          <w:sz w:val="24"/>
          <w:szCs w:val="24"/>
        </w:rPr>
      </w:pPr>
      <w:proofErr w:type="gramStart"/>
      <w:r w:rsidRPr="003C2D36">
        <w:rPr>
          <w:b/>
          <w:sz w:val="24"/>
          <w:szCs w:val="24"/>
        </w:rPr>
        <w:t>центре</w:t>
      </w:r>
      <w:proofErr w:type="gramEnd"/>
      <w:r w:rsidRPr="003C2D36">
        <w:rPr>
          <w:b/>
          <w:sz w:val="24"/>
          <w:szCs w:val="24"/>
        </w:rPr>
        <w:t xml:space="preserve"> предоставления государственных и муниципальных услуг</w:t>
      </w:r>
    </w:p>
    <w:p w:rsidR="001F5B42" w:rsidRPr="003C2D36" w:rsidRDefault="001F5B42" w:rsidP="00CC4FA5">
      <w:pPr>
        <w:tabs>
          <w:tab w:val="left" w:pos="993"/>
        </w:tabs>
        <w:jc w:val="both"/>
        <w:rPr>
          <w:b/>
          <w:sz w:val="24"/>
          <w:szCs w:val="24"/>
        </w:rPr>
      </w:pPr>
    </w:p>
    <w:p w:rsidR="001F5B42" w:rsidRPr="003C2D36" w:rsidRDefault="001F5B42" w:rsidP="00CC4FA5">
      <w:pPr>
        <w:tabs>
          <w:tab w:val="left" w:pos="993"/>
        </w:tabs>
        <w:ind w:firstLine="567"/>
        <w:jc w:val="both"/>
        <w:rPr>
          <w:sz w:val="24"/>
          <w:szCs w:val="24"/>
        </w:rPr>
      </w:pPr>
      <w:r w:rsidRPr="003C2D36">
        <w:rPr>
          <w:b/>
          <w:sz w:val="24"/>
          <w:szCs w:val="24"/>
        </w:rPr>
        <w:t>60.</w:t>
      </w:r>
      <w:r w:rsidRPr="003C2D36">
        <w:rPr>
          <w:sz w:val="24"/>
          <w:szCs w:val="24"/>
        </w:rPr>
        <w:t xml:space="preserve"> Обеспечено предоставление муниципальной услуги в офисах «Мои документы» в </w:t>
      </w:r>
      <w:proofErr w:type="spellStart"/>
      <w:r w:rsidRPr="003C2D36">
        <w:rPr>
          <w:sz w:val="24"/>
          <w:szCs w:val="24"/>
        </w:rPr>
        <w:t>Глазовском</w:t>
      </w:r>
      <w:proofErr w:type="spellEnd"/>
      <w:r w:rsidRPr="003C2D36">
        <w:rPr>
          <w:sz w:val="24"/>
          <w:szCs w:val="24"/>
        </w:rPr>
        <w:t xml:space="preserve"> районе,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 от 22.10.2015 № 01-32/3-34.</w:t>
      </w:r>
    </w:p>
    <w:p w:rsidR="001F5B42" w:rsidRPr="003C2D36" w:rsidRDefault="001F5B42" w:rsidP="00CC4FA5">
      <w:pPr>
        <w:tabs>
          <w:tab w:val="left" w:pos="993"/>
        </w:tabs>
        <w:jc w:val="both"/>
        <w:rPr>
          <w:sz w:val="24"/>
          <w:szCs w:val="24"/>
        </w:rPr>
      </w:pPr>
    </w:p>
    <w:p w:rsidR="001F5B42" w:rsidRPr="003C2D36" w:rsidRDefault="001F5B42" w:rsidP="00CC4FA5">
      <w:pPr>
        <w:tabs>
          <w:tab w:val="left" w:pos="993"/>
        </w:tabs>
        <w:jc w:val="both"/>
        <w:rPr>
          <w:b/>
          <w:sz w:val="24"/>
          <w:szCs w:val="24"/>
        </w:rPr>
      </w:pPr>
      <w:r w:rsidRPr="003C2D36">
        <w:rPr>
          <w:b/>
          <w:sz w:val="24"/>
          <w:szCs w:val="24"/>
        </w:rPr>
        <w:t>Возможность получения информации о ходе предоставления муниципальной услуги,</w:t>
      </w:r>
    </w:p>
    <w:p w:rsidR="001F5B42" w:rsidRPr="003C2D36" w:rsidRDefault="001F5B42" w:rsidP="00CC4FA5">
      <w:pPr>
        <w:tabs>
          <w:tab w:val="left" w:pos="993"/>
        </w:tabs>
        <w:jc w:val="both"/>
        <w:rPr>
          <w:b/>
          <w:sz w:val="24"/>
          <w:szCs w:val="24"/>
        </w:rPr>
      </w:pPr>
      <w:r w:rsidRPr="003C2D36">
        <w:rPr>
          <w:b/>
          <w:sz w:val="24"/>
          <w:szCs w:val="24"/>
        </w:rPr>
        <w:t>в том числе с использованием информационно-коммуникационных технологий</w:t>
      </w:r>
    </w:p>
    <w:p w:rsidR="001F5B42" w:rsidRPr="003C2D36" w:rsidRDefault="001F5B42" w:rsidP="00CC4FA5">
      <w:pPr>
        <w:tabs>
          <w:tab w:val="left" w:pos="993"/>
        </w:tabs>
        <w:jc w:val="both"/>
        <w:rPr>
          <w:b/>
          <w:sz w:val="24"/>
          <w:szCs w:val="24"/>
        </w:rPr>
      </w:pPr>
    </w:p>
    <w:p w:rsidR="001F5B42" w:rsidRPr="003C2D36" w:rsidRDefault="001F5B42" w:rsidP="00CC4FA5">
      <w:pPr>
        <w:tabs>
          <w:tab w:val="left" w:pos="993"/>
        </w:tabs>
        <w:ind w:firstLine="567"/>
        <w:jc w:val="both"/>
        <w:rPr>
          <w:color w:val="7030A0"/>
          <w:sz w:val="24"/>
          <w:szCs w:val="24"/>
        </w:rPr>
      </w:pPr>
      <w:r w:rsidRPr="003C2D36">
        <w:rPr>
          <w:b/>
          <w:sz w:val="24"/>
          <w:szCs w:val="24"/>
        </w:rPr>
        <w:t>61.</w:t>
      </w:r>
      <w:r w:rsidRPr="003C2D36">
        <w:rPr>
          <w:sz w:val="24"/>
          <w:szCs w:val="24"/>
        </w:rPr>
        <w:t xml:space="preserve"> Информирование о ходе предоставления муниципальной услуги осуществляется в соответствии с пунктами 12-16 настоящего Административного регламента. </w:t>
      </w:r>
    </w:p>
    <w:p w:rsidR="001F5B42" w:rsidRPr="003C2D36" w:rsidRDefault="001F5B42" w:rsidP="00CC4FA5">
      <w:pPr>
        <w:tabs>
          <w:tab w:val="left" w:pos="993"/>
        </w:tabs>
        <w:ind w:firstLine="567"/>
        <w:jc w:val="both"/>
        <w:rPr>
          <w:sz w:val="24"/>
          <w:szCs w:val="24"/>
        </w:rPr>
      </w:pPr>
      <w:r w:rsidRPr="003C2D36">
        <w:rPr>
          <w:b/>
          <w:sz w:val="24"/>
          <w:szCs w:val="24"/>
        </w:rPr>
        <w:t>62.</w:t>
      </w:r>
      <w:r w:rsidRPr="003C2D36">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3C2D36">
        <w:rPr>
          <w:sz w:val="24"/>
          <w:szCs w:val="24"/>
        </w:rPr>
        <w:t>инфоматы</w:t>
      </w:r>
      <w:proofErr w:type="spellEnd"/>
      <w:r w:rsidRPr="003C2D36">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1F5B42" w:rsidRPr="003C2D36" w:rsidRDefault="001F5B42" w:rsidP="00CC4FA5">
      <w:pPr>
        <w:widowControl w:val="0"/>
        <w:autoSpaceDE w:val="0"/>
        <w:autoSpaceDN w:val="0"/>
        <w:adjustRightInd w:val="0"/>
        <w:jc w:val="both"/>
        <w:rPr>
          <w:sz w:val="24"/>
          <w:szCs w:val="24"/>
        </w:rPr>
      </w:pPr>
    </w:p>
    <w:p w:rsidR="001F5B42" w:rsidRPr="003C2D36" w:rsidRDefault="001F5B42" w:rsidP="00CC4FA5">
      <w:pPr>
        <w:widowControl w:val="0"/>
        <w:autoSpaceDE w:val="0"/>
        <w:autoSpaceDN w:val="0"/>
        <w:adjustRightInd w:val="0"/>
        <w:jc w:val="both"/>
        <w:rPr>
          <w:sz w:val="24"/>
          <w:szCs w:val="24"/>
        </w:rPr>
      </w:pPr>
    </w:p>
    <w:p w:rsidR="001F5B42" w:rsidRPr="003C2D36" w:rsidRDefault="001F5B42" w:rsidP="00CC4FA5">
      <w:pPr>
        <w:jc w:val="both"/>
        <w:rPr>
          <w:b/>
          <w:sz w:val="24"/>
          <w:szCs w:val="24"/>
        </w:rPr>
      </w:pPr>
      <w:r w:rsidRPr="003C2D36">
        <w:rPr>
          <w:b/>
          <w:sz w:val="24"/>
          <w:szCs w:val="24"/>
        </w:rPr>
        <w:t>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F5B42" w:rsidRPr="003C2D36" w:rsidRDefault="001F5B42" w:rsidP="00CC4FA5">
      <w:pPr>
        <w:jc w:val="both"/>
        <w:rPr>
          <w:b/>
          <w:sz w:val="24"/>
          <w:szCs w:val="24"/>
        </w:rPr>
      </w:pPr>
    </w:p>
    <w:p w:rsidR="001F5B42" w:rsidRPr="003C2D36" w:rsidRDefault="001F5B42" w:rsidP="00CC4FA5">
      <w:pPr>
        <w:ind w:firstLine="708"/>
        <w:jc w:val="both"/>
        <w:rPr>
          <w:sz w:val="24"/>
          <w:szCs w:val="24"/>
        </w:rPr>
      </w:pPr>
      <w:r w:rsidRPr="003C2D36">
        <w:rPr>
          <w:b/>
          <w:sz w:val="24"/>
          <w:szCs w:val="24"/>
        </w:rPr>
        <w:t>63.</w:t>
      </w:r>
      <w:r w:rsidRPr="003C2D36">
        <w:rPr>
          <w:sz w:val="24"/>
          <w:szCs w:val="24"/>
        </w:rPr>
        <w:t xml:space="preserve"> Иные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не предъявляются.</w:t>
      </w:r>
    </w:p>
    <w:p w:rsidR="001F5B42" w:rsidRPr="003C2D36" w:rsidRDefault="001F5B42" w:rsidP="00CC4FA5">
      <w:pPr>
        <w:ind w:firstLine="708"/>
        <w:jc w:val="both"/>
        <w:rPr>
          <w:sz w:val="24"/>
          <w:szCs w:val="24"/>
        </w:rPr>
      </w:pPr>
      <w:r w:rsidRPr="003C2D36">
        <w:rPr>
          <w:b/>
          <w:sz w:val="24"/>
          <w:szCs w:val="24"/>
        </w:rPr>
        <w:t>64.</w:t>
      </w:r>
      <w:r w:rsidRPr="003C2D36">
        <w:rPr>
          <w:sz w:val="24"/>
          <w:szCs w:val="24"/>
        </w:rPr>
        <w:t xml:space="preserve"> </w:t>
      </w:r>
      <w:proofErr w:type="gramStart"/>
      <w:r w:rsidRPr="003C2D36">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Глазовского района, на Едином и Региональном порталах и </w:t>
      </w:r>
      <w:proofErr w:type="spellStart"/>
      <w:r w:rsidRPr="003C2D36">
        <w:rPr>
          <w:sz w:val="24"/>
          <w:szCs w:val="24"/>
        </w:rPr>
        <w:t>информатах</w:t>
      </w:r>
      <w:proofErr w:type="spellEnd"/>
      <w:r w:rsidRPr="003C2D36">
        <w:rPr>
          <w:sz w:val="24"/>
          <w:szCs w:val="24"/>
        </w:rPr>
        <w:t>.</w:t>
      </w:r>
      <w:proofErr w:type="gramEnd"/>
    </w:p>
    <w:p w:rsidR="001F5B42" w:rsidRPr="003C2D36" w:rsidRDefault="001F5B42" w:rsidP="00CC4FA5">
      <w:pPr>
        <w:ind w:firstLine="708"/>
        <w:jc w:val="both"/>
        <w:rPr>
          <w:sz w:val="24"/>
          <w:szCs w:val="24"/>
        </w:rPr>
      </w:pPr>
      <w:r w:rsidRPr="003C2D36">
        <w:rPr>
          <w:b/>
          <w:sz w:val="24"/>
          <w:szCs w:val="24"/>
        </w:rPr>
        <w:t>65.</w:t>
      </w:r>
      <w:r w:rsidRPr="003C2D36">
        <w:rPr>
          <w:sz w:val="24"/>
          <w:szCs w:val="24"/>
        </w:rPr>
        <w:t xml:space="preserve"> </w:t>
      </w:r>
      <w:proofErr w:type="gramStart"/>
      <w:r w:rsidRPr="003C2D36">
        <w:rPr>
          <w:sz w:val="24"/>
          <w:szCs w:val="24"/>
        </w:rPr>
        <w:t xml:space="preserve">При предоставлении муниципальной услуги в электронной форме через ЕПГУ, РПГУ и </w:t>
      </w:r>
      <w:proofErr w:type="spellStart"/>
      <w:r w:rsidRPr="003C2D36">
        <w:rPr>
          <w:sz w:val="24"/>
          <w:szCs w:val="24"/>
        </w:rPr>
        <w:t>инфоматы</w:t>
      </w:r>
      <w:proofErr w:type="spellEnd"/>
      <w:r w:rsidRPr="003C2D36">
        <w:rPr>
          <w:sz w:val="24"/>
          <w:szCs w:val="24"/>
        </w:rPr>
        <w:t>,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w:t>
      </w:r>
      <w:proofErr w:type="gramEnd"/>
    </w:p>
    <w:p w:rsidR="001F5B42" w:rsidRPr="003C2D36" w:rsidRDefault="001F5B42" w:rsidP="00CC4FA5">
      <w:pPr>
        <w:ind w:firstLine="708"/>
        <w:jc w:val="both"/>
        <w:rPr>
          <w:sz w:val="24"/>
          <w:szCs w:val="24"/>
        </w:rPr>
      </w:pPr>
      <w:r w:rsidRPr="003C2D36">
        <w:rPr>
          <w:b/>
          <w:sz w:val="24"/>
          <w:szCs w:val="24"/>
        </w:rPr>
        <w:t>66.</w:t>
      </w:r>
      <w:r w:rsidRPr="003C2D36">
        <w:rPr>
          <w:sz w:val="24"/>
          <w:szCs w:val="24"/>
        </w:rPr>
        <w:t xml:space="preserve"> При подаче заявления на предоставление муниципальной услуги в электронной форме действует упрощенный порядок работы с заявителями, который включает в себя:</w:t>
      </w:r>
    </w:p>
    <w:p w:rsidR="001F5B42" w:rsidRPr="003C2D36" w:rsidRDefault="001F5B42" w:rsidP="00CC4FA5">
      <w:pPr>
        <w:ind w:firstLine="708"/>
        <w:jc w:val="both"/>
        <w:rPr>
          <w:sz w:val="24"/>
          <w:szCs w:val="24"/>
        </w:rPr>
      </w:pPr>
      <w:r w:rsidRPr="003C2D36">
        <w:rPr>
          <w:sz w:val="24"/>
          <w:szCs w:val="24"/>
        </w:rPr>
        <w:t>1) регистрацию заявления в первоочередном порядке;</w:t>
      </w:r>
    </w:p>
    <w:p w:rsidR="001F5B42" w:rsidRPr="003C2D36" w:rsidRDefault="001F5B42" w:rsidP="00CC4FA5">
      <w:pPr>
        <w:ind w:firstLine="708"/>
        <w:jc w:val="both"/>
        <w:rPr>
          <w:sz w:val="24"/>
          <w:szCs w:val="24"/>
        </w:rPr>
      </w:pPr>
      <w:r w:rsidRPr="003C2D36">
        <w:rPr>
          <w:sz w:val="24"/>
          <w:szCs w:val="24"/>
        </w:rPr>
        <w:t>2) консультирование заявителя и выдачу результатов предоставления муниципальной услуги вне очереди.</w:t>
      </w:r>
    </w:p>
    <w:p w:rsidR="001F5B42" w:rsidRPr="003C2D36" w:rsidRDefault="001F5B42" w:rsidP="00CC4FA5">
      <w:pPr>
        <w:ind w:firstLine="708"/>
        <w:jc w:val="both"/>
        <w:rPr>
          <w:sz w:val="24"/>
          <w:szCs w:val="24"/>
        </w:rPr>
      </w:pPr>
      <w:r w:rsidRPr="003C2D36">
        <w:rPr>
          <w:sz w:val="24"/>
          <w:szCs w:val="24"/>
        </w:rPr>
        <w:t>3) выдача результата предоставления муниципальной услуги вне очереди.</w:t>
      </w:r>
    </w:p>
    <w:p w:rsidR="001F5B42" w:rsidRPr="003C2D36" w:rsidRDefault="001F5B42" w:rsidP="00CC4FA5">
      <w:pPr>
        <w:jc w:val="both"/>
        <w:rPr>
          <w:sz w:val="24"/>
          <w:szCs w:val="24"/>
        </w:rPr>
      </w:pPr>
    </w:p>
    <w:p w:rsidR="001F5B42" w:rsidRPr="003C2D36" w:rsidRDefault="001F5B42" w:rsidP="00CC4FA5">
      <w:pPr>
        <w:jc w:val="both"/>
        <w:rPr>
          <w:b/>
          <w:sz w:val="24"/>
          <w:szCs w:val="24"/>
        </w:rPr>
      </w:pPr>
      <w:r w:rsidRPr="003C2D36">
        <w:rPr>
          <w:b/>
          <w:sz w:val="24"/>
          <w:szCs w:val="24"/>
        </w:rPr>
        <w:t xml:space="preserve">Раздел </w:t>
      </w:r>
      <w:r w:rsidRPr="003C2D36">
        <w:rPr>
          <w:b/>
          <w:sz w:val="24"/>
          <w:szCs w:val="24"/>
          <w:lang w:val="en-US"/>
        </w:rPr>
        <w:t>III</w:t>
      </w:r>
      <w:r w:rsidRPr="003C2D36">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F5B42" w:rsidRPr="003C2D36" w:rsidRDefault="001F5B42" w:rsidP="00CC4FA5">
      <w:pPr>
        <w:jc w:val="both"/>
        <w:rPr>
          <w:b/>
          <w:sz w:val="24"/>
          <w:szCs w:val="24"/>
        </w:rPr>
      </w:pPr>
      <w:r w:rsidRPr="003C2D36">
        <w:rPr>
          <w:b/>
          <w:sz w:val="24"/>
          <w:szCs w:val="24"/>
        </w:rPr>
        <w:t>И В МНОГОФУНКЦИОНАЛЬНЫХ ЦЕНТРАХ ПРЕДОСТАВЛЕНИЯ</w:t>
      </w:r>
    </w:p>
    <w:p w:rsidR="001F5B42" w:rsidRPr="003C2D36" w:rsidRDefault="001F5B42" w:rsidP="00CC4FA5">
      <w:pPr>
        <w:jc w:val="both"/>
        <w:rPr>
          <w:b/>
          <w:sz w:val="24"/>
          <w:szCs w:val="24"/>
        </w:rPr>
      </w:pPr>
      <w:r w:rsidRPr="003C2D36">
        <w:rPr>
          <w:b/>
          <w:sz w:val="24"/>
          <w:szCs w:val="24"/>
        </w:rPr>
        <w:t>ГОСУДАРСТВЕННЫХ И МУНИЦИПАЛЬНЫХ УСЛУГ</w:t>
      </w:r>
    </w:p>
    <w:p w:rsidR="001F5B42" w:rsidRPr="003C2D36" w:rsidRDefault="001F5B42" w:rsidP="00CC4FA5">
      <w:pPr>
        <w:tabs>
          <w:tab w:val="left" w:pos="1995"/>
        </w:tabs>
        <w:jc w:val="both"/>
        <w:rPr>
          <w:sz w:val="24"/>
          <w:szCs w:val="24"/>
        </w:rPr>
      </w:pPr>
    </w:p>
    <w:p w:rsidR="001F5B42" w:rsidRPr="003C2D36" w:rsidRDefault="001F5B42" w:rsidP="00CC4FA5">
      <w:pPr>
        <w:tabs>
          <w:tab w:val="left" w:pos="1995"/>
        </w:tabs>
        <w:jc w:val="both"/>
        <w:rPr>
          <w:b/>
          <w:sz w:val="24"/>
          <w:szCs w:val="24"/>
        </w:rPr>
      </w:pPr>
      <w:r w:rsidRPr="003C2D36">
        <w:rPr>
          <w:b/>
          <w:sz w:val="24"/>
          <w:szCs w:val="24"/>
        </w:rPr>
        <w:t xml:space="preserve">Перечень административных процедур, </w:t>
      </w:r>
    </w:p>
    <w:p w:rsidR="001F5B42" w:rsidRPr="003C2D36" w:rsidRDefault="001F5B42" w:rsidP="00CC4FA5">
      <w:pPr>
        <w:tabs>
          <w:tab w:val="left" w:pos="1995"/>
        </w:tabs>
        <w:jc w:val="both"/>
        <w:rPr>
          <w:b/>
          <w:sz w:val="24"/>
          <w:szCs w:val="24"/>
        </w:rPr>
      </w:pPr>
      <w:proofErr w:type="gramStart"/>
      <w:r w:rsidRPr="003C2D36">
        <w:rPr>
          <w:b/>
          <w:sz w:val="24"/>
          <w:szCs w:val="24"/>
        </w:rPr>
        <w:t>необходимых</w:t>
      </w:r>
      <w:proofErr w:type="gramEnd"/>
      <w:r w:rsidRPr="003C2D36">
        <w:rPr>
          <w:b/>
          <w:sz w:val="24"/>
          <w:szCs w:val="24"/>
        </w:rPr>
        <w:t xml:space="preserve"> для предоставления муниципальной услуги</w:t>
      </w:r>
    </w:p>
    <w:p w:rsidR="001F5B42" w:rsidRPr="003C2D36" w:rsidRDefault="001F5B42" w:rsidP="00CC4FA5">
      <w:pPr>
        <w:ind w:firstLine="709"/>
        <w:jc w:val="both"/>
        <w:rPr>
          <w:sz w:val="24"/>
          <w:szCs w:val="24"/>
        </w:rPr>
      </w:pPr>
    </w:p>
    <w:p w:rsidR="001F5B42" w:rsidRPr="003C2D36" w:rsidRDefault="001F5B42" w:rsidP="00CC4FA5">
      <w:pPr>
        <w:ind w:firstLine="709"/>
        <w:jc w:val="both"/>
        <w:rPr>
          <w:sz w:val="24"/>
          <w:szCs w:val="24"/>
        </w:rPr>
      </w:pPr>
      <w:r w:rsidRPr="003C2D36">
        <w:rPr>
          <w:b/>
          <w:sz w:val="24"/>
          <w:szCs w:val="24"/>
        </w:rPr>
        <w:t>67.</w:t>
      </w:r>
      <w:r w:rsidRPr="003C2D36">
        <w:rPr>
          <w:sz w:val="24"/>
          <w:szCs w:val="24"/>
        </w:rPr>
        <w:t xml:space="preserve"> Предоставление муниципальной услуги включает в себя следующие административные процедуры:</w:t>
      </w:r>
    </w:p>
    <w:p w:rsidR="001F5B42" w:rsidRPr="003C2D36" w:rsidRDefault="001F5B42" w:rsidP="00CC4FA5">
      <w:pPr>
        <w:pStyle w:val="11"/>
        <w:tabs>
          <w:tab w:val="left" w:pos="1494"/>
        </w:tabs>
        <w:spacing w:before="0" w:after="0"/>
        <w:ind w:firstLine="709"/>
        <w:rPr>
          <w:szCs w:val="24"/>
        </w:rPr>
      </w:pPr>
      <w:r w:rsidRPr="003C2D36">
        <w:rPr>
          <w:szCs w:val="24"/>
        </w:rPr>
        <w:lastRenderedPageBreak/>
        <w:t>1) индивидуальное консультирование заявителя, в том числе разъяснение о порядке получения услуг, которые являются необходимыми и обязательными для предоставления муниципальной услуги;</w:t>
      </w:r>
    </w:p>
    <w:p w:rsidR="001F5B42" w:rsidRPr="003C2D36" w:rsidRDefault="001F5B42" w:rsidP="00CC4FA5">
      <w:pPr>
        <w:pStyle w:val="11"/>
        <w:tabs>
          <w:tab w:val="left" w:pos="1494"/>
        </w:tabs>
        <w:spacing w:before="0" w:after="0"/>
        <w:ind w:firstLine="709"/>
        <w:rPr>
          <w:szCs w:val="24"/>
        </w:rPr>
      </w:pPr>
      <w:r w:rsidRPr="003C2D36">
        <w:rPr>
          <w:szCs w:val="24"/>
        </w:rPr>
        <w:t>2) приём заявления и документов, необходимых для предоставления муниципальной услуги, их первичная проверка и регистрация;</w:t>
      </w:r>
    </w:p>
    <w:p w:rsidR="001F5B42" w:rsidRPr="003C2D36" w:rsidRDefault="001F5B42" w:rsidP="00CC4FA5">
      <w:pPr>
        <w:pStyle w:val="11"/>
        <w:tabs>
          <w:tab w:val="left" w:pos="1494"/>
        </w:tabs>
        <w:spacing w:before="0" w:after="0"/>
        <w:ind w:firstLine="709"/>
        <w:rPr>
          <w:szCs w:val="24"/>
        </w:rPr>
      </w:pPr>
      <w:r w:rsidRPr="003C2D36">
        <w:rPr>
          <w:szCs w:val="24"/>
        </w:rPr>
        <w:t>3) рассмотрение заявления и документов, необходимых для предоставления муниципальной услуги, и их направление для подготовки ответа;</w:t>
      </w:r>
    </w:p>
    <w:p w:rsidR="001F5B42" w:rsidRPr="003C2D36" w:rsidRDefault="001F5B42" w:rsidP="00CC4FA5">
      <w:pPr>
        <w:pStyle w:val="11"/>
        <w:tabs>
          <w:tab w:val="left" w:pos="1494"/>
        </w:tabs>
        <w:spacing w:before="0" w:after="0"/>
        <w:ind w:firstLine="709"/>
        <w:rPr>
          <w:szCs w:val="24"/>
        </w:rPr>
      </w:pPr>
      <w:r w:rsidRPr="003C2D36">
        <w:rPr>
          <w:szCs w:val="24"/>
        </w:rPr>
        <w:t xml:space="preserve">4) формирование и направление межведомственных запросов в организации, участвующие в предоставлении муниципальной услуги; </w:t>
      </w:r>
    </w:p>
    <w:p w:rsidR="001F5B42" w:rsidRPr="003C2D36" w:rsidRDefault="001F5B42" w:rsidP="00CC4FA5">
      <w:pPr>
        <w:pStyle w:val="11"/>
        <w:tabs>
          <w:tab w:val="left" w:pos="1494"/>
        </w:tabs>
        <w:spacing w:before="0" w:after="0"/>
        <w:ind w:firstLine="709"/>
        <w:rPr>
          <w:szCs w:val="24"/>
        </w:rPr>
      </w:pPr>
      <w:r w:rsidRPr="003C2D36">
        <w:rPr>
          <w:szCs w:val="24"/>
        </w:rPr>
        <w:t>5) комиссионное обследование зеленых насаждений;</w:t>
      </w:r>
    </w:p>
    <w:p w:rsidR="001F5B42" w:rsidRPr="003C2D36" w:rsidRDefault="001F5B42" w:rsidP="00CC4FA5">
      <w:pPr>
        <w:pStyle w:val="11"/>
        <w:tabs>
          <w:tab w:val="left" w:pos="1494"/>
        </w:tabs>
        <w:spacing w:before="0" w:after="0"/>
        <w:ind w:firstLine="709"/>
        <w:rPr>
          <w:szCs w:val="24"/>
        </w:rPr>
      </w:pPr>
      <w:r w:rsidRPr="003C2D36">
        <w:rPr>
          <w:szCs w:val="24"/>
        </w:rPr>
        <w:t>6) подготовка документов для принятия решения о предоставлении муниципальной услуги;</w:t>
      </w:r>
    </w:p>
    <w:p w:rsidR="001F5B42" w:rsidRPr="003C2D36" w:rsidRDefault="001F5B42" w:rsidP="00CC4FA5">
      <w:pPr>
        <w:pStyle w:val="11"/>
        <w:tabs>
          <w:tab w:val="left" w:pos="1494"/>
        </w:tabs>
        <w:spacing w:before="0" w:after="0"/>
        <w:ind w:firstLine="709"/>
        <w:rPr>
          <w:szCs w:val="24"/>
        </w:rPr>
      </w:pPr>
      <w:r w:rsidRPr="003C2D36">
        <w:rPr>
          <w:szCs w:val="24"/>
        </w:rPr>
        <w:t>7) направление принятого решения о предоставлении муниципальной услуги заявителю.</w:t>
      </w:r>
    </w:p>
    <w:p w:rsidR="001F5B42" w:rsidRPr="003C2D36" w:rsidRDefault="001F5B42" w:rsidP="00CC4FA5">
      <w:pPr>
        <w:autoSpaceDE w:val="0"/>
        <w:autoSpaceDN w:val="0"/>
        <w:adjustRightInd w:val="0"/>
        <w:ind w:firstLine="709"/>
        <w:jc w:val="both"/>
        <w:rPr>
          <w:sz w:val="24"/>
          <w:szCs w:val="24"/>
        </w:rPr>
      </w:pPr>
      <w:r w:rsidRPr="003C2D36">
        <w:rPr>
          <w:b/>
          <w:sz w:val="24"/>
          <w:szCs w:val="24"/>
        </w:rPr>
        <w:t>68.</w:t>
      </w:r>
      <w:r w:rsidRPr="003C2D36">
        <w:rPr>
          <w:sz w:val="24"/>
          <w:szCs w:val="24"/>
        </w:rPr>
        <w:t xml:space="preserve"> Блок-схема последовательности административных процедур при предоставлении муниципальной услуги приведена в приложении № 11 к настоящему Административному регламенту.</w:t>
      </w:r>
    </w:p>
    <w:p w:rsidR="001F5B42" w:rsidRPr="003C2D36" w:rsidRDefault="001F5B42" w:rsidP="00CC4FA5">
      <w:pPr>
        <w:jc w:val="both"/>
        <w:rPr>
          <w:sz w:val="24"/>
          <w:szCs w:val="24"/>
        </w:rPr>
      </w:pPr>
    </w:p>
    <w:p w:rsidR="001F5B42" w:rsidRPr="003C2D36" w:rsidRDefault="001F5B42" w:rsidP="00CC4FA5">
      <w:pPr>
        <w:tabs>
          <w:tab w:val="left" w:pos="3660"/>
        </w:tabs>
        <w:jc w:val="both"/>
        <w:rPr>
          <w:b/>
          <w:sz w:val="24"/>
          <w:szCs w:val="24"/>
        </w:rPr>
      </w:pPr>
      <w:r w:rsidRPr="003C2D36">
        <w:rPr>
          <w:b/>
          <w:sz w:val="24"/>
          <w:szCs w:val="24"/>
        </w:rPr>
        <w:t>Индивидуальное консультирование заявителя, в том числе разъяснение</w:t>
      </w:r>
    </w:p>
    <w:p w:rsidR="001F5B42" w:rsidRPr="003C2D36" w:rsidRDefault="001F5B42" w:rsidP="00CC4FA5">
      <w:pPr>
        <w:tabs>
          <w:tab w:val="left" w:pos="3660"/>
        </w:tabs>
        <w:jc w:val="both"/>
        <w:rPr>
          <w:b/>
          <w:sz w:val="24"/>
          <w:szCs w:val="24"/>
        </w:rPr>
      </w:pPr>
      <w:r w:rsidRPr="003C2D36">
        <w:rPr>
          <w:b/>
          <w:sz w:val="24"/>
          <w:szCs w:val="24"/>
        </w:rPr>
        <w:t xml:space="preserve">о порядке получения услуг, которые являются необходимыми и обязательными </w:t>
      </w:r>
    </w:p>
    <w:p w:rsidR="001F5B42" w:rsidRPr="003C2D36" w:rsidRDefault="001F5B42" w:rsidP="00CC4FA5">
      <w:pPr>
        <w:tabs>
          <w:tab w:val="left" w:pos="3660"/>
        </w:tabs>
        <w:jc w:val="both"/>
        <w:rPr>
          <w:b/>
          <w:sz w:val="24"/>
          <w:szCs w:val="24"/>
        </w:rPr>
      </w:pPr>
      <w:r w:rsidRPr="003C2D36">
        <w:rPr>
          <w:b/>
          <w:sz w:val="24"/>
          <w:szCs w:val="24"/>
        </w:rPr>
        <w:t>для предоставления муниципальной услуги</w:t>
      </w:r>
    </w:p>
    <w:p w:rsidR="001F5B42" w:rsidRPr="003C2D36" w:rsidRDefault="001F5B42" w:rsidP="00CC4FA5">
      <w:pPr>
        <w:tabs>
          <w:tab w:val="left" w:pos="3660"/>
        </w:tabs>
        <w:jc w:val="both"/>
        <w:rPr>
          <w:b/>
          <w:sz w:val="24"/>
          <w:szCs w:val="24"/>
        </w:rPr>
      </w:pP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69.</w:t>
      </w:r>
      <w:r w:rsidRPr="003C2D36">
        <w:rPr>
          <w:rFonts w:ascii="Times New Roman" w:hAnsi="Times New Roman" w:cs="Times New Roman"/>
          <w:b w:val="0"/>
          <w:sz w:val="24"/>
          <w:szCs w:val="24"/>
        </w:rPr>
        <w:t xml:space="preserve">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70.</w:t>
      </w:r>
      <w:r w:rsidRPr="003C2D36">
        <w:rPr>
          <w:rFonts w:ascii="Times New Roman" w:hAnsi="Times New Roman" w:cs="Times New Roman"/>
          <w:b w:val="0"/>
          <w:sz w:val="24"/>
          <w:szCs w:val="24"/>
        </w:rPr>
        <w:t xml:space="preserve"> Индивидуальное консультирование заявителя о порядке предоставления муниципальной услуги осуществляют специалисты Администрации МО «</w:t>
      </w:r>
      <w:r w:rsidR="00412150" w:rsidRPr="00412150">
        <w:rPr>
          <w:rFonts w:ascii="Times New Roman" w:hAnsi="Times New Roman" w:cs="Times New Roman"/>
          <w:b w:val="0"/>
          <w:sz w:val="24"/>
          <w:szCs w:val="24"/>
        </w:rPr>
        <w:t>Гулековское</w:t>
      </w:r>
      <w:r w:rsidRPr="003C2D36">
        <w:rPr>
          <w:rFonts w:ascii="Times New Roman" w:hAnsi="Times New Roman" w:cs="Times New Roman"/>
          <w:b w:val="0"/>
          <w:sz w:val="24"/>
          <w:szCs w:val="24"/>
        </w:rPr>
        <w:t xml:space="preserve">» и офисов «Мои документы» в </w:t>
      </w:r>
      <w:proofErr w:type="spellStart"/>
      <w:r w:rsidRPr="003C2D36">
        <w:rPr>
          <w:rFonts w:ascii="Times New Roman" w:hAnsi="Times New Roman" w:cs="Times New Roman"/>
          <w:b w:val="0"/>
          <w:sz w:val="24"/>
          <w:szCs w:val="24"/>
        </w:rPr>
        <w:t>Глазовском</w:t>
      </w:r>
      <w:proofErr w:type="spellEnd"/>
      <w:r w:rsidRPr="003C2D36">
        <w:rPr>
          <w:rFonts w:ascii="Times New Roman" w:hAnsi="Times New Roman" w:cs="Times New Roman"/>
          <w:b w:val="0"/>
          <w:sz w:val="24"/>
          <w:szCs w:val="24"/>
        </w:rPr>
        <w:t xml:space="preserve"> районе.</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71.</w:t>
      </w:r>
      <w:r w:rsidRPr="003C2D36">
        <w:rPr>
          <w:rFonts w:ascii="Times New Roman" w:hAnsi="Times New Roman" w:cs="Times New Roman"/>
          <w:b w:val="0"/>
          <w:sz w:val="24"/>
          <w:szCs w:val="24"/>
        </w:rPr>
        <w:t xml:space="preserve"> Заявитель может обратиться за получением индивидуальной консультации в устной или письменной форме.</w:t>
      </w:r>
    </w:p>
    <w:p w:rsidR="001F5B42" w:rsidRPr="003C2D36" w:rsidRDefault="001F5B42" w:rsidP="00CC4FA5">
      <w:pPr>
        <w:pStyle w:val="ConsPlusTitle"/>
        <w:ind w:firstLine="600"/>
        <w:jc w:val="both"/>
        <w:rPr>
          <w:rFonts w:ascii="Times New Roman" w:hAnsi="Times New Roman" w:cs="Times New Roman"/>
          <w:b w:val="0"/>
          <w:color w:val="7030A0"/>
          <w:sz w:val="24"/>
          <w:szCs w:val="24"/>
        </w:rPr>
      </w:pPr>
      <w:r w:rsidRPr="003C2D36">
        <w:rPr>
          <w:rFonts w:ascii="Times New Roman" w:hAnsi="Times New Roman" w:cs="Times New Roman"/>
          <w:b w:val="0"/>
          <w:sz w:val="24"/>
          <w:szCs w:val="24"/>
        </w:rPr>
        <w:t>Индивидуальное консультирование заявителя осуществляется в соответствии с пунктами 16-17 настоящего Административного регламента.</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72.</w:t>
      </w:r>
      <w:r w:rsidRPr="003C2D36">
        <w:rPr>
          <w:rFonts w:ascii="Times New Roman" w:hAnsi="Times New Roman" w:cs="Times New Roman"/>
          <w:b w:val="0"/>
          <w:sz w:val="24"/>
          <w:szCs w:val="24"/>
        </w:rPr>
        <w:t xml:space="preserve"> Административная процедура осуществляется в день обращения заявителя. </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sz w:val="24"/>
          <w:szCs w:val="24"/>
        </w:rPr>
        <w:t>73.</w:t>
      </w:r>
      <w:r w:rsidRPr="003C2D36">
        <w:rPr>
          <w:rFonts w:ascii="Times New Roman" w:hAnsi="Times New Roman" w:cs="Times New Roman"/>
          <w:b w:val="0"/>
          <w:sz w:val="24"/>
          <w:szCs w:val="24"/>
        </w:rPr>
        <w:t xml:space="preserve"> Результатами административной процедуры являются: </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b w:val="0"/>
          <w:sz w:val="24"/>
          <w:szCs w:val="24"/>
        </w:rPr>
        <w:t>1) ответы на вопросы заявителя;</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b w:val="0"/>
          <w:sz w:val="24"/>
          <w:szCs w:val="24"/>
        </w:rPr>
        <w:t>2) разъяснение, замечания по составу, форме и содержанию представленных документов;</w:t>
      </w:r>
    </w:p>
    <w:p w:rsidR="001F5B42" w:rsidRPr="003C2D36" w:rsidRDefault="001F5B42" w:rsidP="00CC4FA5">
      <w:pPr>
        <w:pStyle w:val="ConsPlusTitle"/>
        <w:ind w:firstLine="708"/>
        <w:jc w:val="both"/>
        <w:rPr>
          <w:rFonts w:ascii="Times New Roman" w:hAnsi="Times New Roman" w:cs="Times New Roman"/>
          <w:b w:val="0"/>
          <w:sz w:val="24"/>
          <w:szCs w:val="24"/>
        </w:rPr>
      </w:pPr>
      <w:r w:rsidRPr="003C2D36">
        <w:rPr>
          <w:rFonts w:ascii="Times New Roman" w:hAnsi="Times New Roman" w:cs="Times New Roman"/>
          <w:b w:val="0"/>
          <w:sz w:val="24"/>
          <w:szCs w:val="24"/>
        </w:rPr>
        <w:t>3) разъяснение о порядке подачи заявления на получение муниципальной услуги, в том числе в электронной форме.</w:t>
      </w:r>
    </w:p>
    <w:p w:rsidR="001F5B42" w:rsidRPr="003C2D36" w:rsidRDefault="001F5B42" w:rsidP="00CC4FA5">
      <w:pPr>
        <w:pStyle w:val="ConsPlusTitle"/>
        <w:ind w:firstLine="600"/>
        <w:jc w:val="both"/>
        <w:rPr>
          <w:rFonts w:ascii="Times New Roman" w:hAnsi="Times New Roman" w:cs="Times New Roman"/>
          <w:b w:val="0"/>
          <w:sz w:val="24"/>
          <w:szCs w:val="24"/>
        </w:rPr>
      </w:pPr>
    </w:p>
    <w:p w:rsidR="001F5B42" w:rsidRPr="003C2D36" w:rsidRDefault="001F5B42" w:rsidP="00CC4FA5">
      <w:pPr>
        <w:pStyle w:val="ConsPlusTitle"/>
        <w:jc w:val="both"/>
        <w:rPr>
          <w:rFonts w:ascii="Times New Roman" w:hAnsi="Times New Roman" w:cs="Times New Roman"/>
          <w:sz w:val="24"/>
          <w:szCs w:val="24"/>
        </w:rPr>
      </w:pPr>
      <w:r w:rsidRPr="003C2D36">
        <w:rPr>
          <w:rFonts w:ascii="Times New Roman" w:hAnsi="Times New Roman" w:cs="Times New Roman"/>
          <w:sz w:val="24"/>
          <w:szCs w:val="24"/>
        </w:rPr>
        <w:t xml:space="preserve">Приём и регистрация заявления и документов, необходимых </w:t>
      </w:r>
    </w:p>
    <w:p w:rsidR="001F5B42" w:rsidRPr="003C2D36" w:rsidRDefault="001F5B42" w:rsidP="00CC4FA5">
      <w:pPr>
        <w:pStyle w:val="ConsPlusTitle"/>
        <w:jc w:val="both"/>
        <w:rPr>
          <w:rFonts w:ascii="Times New Roman" w:hAnsi="Times New Roman" w:cs="Times New Roman"/>
          <w:sz w:val="24"/>
          <w:szCs w:val="24"/>
        </w:rPr>
      </w:pPr>
      <w:r w:rsidRPr="003C2D36">
        <w:rPr>
          <w:rFonts w:ascii="Times New Roman" w:hAnsi="Times New Roman" w:cs="Times New Roman"/>
          <w:sz w:val="24"/>
          <w:szCs w:val="24"/>
        </w:rPr>
        <w:t>для предоставления муниципальной услуги, передача их на рассмотрение</w:t>
      </w:r>
    </w:p>
    <w:p w:rsidR="001F5B42" w:rsidRPr="003C2D36" w:rsidRDefault="001F5B42" w:rsidP="00CC4FA5">
      <w:pPr>
        <w:pStyle w:val="ConsPlusTitle"/>
        <w:jc w:val="both"/>
        <w:rPr>
          <w:rFonts w:ascii="Times New Roman" w:hAnsi="Times New Roman" w:cs="Times New Roman"/>
          <w:sz w:val="24"/>
          <w:szCs w:val="24"/>
        </w:rPr>
      </w:pPr>
    </w:p>
    <w:p w:rsidR="001F5B42" w:rsidRPr="003C2D36" w:rsidRDefault="001F5B42" w:rsidP="00CC4FA5">
      <w:pPr>
        <w:ind w:firstLine="708"/>
        <w:jc w:val="both"/>
        <w:rPr>
          <w:sz w:val="24"/>
          <w:szCs w:val="24"/>
        </w:rPr>
      </w:pPr>
      <w:r w:rsidRPr="003C2D36">
        <w:rPr>
          <w:b/>
          <w:sz w:val="24"/>
          <w:szCs w:val="24"/>
        </w:rPr>
        <w:t>74.</w:t>
      </w:r>
      <w:r w:rsidRPr="003C2D36">
        <w:rPr>
          <w:sz w:val="24"/>
          <w:szCs w:val="24"/>
        </w:rPr>
        <w:t xml:space="preserve"> Основанием для начала административной процедуры является направление заявителем заявления и документов, предусмотренных пунктом 30 настоящего Административного регламента (далее – комплект документов),</w:t>
      </w:r>
      <w:r w:rsidRPr="003C2D36">
        <w:rPr>
          <w:color w:val="7030A0"/>
          <w:sz w:val="24"/>
          <w:szCs w:val="24"/>
        </w:rPr>
        <w:t xml:space="preserve"> </w:t>
      </w:r>
      <w:r w:rsidRPr="003C2D36">
        <w:rPr>
          <w:sz w:val="24"/>
          <w:szCs w:val="24"/>
        </w:rPr>
        <w:t>в Администрацию МО «</w:t>
      </w:r>
      <w:r w:rsidR="00412150" w:rsidRPr="00412150">
        <w:rPr>
          <w:sz w:val="24"/>
          <w:szCs w:val="24"/>
        </w:rPr>
        <w:t>Гулековское</w:t>
      </w:r>
      <w:r w:rsidRPr="003C2D36">
        <w:rPr>
          <w:sz w:val="24"/>
          <w:szCs w:val="24"/>
        </w:rPr>
        <w:t xml:space="preserve">» или в офисы «Мои документы» в </w:t>
      </w:r>
      <w:proofErr w:type="spellStart"/>
      <w:r w:rsidRPr="003C2D36">
        <w:rPr>
          <w:sz w:val="24"/>
          <w:szCs w:val="24"/>
        </w:rPr>
        <w:t>Глазовском</w:t>
      </w:r>
      <w:proofErr w:type="spellEnd"/>
      <w:r w:rsidRPr="003C2D36">
        <w:rPr>
          <w:sz w:val="24"/>
          <w:szCs w:val="24"/>
        </w:rPr>
        <w:t xml:space="preserve"> районе.</w:t>
      </w:r>
    </w:p>
    <w:p w:rsidR="001F5B42" w:rsidRPr="003C2D36" w:rsidRDefault="001F5B42" w:rsidP="00CC4FA5">
      <w:pPr>
        <w:pStyle w:val="a9"/>
        <w:spacing w:before="0" w:after="0"/>
        <w:ind w:firstLine="708"/>
        <w:jc w:val="both"/>
      </w:pPr>
      <w:r w:rsidRPr="003C2D36">
        <w:rPr>
          <w:b/>
        </w:rPr>
        <w:t>75.</w:t>
      </w:r>
      <w:r w:rsidRPr="003C2D36">
        <w:t xml:space="preserve"> Административная процедура включает в себя следующие административные действия:</w:t>
      </w:r>
    </w:p>
    <w:p w:rsidR="001F5B42" w:rsidRPr="003C2D36" w:rsidRDefault="001F5B42" w:rsidP="00CC4FA5">
      <w:pPr>
        <w:pStyle w:val="a9"/>
        <w:spacing w:before="0" w:after="0"/>
        <w:ind w:firstLine="708"/>
        <w:jc w:val="both"/>
      </w:pPr>
      <w:r w:rsidRPr="003C2D36">
        <w:t xml:space="preserve">1) Установление предмета обращения заявителя; </w:t>
      </w:r>
    </w:p>
    <w:p w:rsidR="001F5B42" w:rsidRPr="003C2D36" w:rsidRDefault="001F5B42" w:rsidP="00CC4FA5">
      <w:pPr>
        <w:pStyle w:val="a9"/>
        <w:spacing w:before="0" w:after="0"/>
        <w:ind w:firstLine="708"/>
        <w:jc w:val="both"/>
      </w:pPr>
      <w:r w:rsidRPr="003C2D36">
        <w:t>2) Проверка документов, удостоверяющих личность заявителя;</w:t>
      </w:r>
    </w:p>
    <w:p w:rsidR="001F5B42" w:rsidRPr="003C2D36" w:rsidRDefault="001F5B42" w:rsidP="00CC4FA5">
      <w:pPr>
        <w:pStyle w:val="a9"/>
        <w:spacing w:before="0" w:after="0"/>
        <w:ind w:firstLine="708"/>
        <w:jc w:val="both"/>
      </w:pPr>
      <w:r w:rsidRPr="003C2D36">
        <w:t>3) Проверка полномочий заявителя;</w:t>
      </w:r>
    </w:p>
    <w:p w:rsidR="001F5B42" w:rsidRPr="003C2D36" w:rsidRDefault="001F5B42" w:rsidP="00CC4FA5">
      <w:pPr>
        <w:pStyle w:val="a9"/>
        <w:spacing w:before="0" w:after="0"/>
        <w:ind w:firstLine="708"/>
        <w:jc w:val="both"/>
      </w:pPr>
      <w:r w:rsidRPr="003C2D36">
        <w:lastRenderedPageBreak/>
        <w:t>4) Прием от заявителя комплекта документов;</w:t>
      </w:r>
    </w:p>
    <w:p w:rsidR="001F5B42" w:rsidRPr="003C2D36" w:rsidRDefault="001F5B42" w:rsidP="00CC4FA5">
      <w:pPr>
        <w:pStyle w:val="a9"/>
        <w:spacing w:before="0" w:after="0"/>
        <w:ind w:firstLine="708"/>
        <w:jc w:val="both"/>
      </w:pPr>
      <w:r w:rsidRPr="003C2D36">
        <w:t xml:space="preserve">5) Проверка наличия документов, необходимых для предоставления </w:t>
      </w:r>
      <w:proofErr w:type="gramStart"/>
      <w:r w:rsidRPr="003C2D36">
        <w:t>муниципальной</w:t>
      </w:r>
      <w:proofErr w:type="gramEnd"/>
      <w:r w:rsidRPr="003C2D36">
        <w:t xml:space="preserve"> слуги, которые заявитель обязан предоставить самостоятельно;</w:t>
      </w:r>
    </w:p>
    <w:p w:rsidR="001F5B42" w:rsidRPr="003C2D36" w:rsidRDefault="001F5B42" w:rsidP="00CC4FA5">
      <w:pPr>
        <w:pStyle w:val="a9"/>
        <w:spacing w:before="0" w:after="0"/>
        <w:ind w:firstLine="708"/>
        <w:jc w:val="both"/>
      </w:pPr>
      <w:r w:rsidRPr="003C2D36">
        <w:t>6) Проверка тождественности всех копий прилагаемых документов их оригиналам;</w:t>
      </w:r>
    </w:p>
    <w:p w:rsidR="001F5B42" w:rsidRPr="003C2D36" w:rsidRDefault="001F5B42" w:rsidP="00CC4FA5">
      <w:pPr>
        <w:pStyle w:val="a9"/>
        <w:spacing w:before="0" w:after="0"/>
        <w:ind w:firstLine="708"/>
        <w:jc w:val="both"/>
      </w:pPr>
      <w:r w:rsidRPr="003C2D36">
        <w:t>7) Проверка правильности заполнения заявления.</w:t>
      </w:r>
    </w:p>
    <w:p w:rsidR="001F5B42" w:rsidRPr="003C2D36" w:rsidRDefault="001F5B42" w:rsidP="00CC4FA5">
      <w:pPr>
        <w:pStyle w:val="a9"/>
        <w:spacing w:before="0" w:after="0"/>
        <w:ind w:firstLine="708"/>
        <w:jc w:val="both"/>
      </w:pPr>
      <w:r w:rsidRPr="003C2D36">
        <w:t>8) Определение наличия (либо отсутствия) оснований для отказа в приеме документов;</w:t>
      </w:r>
    </w:p>
    <w:p w:rsidR="001F5B42" w:rsidRPr="003C2D36" w:rsidRDefault="001F5B42" w:rsidP="00CC4FA5">
      <w:pPr>
        <w:pStyle w:val="a9"/>
        <w:spacing w:before="0" w:after="0"/>
        <w:ind w:firstLine="708"/>
        <w:jc w:val="both"/>
      </w:pPr>
      <w:r w:rsidRPr="003C2D36">
        <w:t>9) Регистрация комплекта документов, или проставление отметки об отказе в приеме документов с указанием причины отказа;</w:t>
      </w:r>
    </w:p>
    <w:p w:rsidR="001F5B42" w:rsidRPr="003C2D36" w:rsidRDefault="001F5B42" w:rsidP="00CC4FA5">
      <w:pPr>
        <w:pStyle w:val="a9"/>
        <w:spacing w:before="0" w:after="0"/>
        <w:ind w:firstLine="708"/>
        <w:jc w:val="both"/>
      </w:pPr>
      <w:r w:rsidRPr="003C2D36">
        <w:t>10) Оформление расписки о приеме комплекта документов.</w:t>
      </w:r>
    </w:p>
    <w:p w:rsidR="001F5B42" w:rsidRPr="003C2D36" w:rsidRDefault="001F5B42" w:rsidP="00CC4FA5">
      <w:pPr>
        <w:pStyle w:val="a9"/>
        <w:spacing w:before="0" w:after="0"/>
        <w:ind w:firstLine="708"/>
        <w:jc w:val="both"/>
      </w:pPr>
      <w:r w:rsidRPr="003C2D36">
        <w:t>11) Передача зарегистрированного комплекта документов Главе МО «</w:t>
      </w:r>
      <w:r w:rsidR="00412150" w:rsidRPr="00412150">
        <w:t>Гулековское</w:t>
      </w:r>
      <w:r w:rsidRPr="003C2D36">
        <w:t>» для рассмотрения.</w:t>
      </w:r>
    </w:p>
    <w:p w:rsidR="001F5B42" w:rsidRPr="003C2D36" w:rsidRDefault="001F5B42" w:rsidP="00CC4FA5">
      <w:pPr>
        <w:pStyle w:val="a9"/>
        <w:spacing w:before="0" w:after="0"/>
        <w:ind w:firstLine="708"/>
        <w:jc w:val="both"/>
      </w:pPr>
      <w:r w:rsidRPr="003C2D36">
        <w:rPr>
          <w:b/>
        </w:rPr>
        <w:t>76.</w:t>
      </w:r>
      <w:r w:rsidRPr="003C2D36">
        <w:t xml:space="preserve"> Должностными лицами, ответственными за исполнение административной процедуры, являются:</w:t>
      </w:r>
    </w:p>
    <w:p w:rsidR="001F5B42" w:rsidRPr="003C2D36" w:rsidRDefault="001F5B42" w:rsidP="00CC4FA5">
      <w:pPr>
        <w:pStyle w:val="a9"/>
        <w:spacing w:before="0" w:after="0"/>
        <w:ind w:firstLine="708"/>
        <w:jc w:val="both"/>
      </w:pPr>
      <w:r w:rsidRPr="003C2D36">
        <w:t>1) главный специалист-эксперт Администрации МО «</w:t>
      </w:r>
      <w:r w:rsidR="00412150" w:rsidRPr="00412150">
        <w:t>Гулековское</w:t>
      </w:r>
      <w:r w:rsidRPr="003C2D36">
        <w:t>» (далее – специалист) – в случае направления заявителем комплекта документов в Администрацию МО «</w:t>
      </w:r>
      <w:r w:rsidR="00412150" w:rsidRPr="00412150">
        <w:t>Гулековское</w:t>
      </w:r>
      <w:r w:rsidRPr="003C2D36">
        <w:t>» (в том числе в электронной форме).</w:t>
      </w:r>
    </w:p>
    <w:p w:rsidR="001F5B42" w:rsidRPr="003C2D36" w:rsidRDefault="001F5B42" w:rsidP="00CC4FA5">
      <w:pPr>
        <w:pStyle w:val="a9"/>
        <w:spacing w:before="0" w:after="0"/>
        <w:ind w:firstLine="708"/>
        <w:jc w:val="both"/>
      </w:pPr>
      <w:r w:rsidRPr="003C2D36">
        <w:t>2) Специалисты офисов «Мои документы» – в случае направления заявителем комплекта документов в офис «Мои документы» (в том числе в электронной форме).</w:t>
      </w:r>
    </w:p>
    <w:p w:rsidR="001F5B42" w:rsidRPr="003C2D36" w:rsidRDefault="001F5B42" w:rsidP="00CC4FA5">
      <w:pPr>
        <w:ind w:firstLine="708"/>
        <w:jc w:val="both"/>
        <w:rPr>
          <w:sz w:val="24"/>
          <w:szCs w:val="24"/>
        </w:rPr>
      </w:pPr>
      <w:r w:rsidRPr="003C2D36">
        <w:rPr>
          <w:b/>
          <w:sz w:val="24"/>
          <w:szCs w:val="24"/>
        </w:rPr>
        <w:t>77.</w:t>
      </w:r>
      <w:r w:rsidRPr="003C2D36">
        <w:rPr>
          <w:sz w:val="24"/>
          <w:szCs w:val="24"/>
        </w:rPr>
        <w:t xml:space="preserve"> Комплект документов заявителями могут быть </w:t>
      </w:r>
      <w:proofErr w:type="gramStart"/>
      <w:r w:rsidRPr="003C2D36">
        <w:rPr>
          <w:sz w:val="24"/>
          <w:szCs w:val="24"/>
        </w:rPr>
        <w:t>представлены</w:t>
      </w:r>
      <w:proofErr w:type="gramEnd"/>
      <w:r w:rsidRPr="003C2D36">
        <w:rPr>
          <w:sz w:val="24"/>
          <w:szCs w:val="24"/>
        </w:rPr>
        <w:t xml:space="preserve">:  </w:t>
      </w:r>
    </w:p>
    <w:p w:rsidR="001F5B42" w:rsidRPr="003C2D36" w:rsidRDefault="001F5B42" w:rsidP="00CC4FA5">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CC4FA5">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CC4FA5">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CC4FA5">
      <w:pPr>
        <w:autoSpaceDE w:val="0"/>
        <w:autoSpaceDN w:val="0"/>
        <w:adjustRightInd w:val="0"/>
        <w:ind w:firstLine="708"/>
        <w:jc w:val="both"/>
        <w:rPr>
          <w:sz w:val="24"/>
          <w:szCs w:val="24"/>
        </w:rPr>
      </w:pPr>
      <w:r w:rsidRPr="003C2D36">
        <w:rPr>
          <w:sz w:val="24"/>
          <w:szCs w:val="24"/>
        </w:rPr>
        <w:t xml:space="preserve">4) в электронной форме через ЕПГУ, РПГУ и </w:t>
      </w:r>
      <w:proofErr w:type="spellStart"/>
      <w:r w:rsidRPr="003C2D36">
        <w:rPr>
          <w:sz w:val="24"/>
          <w:szCs w:val="24"/>
        </w:rPr>
        <w:t>инфоматы</w:t>
      </w:r>
      <w:proofErr w:type="spellEnd"/>
      <w:r w:rsidRPr="003C2D36">
        <w:rPr>
          <w:sz w:val="24"/>
          <w:szCs w:val="24"/>
        </w:rPr>
        <w:t>.</w:t>
      </w:r>
    </w:p>
    <w:p w:rsidR="001F5B42" w:rsidRPr="003C2D36" w:rsidRDefault="001F5B42" w:rsidP="00CC4FA5">
      <w:pPr>
        <w:autoSpaceDE w:val="0"/>
        <w:autoSpaceDN w:val="0"/>
        <w:adjustRightInd w:val="0"/>
        <w:ind w:firstLine="708"/>
        <w:jc w:val="both"/>
        <w:rPr>
          <w:sz w:val="24"/>
          <w:szCs w:val="24"/>
        </w:rPr>
      </w:pPr>
      <w:r w:rsidRPr="003C2D36">
        <w:rPr>
          <w:sz w:val="24"/>
          <w:szCs w:val="24"/>
        </w:rPr>
        <w:t>В электронной форме комплект документов также может быть представлен на адреса электронной почты Администрации МО «</w:t>
      </w:r>
      <w:r w:rsidR="00412150" w:rsidRPr="00412150">
        <w:rPr>
          <w:sz w:val="24"/>
          <w:szCs w:val="24"/>
        </w:rPr>
        <w:t>Гулековское</w:t>
      </w:r>
      <w:r w:rsidRPr="003C2D36">
        <w:rPr>
          <w:sz w:val="24"/>
          <w:szCs w:val="24"/>
        </w:rPr>
        <w:t>» и офисов «Мои документы», через интернет-приемную официального портала Глазовского района. В этом случае комплект документов должен быть подписан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F5B42" w:rsidRPr="003C2D36" w:rsidRDefault="001F5B42" w:rsidP="00CC4FA5">
      <w:pPr>
        <w:pStyle w:val="a9"/>
        <w:spacing w:before="0" w:after="0"/>
        <w:ind w:firstLine="708"/>
        <w:jc w:val="both"/>
        <w:rPr>
          <w:color w:val="FF0000"/>
        </w:rPr>
      </w:pPr>
      <w:r w:rsidRPr="003C2D36">
        <w:t xml:space="preserve">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 установленном федеральным законодательством. </w:t>
      </w:r>
    </w:p>
    <w:p w:rsidR="001F5B42" w:rsidRPr="003C2D36" w:rsidRDefault="001F5B42" w:rsidP="00CC4FA5">
      <w:pPr>
        <w:pStyle w:val="a9"/>
        <w:spacing w:before="0" w:after="0"/>
        <w:ind w:firstLine="708"/>
        <w:jc w:val="both"/>
      </w:pPr>
      <w:r w:rsidRPr="003C2D36">
        <w:rPr>
          <w:b/>
        </w:rPr>
        <w:t>78.</w:t>
      </w:r>
      <w:r w:rsidRPr="003C2D36">
        <w:t xml:space="preserve"> Регистрация комплекта документов осуществляется в журнале регистрации входящей корреспонденции специалистами, указанными в пункте 76 настоящего Административного регламента.</w:t>
      </w:r>
    </w:p>
    <w:p w:rsidR="001F5B42" w:rsidRPr="003C2D36" w:rsidRDefault="001F5B42" w:rsidP="00CC4FA5">
      <w:pPr>
        <w:pStyle w:val="a9"/>
        <w:spacing w:before="0" w:after="0"/>
        <w:ind w:firstLine="708"/>
        <w:jc w:val="both"/>
      </w:pPr>
      <w:r w:rsidRPr="003C2D36">
        <w:rPr>
          <w:b/>
        </w:rPr>
        <w:t>79.</w:t>
      </w:r>
      <w:r w:rsidRPr="003C2D36">
        <w:t xml:space="preserve"> При соответствии комплекта документов требованиям настоящего Административного регламента, специалистами, указанными в пункте 76 настоящего Административного регламента, на экземпляре заявителя проставляется отметка о получении комплекта документов.</w:t>
      </w:r>
    </w:p>
    <w:p w:rsidR="001F5B42" w:rsidRPr="003C2D36" w:rsidRDefault="001F5B42" w:rsidP="00CC4FA5">
      <w:pPr>
        <w:pStyle w:val="a9"/>
        <w:spacing w:before="0" w:after="0"/>
        <w:ind w:firstLine="708"/>
        <w:jc w:val="both"/>
      </w:pPr>
      <w:proofErr w:type="gramStart"/>
      <w:r w:rsidRPr="003C2D36">
        <w:t>Специалисты офисов «Мои документы» оформляют расписку о приеме комплекта документов по установленной форме, приведенной в приложении № 12 к настоящему Административному регламенту) в двух экземплярах</w:t>
      </w:r>
      <w:r w:rsidRPr="003C2D36">
        <w:rPr>
          <w:color w:val="FF0000"/>
        </w:rPr>
        <w:t>.</w:t>
      </w:r>
      <w:proofErr w:type="gramEnd"/>
      <w:r w:rsidRPr="003C2D36">
        <w:rPr>
          <w:color w:val="FF0000"/>
        </w:rPr>
        <w:t xml:space="preserve"> </w:t>
      </w:r>
      <w:r w:rsidRPr="003C2D36">
        <w:t>Первый экземпляр расписки передается заявителю, второй – прикладывается к комплекту документов.</w:t>
      </w:r>
    </w:p>
    <w:p w:rsidR="001F5B42" w:rsidRPr="003C2D36" w:rsidRDefault="001F5B42" w:rsidP="00CC4FA5">
      <w:pPr>
        <w:pStyle w:val="a9"/>
        <w:spacing w:before="0" w:after="0"/>
        <w:ind w:firstLine="708"/>
        <w:jc w:val="both"/>
        <w:rPr>
          <w:color w:val="FF0000"/>
        </w:rPr>
      </w:pPr>
      <w:r w:rsidRPr="003C2D36">
        <w:t xml:space="preserve">В случае направления заявителем комплекта документов в электронном виде посредством ЕПГУ, РПГУ и </w:t>
      </w:r>
      <w:proofErr w:type="spellStart"/>
      <w:r w:rsidRPr="003C2D36">
        <w:t>инфоматы</w:t>
      </w:r>
      <w:proofErr w:type="spellEnd"/>
      <w:r w:rsidRPr="003C2D36">
        <w:t>, специалистами, указанными в пункте 76 настоящего Административного регламента, проставляется соответствующая отметка в журнале регистрации входящей корреспонденции.</w:t>
      </w:r>
    </w:p>
    <w:p w:rsidR="001F5B42" w:rsidRPr="003C2D36" w:rsidRDefault="001F5B42" w:rsidP="00CC4FA5">
      <w:pPr>
        <w:ind w:firstLine="708"/>
        <w:jc w:val="both"/>
        <w:rPr>
          <w:sz w:val="24"/>
          <w:szCs w:val="24"/>
        </w:rPr>
      </w:pPr>
      <w:r w:rsidRPr="003C2D36">
        <w:rPr>
          <w:b/>
          <w:sz w:val="24"/>
          <w:szCs w:val="24"/>
        </w:rPr>
        <w:lastRenderedPageBreak/>
        <w:t>80.</w:t>
      </w:r>
      <w:r w:rsidRPr="003C2D36">
        <w:rPr>
          <w:sz w:val="24"/>
          <w:szCs w:val="24"/>
        </w:rPr>
        <w:t xml:space="preserve"> В случае приема комплекта документов от заявителя в офисах «Мои документы», специалист данного офиса направляет комплект документов в Администрацию МО «</w:t>
      </w:r>
      <w:r w:rsidR="00412150" w:rsidRPr="00412150">
        <w:rPr>
          <w:sz w:val="24"/>
          <w:szCs w:val="24"/>
        </w:rPr>
        <w:t>Гулековское</w:t>
      </w:r>
      <w:r w:rsidRPr="003C2D36">
        <w:rPr>
          <w:sz w:val="24"/>
          <w:szCs w:val="24"/>
        </w:rPr>
        <w:t>».</w:t>
      </w:r>
    </w:p>
    <w:p w:rsidR="001F5B42" w:rsidRPr="003C2D36" w:rsidRDefault="001F5B42" w:rsidP="00CC4FA5">
      <w:pPr>
        <w:ind w:firstLine="708"/>
        <w:jc w:val="both"/>
        <w:rPr>
          <w:color w:val="7030A0"/>
          <w:sz w:val="24"/>
          <w:szCs w:val="24"/>
        </w:rPr>
      </w:pPr>
      <w:r w:rsidRPr="003C2D36">
        <w:rPr>
          <w:sz w:val="24"/>
          <w:szCs w:val="24"/>
        </w:rPr>
        <w:t>Комплект документов, поступивший из офисов «Мои документы» в Администрацию МО «</w:t>
      </w:r>
      <w:r w:rsidR="00412150" w:rsidRPr="00412150">
        <w:rPr>
          <w:sz w:val="24"/>
          <w:szCs w:val="24"/>
        </w:rPr>
        <w:t>Гулековское</w:t>
      </w:r>
      <w:r w:rsidRPr="003C2D36">
        <w:rPr>
          <w:sz w:val="24"/>
          <w:szCs w:val="24"/>
        </w:rPr>
        <w:t>» подлежит первичной обработке в порядке, установленном пунктами 74-79 настоящего Административного регламента</w:t>
      </w:r>
      <w:r w:rsidRPr="003C2D36">
        <w:rPr>
          <w:color w:val="7030A0"/>
          <w:sz w:val="24"/>
          <w:szCs w:val="24"/>
        </w:rPr>
        <w:t>.</w:t>
      </w:r>
    </w:p>
    <w:p w:rsidR="001F5B42" w:rsidRPr="003C2D36" w:rsidRDefault="001F5B42" w:rsidP="00CC4FA5">
      <w:pPr>
        <w:ind w:firstLine="708"/>
        <w:jc w:val="both"/>
        <w:rPr>
          <w:color w:val="7030A0"/>
          <w:sz w:val="24"/>
          <w:szCs w:val="24"/>
        </w:rPr>
      </w:pPr>
      <w:r w:rsidRPr="003C2D36">
        <w:rPr>
          <w:b/>
          <w:sz w:val="24"/>
          <w:szCs w:val="24"/>
        </w:rPr>
        <w:t>81.</w:t>
      </w:r>
      <w:r w:rsidRPr="003C2D36">
        <w:rPr>
          <w:sz w:val="24"/>
          <w:szCs w:val="24"/>
        </w:rPr>
        <w:t xml:space="preserve"> Критерием принятия решений при выполнении административной процедуры</w:t>
      </w:r>
      <w:r w:rsidRPr="003C2D36">
        <w:rPr>
          <w:color w:val="7030A0"/>
          <w:sz w:val="24"/>
          <w:szCs w:val="24"/>
        </w:rPr>
        <w:t xml:space="preserve"> </w:t>
      </w:r>
      <w:r w:rsidRPr="003C2D36">
        <w:rPr>
          <w:sz w:val="24"/>
          <w:szCs w:val="24"/>
        </w:rPr>
        <w:t>является</w:t>
      </w:r>
      <w:r w:rsidRPr="003C2D36">
        <w:rPr>
          <w:color w:val="7030A0"/>
          <w:sz w:val="24"/>
          <w:szCs w:val="24"/>
        </w:rPr>
        <w:t xml:space="preserve"> </w:t>
      </w:r>
      <w:r w:rsidRPr="003C2D36">
        <w:rPr>
          <w:sz w:val="24"/>
          <w:szCs w:val="24"/>
        </w:rPr>
        <w:t>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 установленных</w:t>
      </w:r>
      <w:r w:rsidRPr="003C2D36">
        <w:rPr>
          <w:color w:val="7030A0"/>
          <w:sz w:val="24"/>
          <w:szCs w:val="24"/>
        </w:rPr>
        <w:t xml:space="preserve"> </w:t>
      </w:r>
      <w:r w:rsidRPr="003C2D36">
        <w:rPr>
          <w:sz w:val="24"/>
          <w:szCs w:val="24"/>
        </w:rPr>
        <w:t>пунктом 42 настоящего Административного регламента.</w:t>
      </w:r>
    </w:p>
    <w:p w:rsidR="001F5B42" w:rsidRPr="003C2D36" w:rsidRDefault="001F5B42" w:rsidP="00CC4FA5">
      <w:pPr>
        <w:ind w:firstLine="708"/>
        <w:jc w:val="both"/>
        <w:rPr>
          <w:sz w:val="24"/>
          <w:szCs w:val="24"/>
        </w:rPr>
      </w:pPr>
      <w:r w:rsidRPr="003C2D36">
        <w:rPr>
          <w:b/>
          <w:sz w:val="24"/>
          <w:szCs w:val="24"/>
        </w:rPr>
        <w:t>82.</w:t>
      </w:r>
      <w:r w:rsidRPr="003C2D36">
        <w:rPr>
          <w:sz w:val="24"/>
          <w:szCs w:val="24"/>
        </w:rPr>
        <w:t xml:space="preserve">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 а также отметка в журнале регистрации входящей корреспонденции о передаче этих документов Главе МО «</w:t>
      </w:r>
      <w:r w:rsidR="00412150" w:rsidRPr="00412150">
        <w:rPr>
          <w:sz w:val="24"/>
          <w:szCs w:val="24"/>
        </w:rPr>
        <w:t>Гулековское</w:t>
      </w:r>
      <w:r w:rsidRPr="003C2D36">
        <w:rPr>
          <w:sz w:val="24"/>
          <w:szCs w:val="24"/>
        </w:rPr>
        <w:t>» для рассмотрения.</w:t>
      </w:r>
    </w:p>
    <w:p w:rsidR="001F5B42" w:rsidRPr="003C2D36" w:rsidRDefault="001F5B42" w:rsidP="00CC4FA5">
      <w:pPr>
        <w:ind w:firstLine="708"/>
        <w:jc w:val="both"/>
        <w:rPr>
          <w:sz w:val="24"/>
          <w:szCs w:val="24"/>
        </w:rPr>
      </w:pPr>
      <w:r w:rsidRPr="003C2D36">
        <w:rPr>
          <w:b/>
          <w:sz w:val="24"/>
          <w:szCs w:val="24"/>
        </w:rPr>
        <w:t>83.</w:t>
      </w:r>
      <w:r w:rsidRPr="003C2D36">
        <w:rPr>
          <w:sz w:val="24"/>
          <w:szCs w:val="24"/>
        </w:rPr>
        <w:t xml:space="preserve"> Срок выполнения административных действий, указанных в подпунктах 1-10 пункта 75 настоящего Административного регламента </w:t>
      </w:r>
      <w:r w:rsidRPr="003C2D36">
        <w:rPr>
          <w:color w:val="7030A0"/>
          <w:sz w:val="24"/>
          <w:szCs w:val="24"/>
        </w:rPr>
        <w:t>–</w:t>
      </w:r>
      <w:r w:rsidRPr="003C2D36">
        <w:rPr>
          <w:sz w:val="24"/>
          <w:szCs w:val="24"/>
        </w:rPr>
        <w:t xml:space="preserve"> в день подачи заявителем комплекта документов.</w:t>
      </w:r>
    </w:p>
    <w:p w:rsidR="001F5B42" w:rsidRPr="003C2D36" w:rsidRDefault="001F5B42" w:rsidP="00CC4FA5">
      <w:pPr>
        <w:ind w:firstLine="708"/>
        <w:jc w:val="both"/>
        <w:rPr>
          <w:sz w:val="24"/>
          <w:szCs w:val="24"/>
        </w:rPr>
      </w:pPr>
      <w:r w:rsidRPr="003C2D36">
        <w:rPr>
          <w:b/>
          <w:sz w:val="24"/>
          <w:szCs w:val="24"/>
        </w:rPr>
        <w:t>84.</w:t>
      </w:r>
      <w:r w:rsidRPr="003C2D36">
        <w:rPr>
          <w:sz w:val="24"/>
          <w:szCs w:val="24"/>
        </w:rPr>
        <w:t xml:space="preserve"> Срок выполнения административного действия по передаче зарегистрированного комплекта документов Главе МО «</w:t>
      </w:r>
      <w:r w:rsidR="00412150" w:rsidRPr="00412150">
        <w:rPr>
          <w:sz w:val="24"/>
          <w:szCs w:val="24"/>
        </w:rPr>
        <w:t>Гулековское</w:t>
      </w:r>
      <w:r w:rsidRPr="003C2D36">
        <w:rPr>
          <w:sz w:val="24"/>
          <w:szCs w:val="24"/>
        </w:rPr>
        <w:t xml:space="preserve">» для рассмотрения (подпункт 11 пункта 75 настоящего Административного регламента) </w:t>
      </w:r>
      <w:r w:rsidRPr="003C2D36">
        <w:rPr>
          <w:color w:val="7030A0"/>
          <w:sz w:val="24"/>
          <w:szCs w:val="24"/>
        </w:rPr>
        <w:t>–</w:t>
      </w:r>
      <w:r w:rsidRPr="003C2D36">
        <w:rPr>
          <w:sz w:val="24"/>
          <w:szCs w:val="24"/>
        </w:rPr>
        <w:t xml:space="preserve"> не позднее рабочего дня, следующего за днем регистрации комплекта документов в журнале регистрации входящей корреспонденции.</w:t>
      </w:r>
    </w:p>
    <w:p w:rsidR="001F5B42" w:rsidRPr="003C2D36" w:rsidRDefault="001F5B42" w:rsidP="00CC4FA5">
      <w:pPr>
        <w:ind w:firstLine="708"/>
        <w:jc w:val="both"/>
        <w:rPr>
          <w:sz w:val="24"/>
          <w:szCs w:val="24"/>
        </w:rPr>
      </w:pPr>
      <w:r w:rsidRPr="003C2D36">
        <w:rPr>
          <w:b/>
          <w:sz w:val="24"/>
          <w:szCs w:val="24"/>
        </w:rPr>
        <w:t>85.</w:t>
      </w:r>
      <w:r w:rsidRPr="003C2D36">
        <w:rPr>
          <w:sz w:val="24"/>
          <w:szCs w:val="24"/>
        </w:rPr>
        <w:t xml:space="preserve"> Срок выполнения административного действия по направлению комплекта документов из офисов «Мои документы в Администрацию МО «</w:t>
      </w:r>
      <w:r w:rsidR="00412150" w:rsidRPr="00412150">
        <w:rPr>
          <w:sz w:val="24"/>
          <w:szCs w:val="24"/>
        </w:rPr>
        <w:t>Гулековское</w:t>
      </w:r>
      <w:r w:rsidRPr="003C2D36">
        <w:rPr>
          <w:sz w:val="24"/>
          <w:szCs w:val="24"/>
        </w:rPr>
        <w:t xml:space="preserve">» (пункт 80 настоящего Административного регламента) </w:t>
      </w:r>
      <w:r w:rsidRPr="003C2D36">
        <w:rPr>
          <w:color w:val="7030A0"/>
          <w:sz w:val="24"/>
          <w:szCs w:val="24"/>
        </w:rPr>
        <w:t>–</w:t>
      </w:r>
      <w:r w:rsidRPr="003C2D36">
        <w:rPr>
          <w:sz w:val="24"/>
          <w:szCs w:val="24"/>
        </w:rPr>
        <w:t xml:space="preserve"> в течение 2-х рабочих дней с момента регистрации комплекта документов в журнале регистрации входящей корреспонденции офисов «Мои документы».</w:t>
      </w:r>
    </w:p>
    <w:p w:rsidR="001F5B42" w:rsidRPr="003C2D36" w:rsidRDefault="001F5B42" w:rsidP="00CC4FA5">
      <w:pPr>
        <w:ind w:firstLine="708"/>
        <w:jc w:val="both"/>
        <w:rPr>
          <w:sz w:val="24"/>
          <w:szCs w:val="24"/>
        </w:rPr>
      </w:pPr>
      <w:r w:rsidRPr="003C2D36">
        <w:rPr>
          <w:b/>
          <w:sz w:val="24"/>
          <w:szCs w:val="24"/>
        </w:rPr>
        <w:t>86.</w:t>
      </w:r>
      <w:r w:rsidRPr="003C2D36">
        <w:rPr>
          <w:sz w:val="24"/>
          <w:szCs w:val="24"/>
        </w:rPr>
        <w:t xml:space="preserve">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w:t>
      </w:r>
      <w:r w:rsidR="00412150" w:rsidRPr="00412150">
        <w:rPr>
          <w:sz w:val="24"/>
          <w:szCs w:val="24"/>
        </w:rPr>
        <w:t>Гулековское</w:t>
      </w:r>
      <w:r w:rsidRPr="003C2D36">
        <w:rPr>
          <w:sz w:val="24"/>
          <w:szCs w:val="24"/>
        </w:rPr>
        <w:t>» для рассмотрения.</w:t>
      </w:r>
    </w:p>
    <w:p w:rsidR="001F5B42" w:rsidRPr="003C2D36" w:rsidRDefault="001F5B42" w:rsidP="00CC4FA5">
      <w:pPr>
        <w:jc w:val="both"/>
        <w:rPr>
          <w:color w:val="FF0000"/>
          <w:sz w:val="24"/>
          <w:szCs w:val="24"/>
        </w:rPr>
      </w:pPr>
    </w:p>
    <w:p w:rsidR="001F5B42" w:rsidRPr="003C2D36" w:rsidRDefault="001F5B42" w:rsidP="00CC4FA5">
      <w:pPr>
        <w:pStyle w:val="ConsPlusTitle"/>
        <w:jc w:val="both"/>
        <w:rPr>
          <w:rFonts w:ascii="Times New Roman" w:eastAsia="Times New Roman" w:hAnsi="Times New Roman" w:cs="Times New Roman"/>
          <w:bCs w:val="0"/>
          <w:sz w:val="24"/>
          <w:szCs w:val="24"/>
        </w:rPr>
      </w:pPr>
      <w:r w:rsidRPr="003C2D36">
        <w:rPr>
          <w:rFonts w:ascii="Times New Roman" w:eastAsia="Times New Roman" w:hAnsi="Times New Roman" w:cs="Times New Roman"/>
          <w:bCs w:val="0"/>
          <w:sz w:val="24"/>
          <w:szCs w:val="24"/>
        </w:rPr>
        <w:t xml:space="preserve">Рассмотрение заявления и документов, необходимых для предоставления </w:t>
      </w:r>
    </w:p>
    <w:p w:rsidR="001F5B42" w:rsidRPr="003C2D36" w:rsidRDefault="001F5B42" w:rsidP="00CC4FA5">
      <w:pPr>
        <w:pStyle w:val="11"/>
        <w:tabs>
          <w:tab w:val="left" w:pos="1494"/>
        </w:tabs>
        <w:spacing w:before="0" w:after="0"/>
        <w:rPr>
          <w:b/>
          <w:szCs w:val="24"/>
        </w:rPr>
      </w:pPr>
      <w:r w:rsidRPr="003C2D36">
        <w:rPr>
          <w:b/>
          <w:szCs w:val="24"/>
        </w:rPr>
        <w:t>муниципальной услуги, и их направление для подготовки ответа</w:t>
      </w:r>
    </w:p>
    <w:p w:rsidR="001F5B42" w:rsidRPr="003C2D36" w:rsidRDefault="001F5B42" w:rsidP="00CC4FA5">
      <w:pPr>
        <w:pStyle w:val="ConsPlusTitle"/>
        <w:jc w:val="both"/>
        <w:rPr>
          <w:rFonts w:ascii="Times New Roman" w:hAnsi="Times New Roman" w:cs="Times New Roman"/>
          <w:sz w:val="24"/>
          <w:szCs w:val="24"/>
        </w:rPr>
      </w:pPr>
    </w:p>
    <w:p w:rsidR="001F5B42" w:rsidRPr="003C2D36" w:rsidRDefault="001F5B42" w:rsidP="00CC4FA5">
      <w:pPr>
        <w:pStyle w:val="a9"/>
        <w:spacing w:before="0" w:after="0"/>
        <w:ind w:firstLine="708"/>
        <w:jc w:val="both"/>
      </w:pPr>
      <w:r w:rsidRPr="003C2D36">
        <w:rPr>
          <w:b/>
        </w:rPr>
        <w:t>87.</w:t>
      </w:r>
      <w:r w:rsidRPr="003C2D36">
        <w:t xml:space="preserve"> Основанием для начала административной процедуры является передача зарегистрированного комплекта документов Главе муниципального образования «</w:t>
      </w:r>
      <w:r w:rsidR="00412150" w:rsidRPr="00412150">
        <w:t>Гулековское</w:t>
      </w:r>
      <w:r w:rsidRPr="003C2D36">
        <w:t>» (далее – Глава МО «</w:t>
      </w:r>
      <w:r w:rsidR="00412150" w:rsidRPr="00412150">
        <w:t>Гулековское</w:t>
      </w:r>
      <w:r w:rsidRPr="003C2D36">
        <w:t xml:space="preserve">») для рассмотрения. </w:t>
      </w:r>
    </w:p>
    <w:p w:rsidR="001F5B42" w:rsidRPr="003C2D36" w:rsidRDefault="001F5B42" w:rsidP="00CC4FA5">
      <w:pPr>
        <w:pStyle w:val="a9"/>
        <w:spacing w:before="0" w:after="0"/>
        <w:ind w:firstLine="708"/>
        <w:jc w:val="both"/>
      </w:pPr>
      <w:r w:rsidRPr="003C2D36">
        <w:rPr>
          <w:b/>
        </w:rPr>
        <w:t>88.</w:t>
      </w:r>
      <w:r w:rsidRPr="003C2D36">
        <w:t xml:space="preserve"> Административная процедура включает в себя следующие административные действия:</w:t>
      </w:r>
    </w:p>
    <w:p w:rsidR="001F5B42" w:rsidRPr="003C2D36" w:rsidRDefault="001F5B42" w:rsidP="00CC4FA5">
      <w:pPr>
        <w:pStyle w:val="a9"/>
        <w:spacing w:before="0" w:after="0"/>
        <w:ind w:firstLine="708"/>
        <w:jc w:val="both"/>
      </w:pPr>
      <w:r w:rsidRPr="003C2D36">
        <w:t>1) Рассмотрение комплекта документов Главой МО «</w:t>
      </w:r>
      <w:r w:rsidR="00412150" w:rsidRPr="00412150">
        <w:t>Гулековское</w:t>
      </w:r>
      <w:r w:rsidRPr="003C2D36">
        <w:t xml:space="preserve">»; </w:t>
      </w:r>
    </w:p>
    <w:p w:rsidR="001F5B42" w:rsidRPr="003C2D36" w:rsidRDefault="001F5B42" w:rsidP="00CC4FA5">
      <w:pPr>
        <w:pStyle w:val="a9"/>
        <w:spacing w:before="0" w:after="0"/>
        <w:ind w:firstLine="708"/>
        <w:jc w:val="both"/>
      </w:pPr>
      <w:r w:rsidRPr="003C2D36">
        <w:t>2) Комиссионное обследование зеленых насаждений;</w:t>
      </w:r>
    </w:p>
    <w:p w:rsidR="001F5B42" w:rsidRPr="003C2D36" w:rsidRDefault="001F5B42" w:rsidP="00CC4FA5">
      <w:pPr>
        <w:pStyle w:val="a9"/>
        <w:spacing w:before="0" w:after="0"/>
        <w:ind w:firstLine="708"/>
        <w:jc w:val="both"/>
      </w:pPr>
      <w:r w:rsidRPr="003C2D36">
        <w:t>3) Составление акта обследования зеленых насаждений (приложение № 4);</w:t>
      </w:r>
    </w:p>
    <w:p w:rsidR="001F5B42" w:rsidRPr="003C2D36" w:rsidRDefault="001F5B42" w:rsidP="00CC4FA5">
      <w:pPr>
        <w:pStyle w:val="a9"/>
        <w:spacing w:before="0" w:after="0"/>
        <w:ind w:firstLine="708"/>
        <w:jc w:val="both"/>
      </w:pPr>
      <w:r w:rsidRPr="003C2D36">
        <w:t>4) Принятие решения Главой МО «</w:t>
      </w:r>
      <w:r w:rsidR="00412150" w:rsidRPr="00412150">
        <w:t>Гулековское</w:t>
      </w:r>
      <w:r w:rsidRPr="003C2D36">
        <w:t xml:space="preserve">» по исполнению документов, наложение соответствующей резолюции; </w:t>
      </w:r>
    </w:p>
    <w:p w:rsidR="001F5B42" w:rsidRPr="003C2D36" w:rsidRDefault="001F5B42" w:rsidP="00CC4FA5">
      <w:pPr>
        <w:pStyle w:val="a9"/>
        <w:spacing w:before="0" w:after="0"/>
        <w:ind w:firstLine="708"/>
        <w:jc w:val="both"/>
      </w:pPr>
      <w:r w:rsidRPr="003C2D36">
        <w:t>5) Получение комплекта документов специалистом Администрации МО «</w:t>
      </w:r>
      <w:r w:rsidR="00412150" w:rsidRPr="00412150">
        <w:t>Гулековское</w:t>
      </w:r>
      <w:r w:rsidRPr="003C2D36">
        <w:t>»;</w:t>
      </w:r>
    </w:p>
    <w:p w:rsidR="001F5B42" w:rsidRPr="003C2D36" w:rsidRDefault="001F5B42" w:rsidP="00CC4FA5">
      <w:pPr>
        <w:pStyle w:val="a9"/>
        <w:spacing w:before="0" w:after="0"/>
        <w:ind w:firstLine="708"/>
        <w:jc w:val="both"/>
      </w:pPr>
      <w:r w:rsidRPr="003C2D36">
        <w:rPr>
          <w:b/>
        </w:rPr>
        <w:t>89.</w:t>
      </w:r>
      <w:r w:rsidRPr="003C2D36">
        <w:t xml:space="preserve"> Должностным лицом, ответственным за исполнение административных действий по рассмотрению комплекта документов и принятия решения по нему (подпункты 1-2 пункта 88 настоящего Административного регламента) является Глава МО «</w:t>
      </w:r>
      <w:r w:rsidR="00412150" w:rsidRPr="00412150">
        <w:t>Гулековское</w:t>
      </w:r>
      <w:r w:rsidRPr="003C2D36">
        <w:t>».</w:t>
      </w:r>
    </w:p>
    <w:p w:rsidR="001F5B42" w:rsidRPr="003C2D36" w:rsidRDefault="001F5B42" w:rsidP="00CC4FA5">
      <w:pPr>
        <w:pStyle w:val="a9"/>
        <w:spacing w:before="0" w:after="0"/>
        <w:ind w:firstLine="708"/>
        <w:jc w:val="both"/>
      </w:pPr>
      <w:r w:rsidRPr="003C2D36">
        <w:rPr>
          <w:b/>
        </w:rPr>
        <w:lastRenderedPageBreak/>
        <w:t>90.</w:t>
      </w:r>
      <w:r w:rsidRPr="003C2D36">
        <w:t xml:space="preserve"> Должностным лицом, ответственным за исполнение административного действия по назначению исполнителя (подпункт 3 пункта 88 настоящего Административного регламента) является специалист Администрации МО «</w:t>
      </w:r>
      <w:r w:rsidR="00412150" w:rsidRPr="00412150">
        <w:t>Гулековское</w:t>
      </w:r>
      <w:r w:rsidRPr="003C2D36">
        <w:t>».</w:t>
      </w:r>
    </w:p>
    <w:p w:rsidR="001F5B42" w:rsidRPr="003C2D36" w:rsidRDefault="001F5B42" w:rsidP="00CC4FA5">
      <w:pPr>
        <w:ind w:firstLine="708"/>
        <w:jc w:val="both"/>
        <w:rPr>
          <w:sz w:val="24"/>
          <w:szCs w:val="24"/>
        </w:rPr>
      </w:pPr>
      <w:r w:rsidRPr="003C2D36">
        <w:rPr>
          <w:b/>
          <w:sz w:val="24"/>
          <w:szCs w:val="24"/>
        </w:rPr>
        <w:t>91.</w:t>
      </w:r>
      <w:r w:rsidRPr="003C2D36">
        <w:rPr>
          <w:sz w:val="24"/>
          <w:szCs w:val="24"/>
        </w:rPr>
        <w:t xml:space="preserve"> Критерием принятия решений при выполнении административной процедуры являются полномочия по исполнению муниципальной услуги, включенные в должностную инструкцию специалиста Администрации МО «</w:t>
      </w:r>
      <w:r w:rsidR="00412150" w:rsidRPr="00412150">
        <w:rPr>
          <w:sz w:val="24"/>
          <w:szCs w:val="24"/>
        </w:rPr>
        <w:t>Гулековское</w:t>
      </w:r>
      <w:r w:rsidRPr="003C2D36">
        <w:rPr>
          <w:sz w:val="24"/>
          <w:szCs w:val="24"/>
        </w:rPr>
        <w:t xml:space="preserve">». </w:t>
      </w:r>
    </w:p>
    <w:p w:rsidR="001F5B42" w:rsidRPr="003C2D36" w:rsidRDefault="001F5B42" w:rsidP="00CC4FA5">
      <w:pPr>
        <w:ind w:firstLine="708"/>
        <w:jc w:val="both"/>
        <w:rPr>
          <w:sz w:val="24"/>
          <w:szCs w:val="24"/>
        </w:rPr>
      </w:pPr>
      <w:r w:rsidRPr="003C2D36">
        <w:rPr>
          <w:b/>
          <w:sz w:val="24"/>
          <w:szCs w:val="24"/>
        </w:rPr>
        <w:t>92.</w:t>
      </w:r>
      <w:r w:rsidRPr="003C2D36">
        <w:rPr>
          <w:sz w:val="24"/>
          <w:szCs w:val="24"/>
        </w:rPr>
        <w:t xml:space="preserve"> Способом фиксации результата выполнения административной процедуры являются отметки в журнале регистрации входящей корреспонденции: </w:t>
      </w:r>
    </w:p>
    <w:p w:rsidR="001F5B42" w:rsidRPr="003C2D36" w:rsidRDefault="001F5B42" w:rsidP="00CC4FA5">
      <w:pPr>
        <w:ind w:firstLine="708"/>
        <w:jc w:val="both"/>
        <w:rPr>
          <w:sz w:val="24"/>
          <w:szCs w:val="24"/>
        </w:rPr>
      </w:pPr>
      <w:r w:rsidRPr="003C2D36">
        <w:rPr>
          <w:sz w:val="24"/>
          <w:szCs w:val="24"/>
        </w:rPr>
        <w:t>1) о резолюции Главы МО «</w:t>
      </w:r>
      <w:r w:rsidR="00412150" w:rsidRPr="00412150">
        <w:rPr>
          <w:sz w:val="24"/>
          <w:szCs w:val="24"/>
        </w:rPr>
        <w:t>Гулековское</w:t>
      </w:r>
      <w:r w:rsidRPr="003C2D36">
        <w:rPr>
          <w:sz w:val="24"/>
          <w:szCs w:val="24"/>
        </w:rPr>
        <w:t>»;</w:t>
      </w:r>
    </w:p>
    <w:p w:rsidR="001F5B42" w:rsidRPr="003C2D36" w:rsidRDefault="001F5B42" w:rsidP="00CC4FA5">
      <w:pPr>
        <w:ind w:firstLine="708"/>
        <w:jc w:val="both"/>
        <w:rPr>
          <w:color w:val="FF0000"/>
          <w:sz w:val="24"/>
          <w:szCs w:val="24"/>
        </w:rPr>
      </w:pPr>
      <w:r w:rsidRPr="003C2D36">
        <w:rPr>
          <w:sz w:val="24"/>
          <w:szCs w:val="24"/>
        </w:rPr>
        <w:t>2) о направлении документов исполнителю, ответственному за исполнение муниципальной услуги.</w:t>
      </w:r>
    </w:p>
    <w:p w:rsidR="001F5B42" w:rsidRPr="003C2D36" w:rsidRDefault="001F5B42" w:rsidP="00CC4FA5">
      <w:pPr>
        <w:ind w:firstLine="708"/>
        <w:jc w:val="both"/>
        <w:rPr>
          <w:sz w:val="24"/>
          <w:szCs w:val="24"/>
        </w:rPr>
      </w:pPr>
      <w:r w:rsidRPr="003C2D36">
        <w:rPr>
          <w:b/>
          <w:sz w:val="24"/>
          <w:szCs w:val="24"/>
        </w:rPr>
        <w:t>93.</w:t>
      </w:r>
      <w:r w:rsidRPr="003C2D36">
        <w:rPr>
          <w:sz w:val="24"/>
          <w:szCs w:val="24"/>
        </w:rPr>
        <w:t xml:space="preserve"> Срок выполнения административной процедуры: не более 5-ти дней с момента регистрации комплекта документов в журнале регистрации входящей корреспонденции. </w:t>
      </w:r>
    </w:p>
    <w:p w:rsidR="001F5B42" w:rsidRPr="003C2D36" w:rsidRDefault="001F5B42" w:rsidP="00CC4FA5">
      <w:pPr>
        <w:ind w:firstLine="708"/>
        <w:jc w:val="both"/>
        <w:rPr>
          <w:color w:val="FF0000"/>
          <w:sz w:val="24"/>
          <w:szCs w:val="24"/>
        </w:rPr>
      </w:pPr>
      <w:r w:rsidRPr="003C2D36">
        <w:rPr>
          <w:b/>
          <w:sz w:val="24"/>
          <w:szCs w:val="24"/>
        </w:rPr>
        <w:t>94.</w:t>
      </w:r>
      <w:r w:rsidRPr="003C2D36">
        <w:rPr>
          <w:sz w:val="24"/>
          <w:szCs w:val="24"/>
        </w:rP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w:t>
      </w:r>
      <w:r w:rsidR="00412150" w:rsidRPr="00412150">
        <w:rPr>
          <w:sz w:val="24"/>
          <w:szCs w:val="24"/>
        </w:rPr>
        <w:t>Гулековское</w:t>
      </w:r>
      <w:r w:rsidRPr="003C2D36">
        <w:rPr>
          <w:sz w:val="24"/>
          <w:szCs w:val="24"/>
        </w:rPr>
        <w:t>»).</w:t>
      </w:r>
    </w:p>
    <w:p w:rsidR="001F5B42" w:rsidRPr="003C2D36" w:rsidRDefault="001F5B42" w:rsidP="00CC4FA5">
      <w:pPr>
        <w:shd w:val="clear" w:color="auto" w:fill="FFFFFF"/>
        <w:spacing w:before="120" w:after="120"/>
        <w:jc w:val="both"/>
        <w:textAlignment w:val="baseline"/>
        <w:rPr>
          <w:b/>
          <w:color w:val="000000"/>
          <w:sz w:val="24"/>
          <w:szCs w:val="24"/>
        </w:rPr>
      </w:pPr>
      <w:r w:rsidRPr="003C2D36">
        <w:rPr>
          <w:b/>
          <w:color w:val="000000"/>
          <w:sz w:val="24"/>
          <w:szCs w:val="24"/>
        </w:rPr>
        <w:t>Комиссионное обследование зеленых насаждений.</w:t>
      </w:r>
    </w:p>
    <w:p w:rsidR="001F5B42" w:rsidRPr="003C2D36" w:rsidRDefault="001F5B42" w:rsidP="00CC4FA5">
      <w:pPr>
        <w:shd w:val="clear" w:color="auto" w:fill="FFFFFF"/>
        <w:spacing w:before="120"/>
        <w:jc w:val="both"/>
        <w:textAlignment w:val="baseline"/>
        <w:rPr>
          <w:color w:val="000000"/>
          <w:sz w:val="24"/>
          <w:szCs w:val="24"/>
        </w:rPr>
      </w:pPr>
      <w:r w:rsidRPr="003C2D36">
        <w:rPr>
          <w:b/>
          <w:color w:val="000000"/>
          <w:sz w:val="24"/>
          <w:szCs w:val="24"/>
        </w:rPr>
        <w:t xml:space="preserve">            95.</w:t>
      </w:r>
      <w:r w:rsidRPr="003C2D36">
        <w:rPr>
          <w:color w:val="000000"/>
          <w:sz w:val="24"/>
          <w:szCs w:val="24"/>
        </w:rPr>
        <w:t xml:space="preserve"> Состав комиссии для обследования зеленых насаждений утверждается распоряжением Администрации МО «</w:t>
      </w:r>
      <w:r w:rsidR="00412150" w:rsidRPr="00412150">
        <w:rPr>
          <w:color w:val="000000"/>
          <w:sz w:val="24"/>
          <w:szCs w:val="24"/>
        </w:rPr>
        <w:t>Гулековское</w:t>
      </w:r>
      <w:r w:rsidRPr="003C2D36">
        <w:rPr>
          <w:color w:val="000000"/>
          <w:sz w:val="24"/>
          <w:szCs w:val="24"/>
        </w:rPr>
        <w:t>», согласно приложению 3 к регламенту.</w:t>
      </w:r>
    </w:p>
    <w:p w:rsidR="001F5B42" w:rsidRPr="003C2D36" w:rsidRDefault="001F5B42" w:rsidP="00CC4FA5">
      <w:pPr>
        <w:shd w:val="clear" w:color="auto" w:fill="FFFFFF"/>
        <w:spacing w:before="120"/>
        <w:jc w:val="both"/>
        <w:textAlignment w:val="baseline"/>
        <w:rPr>
          <w:color w:val="000000"/>
          <w:sz w:val="24"/>
          <w:szCs w:val="24"/>
        </w:rPr>
      </w:pPr>
      <w:r w:rsidRPr="003C2D36">
        <w:rPr>
          <w:color w:val="000000"/>
          <w:sz w:val="24"/>
          <w:szCs w:val="24"/>
        </w:rPr>
        <w:t xml:space="preserve">            </w:t>
      </w:r>
      <w:r w:rsidRPr="003C2D36">
        <w:rPr>
          <w:b/>
          <w:color w:val="000000"/>
          <w:sz w:val="24"/>
          <w:szCs w:val="24"/>
        </w:rPr>
        <w:t>96.</w:t>
      </w:r>
      <w:r w:rsidRPr="003C2D36">
        <w:rPr>
          <w:color w:val="000000"/>
          <w:sz w:val="24"/>
          <w:szCs w:val="24"/>
        </w:rPr>
        <w:t xml:space="preserve"> </w:t>
      </w:r>
      <w:proofErr w:type="gramStart"/>
      <w:r w:rsidRPr="003C2D36">
        <w:rPr>
          <w:color w:val="000000"/>
          <w:sz w:val="24"/>
          <w:szCs w:val="24"/>
        </w:rPr>
        <w:t xml:space="preserve">Сформированная комиссия обследует земельный участок, на котором расположены зеленые насаждения, с составлением акта обследования зеленых насаждений по форме согласно приложению 4 к регламенту, с приложением составленных </w:t>
      </w:r>
      <w:proofErr w:type="spellStart"/>
      <w:r w:rsidRPr="003C2D36">
        <w:rPr>
          <w:color w:val="000000"/>
          <w:sz w:val="24"/>
          <w:szCs w:val="24"/>
        </w:rPr>
        <w:t>подеревной</w:t>
      </w:r>
      <w:proofErr w:type="spellEnd"/>
      <w:r w:rsidRPr="003C2D36">
        <w:rPr>
          <w:color w:val="000000"/>
          <w:sz w:val="24"/>
          <w:szCs w:val="24"/>
        </w:rPr>
        <w:t xml:space="preserve"> съемки и </w:t>
      </w:r>
      <w:proofErr w:type="spellStart"/>
      <w:r w:rsidRPr="003C2D36">
        <w:rPr>
          <w:color w:val="000000"/>
          <w:sz w:val="24"/>
          <w:szCs w:val="24"/>
        </w:rPr>
        <w:t>перечетной</w:t>
      </w:r>
      <w:proofErr w:type="spellEnd"/>
      <w:r w:rsidRPr="003C2D36">
        <w:rPr>
          <w:color w:val="000000"/>
          <w:sz w:val="24"/>
          <w:szCs w:val="24"/>
        </w:rPr>
        <w:t xml:space="preserve"> ведомости с указанием видового, породного, качественного и количественного состава, а также с указанием зеленых насаждений, планируемых к вырубке и (или) пересадке по форме согласно приложению 5 к регламенту.</w:t>
      </w:r>
      <w:proofErr w:type="gramEnd"/>
    </w:p>
    <w:p w:rsidR="001F5B42" w:rsidRPr="003C2D36" w:rsidRDefault="001F5B42" w:rsidP="00CC4FA5">
      <w:pPr>
        <w:shd w:val="clear" w:color="auto" w:fill="FFFFFF"/>
        <w:spacing w:before="120"/>
        <w:jc w:val="both"/>
        <w:textAlignment w:val="baseline"/>
        <w:rPr>
          <w:color w:val="000000"/>
          <w:sz w:val="24"/>
          <w:szCs w:val="24"/>
        </w:rPr>
      </w:pPr>
      <w:r w:rsidRPr="003C2D36">
        <w:rPr>
          <w:color w:val="000000"/>
          <w:sz w:val="24"/>
          <w:szCs w:val="24"/>
        </w:rPr>
        <w:t xml:space="preserve">        В соответствии с </w:t>
      </w:r>
      <w:proofErr w:type="spellStart"/>
      <w:r w:rsidRPr="003C2D36">
        <w:rPr>
          <w:color w:val="000000"/>
          <w:sz w:val="24"/>
          <w:szCs w:val="24"/>
        </w:rPr>
        <w:t>подеревной</w:t>
      </w:r>
      <w:proofErr w:type="spellEnd"/>
      <w:r w:rsidRPr="003C2D36">
        <w:rPr>
          <w:color w:val="000000"/>
          <w:sz w:val="24"/>
          <w:szCs w:val="24"/>
        </w:rPr>
        <w:t xml:space="preserve"> съемкой и </w:t>
      </w:r>
      <w:proofErr w:type="spellStart"/>
      <w:r w:rsidRPr="003C2D36">
        <w:rPr>
          <w:color w:val="000000"/>
          <w:sz w:val="24"/>
          <w:szCs w:val="24"/>
        </w:rPr>
        <w:t>перечетной</w:t>
      </w:r>
      <w:proofErr w:type="spellEnd"/>
      <w:r w:rsidRPr="003C2D36">
        <w:rPr>
          <w:color w:val="000000"/>
          <w:sz w:val="24"/>
          <w:szCs w:val="24"/>
        </w:rPr>
        <w:t xml:space="preserve"> ведомостью все подлежащие вырубке зеленые насаждения помечаются в натуре красной краской, предназначенные для пересадки - желтой.</w:t>
      </w:r>
    </w:p>
    <w:p w:rsidR="001F5B42" w:rsidRPr="003C2D36" w:rsidRDefault="001F5B42" w:rsidP="00CC4FA5">
      <w:pPr>
        <w:shd w:val="clear" w:color="auto" w:fill="FFFFFF"/>
        <w:spacing w:before="120"/>
        <w:jc w:val="both"/>
        <w:textAlignment w:val="baseline"/>
        <w:rPr>
          <w:b/>
          <w:color w:val="000000"/>
          <w:sz w:val="24"/>
          <w:szCs w:val="24"/>
        </w:rPr>
      </w:pPr>
      <w:r w:rsidRPr="003C2D36">
        <w:rPr>
          <w:b/>
          <w:color w:val="000000"/>
          <w:sz w:val="24"/>
          <w:szCs w:val="24"/>
        </w:rPr>
        <w:t>Вырубка и (или) пересадка зеленых насаждений</w:t>
      </w:r>
    </w:p>
    <w:p w:rsidR="001F5B42" w:rsidRPr="003C2D36" w:rsidRDefault="001F5B42" w:rsidP="00CC4FA5">
      <w:pPr>
        <w:shd w:val="clear" w:color="auto" w:fill="FFFFFF"/>
        <w:spacing w:before="120" w:after="120"/>
        <w:jc w:val="both"/>
        <w:textAlignment w:val="baseline"/>
        <w:rPr>
          <w:color w:val="000000"/>
          <w:sz w:val="24"/>
          <w:szCs w:val="24"/>
        </w:rPr>
      </w:pPr>
      <w:r w:rsidRPr="003C2D36">
        <w:rPr>
          <w:b/>
          <w:color w:val="000000"/>
          <w:sz w:val="24"/>
          <w:szCs w:val="24"/>
        </w:rPr>
        <w:t xml:space="preserve">             97.</w:t>
      </w:r>
      <w:r w:rsidRPr="003C2D36">
        <w:rPr>
          <w:color w:val="000000"/>
          <w:sz w:val="24"/>
          <w:szCs w:val="24"/>
        </w:rPr>
        <w:t xml:space="preserve"> Вырубка и (или) пересадка зеленых насаждений осуществляется после получения в установленном порядке порубочного билета (приложение 6) и (или) разрешения на пересадку деревьев и кустарников приложение 7).</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w:t>
      </w:r>
      <w:r w:rsidRPr="003C2D36">
        <w:rPr>
          <w:b/>
          <w:color w:val="000000"/>
          <w:sz w:val="24"/>
          <w:szCs w:val="24"/>
        </w:rPr>
        <w:t>98.</w:t>
      </w:r>
      <w:r w:rsidRPr="003C2D36">
        <w:rPr>
          <w:color w:val="000000"/>
          <w:sz w:val="24"/>
          <w:szCs w:val="24"/>
        </w:rPr>
        <w:t xml:space="preserve"> Валка, раскряжевка, погрузка и вывоз срубленного дерева и порубочных остатков производятся в течение суток с момента начала работ. Хранить срубленную древесину и порубочные остатки на месте производства работ запрещается.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w:t>
      </w:r>
    </w:p>
    <w:p w:rsidR="001F5B42" w:rsidRPr="003C2D36" w:rsidRDefault="001F5B42" w:rsidP="00CC4FA5">
      <w:pPr>
        <w:shd w:val="clear" w:color="auto" w:fill="FFFFFF"/>
        <w:spacing w:before="120" w:after="120"/>
        <w:jc w:val="both"/>
        <w:textAlignment w:val="baseline"/>
        <w:rPr>
          <w:color w:val="000000"/>
          <w:sz w:val="24"/>
          <w:szCs w:val="24"/>
        </w:rPr>
      </w:pPr>
      <w:r w:rsidRPr="003C2D36">
        <w:rPr>
          <w:b/>
          <w:color w:val="000000"/>
          <w:sz w:val="24"/>
          <w:szCs w:val="24"/>
        </w:rPr>
        <w:t xml:space="preserve">           99.</w:t>
      </w:r>
      <w:r w:rsidRPr="003C2D36">
        <w:rPr>
          <w:color w:val="000000"/>
          <w:sz w:val="24"/>
          <w:szCs w:val="24"/>
        </w:rPr>
        <w:t xml:space="preserve"> По завершении работ составляется акт освидетельствования места вырубки и (или) пересадки,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(приложение  8).</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w:t>
      </w:r>
      <w:r w:rsidRPr="003C2D36">
        <w:rPr>
          <w:b/>
          <w:color w:val="000000"/>
          <w:sz w:val="24"/>
          <w:szCs w:val="24"/>
        </w:rPr>
        <w:t>100.</w:t>
      </w:r>
      <w:r w:rsidRPr="003C2D36">
        <w:rPr>
          <w:color w:val="000000"/>
          <w:sz w:val="24"/>
          <w:szCs w:val="24"/>
        </w:rPr>
        <w:t xml:space="preserve"> Вывоз срубленной древесины и порубочных остатков, пересадка зеленых насаждений осуществляются в место, определяемое в порубочном билете и (или) разрешении на пересадку.</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w:t>
      </w:r>
      <w:r w:rsidRPr="003C2D36">
        <w:rPr>
          <w:b/>
          <w:color w:val="000000"/>
          <w:sz w:val="24"/>
          <w:szCs w:val="24"/>
        </w:rPr>
        <w:t>101.</w:t>
      </w:r>
      <w:r w:rsidRPr="003C2D36">
        <w:rPr>
          <w:color w:val="000000"/>
          <w:sz w:val="24"/>
          <w:szCs w:val="24"/>
        </w:rPr>
        <w:t xml:space="preserve"> </w:t>
      </w:r>
      <w:proofErr w:type="gramStart"/>
      <w:r w:rsidRPr="003C2D36">
        <w:rPr>
          <w:color w:val="000000"/>
          <w:sz w:val="24"/>
          <w:szCs w:val="24"/>
        </w:rPr>
        <w:t xml:space="preserve">В случае повреждения газона, зеленых насаждений на прилегающих к месту вырубки и (или) пересадки земельных участках, производителем работ проводится их </w:t>
      </w:r>
      <w:r w:rsidRPr="003C2D36">
        <w:rPr>
          <w:color w:val="000000"/>
          <w:sz w:val="24"/>
          <w:szCs w:val="24"/>
        </w:rPr>
        <w:lastRenderedPageBreak/>
        <w:t>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МО «</w:t>
      </w:r>
      <w:r w:rsidR="00412150" w:rsidRPr="00412150">
        <w:rPr>
          <w:color w:val="000000"/>
          <w:sz w:val="24"/>
          <w:szCs w:val="24"/>
        </w:rPr>
        <w:t>Гулековское</w:t>
      </w:r>
      <w:r w:rsidR="00F718C0">
        <w:rPr>
          <w:color w:val="000000"/>
          <w:sz w:val="24"/>
          <w:szCs w:val="24"/>
        </w:rPr>
        <w:t>»</w:t>
      </w:r>
      <w:r w:rsidRPr="003C2D36">
        <w:rPr>
          <w:color w:val="000000"/>
          <w:sz w:val="24"/>
          <w:szCs w:val="24"/>
        </w:rPr>
        <w:t>.</w:t>
      </w:r>
      <w:proofErr w:type="gramEnd"/>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Восстановительные работы проводятся в течение полугода с момента причинения повреждения.</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w:t>
      </w:r>
      <w:r w:rsidRPr="003C2D36">
        <w:rPr>
          <w:b/>
          <w:color w:val="000000"/>
          <w:sz w:val="24"/>
          <w:szCs w:val="24"/>
        </w:rPr>
        <w:t>102.</w:t>
      </w:r>
      <w:r w:rsidRPr="003C2D36">
        <w:rPr>
          <w:color w:val="000000"/>
          <w:sz w:val="24"/>
          <w:szCs w:val="24"/>
        </w:rPr>
        <w:t xml:space="preserve"> Порубочный билет и (или) разрешение на пересадку выдаются сроком на один год.</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Срок действия порубочного билета и (или) разрешения может продлеваться ежегодно, но не должен превышать срока действия разрешения на строительство объекта капитального строительства.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При поступлении в Администрацию МО «</w:t>
      </w:r>
      <w:r w:rsidR="00412150" w:rsidRPr="00412150">
        <w:rPr>
          <w:color w:val="000000"/>
          <w:sz w:val="24"/>
          <w:szCs w:val="24"/>
        </w:rPr>
        <w:t>Гулековское</w:t>
      </w:r>
      <w:r w:rsidRPr="003C2D36">
        <w:rPr>
          <w:color w:val="000000"/>
          <w:sz w:val="24"/>
          <w:szCs w:val="24"/>
        </w:rPr>
        <w:t>»  заявления о продлении срока порубочного билета и (или) разрешения на пересадку комиссия, создаваемая Администрацией МО «</w:t>
      </w:r>
      <w:r w:rsidR="00F718C0" w:rsidRPr="00F718C0">
        <w:rPr>
          <w:color w:val="000000"/>
          <w:sz w:val="24"/>
          <w:szCs w:val="24"/>
        </w:rPr>
        <w:t>Гулековское</w:t>
      </w:r>
      <w:r w:rsidRPr="003C2D36">
        <w:rPr>
          <w:color w:val="000000"/>
          <w:sz w:val="24"/>
          <w:szCs w:val="24"/>
        </w:rPr>
        <w:t>», осуществляет обследование земельного участка.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При отсутствии на земельном участке новых зеленых насаждений продление срока действия порубочного билета и/или разрешения на пересадку осуществляет Администрация МО «</w:t>
      </w:r>
      <w:r w:rsidR="00F718C0" w:rsidRPr="00F718C0">
        <w:rPr>
          <w:color w:val="000000"/>
          <w:sz w:val="24"/>
          <w:szCs w:val="24"/>
        </w:rPr>
        <w:t>Гулековское</w:t>
      </w:r>
      <w:r w:rsidRPr="003C2D36">
        <w:rPr>
          <w:color w:val="000000"/>
          <w:sz w:val="24"/>
          <w:szCs w:val="24"/>
        </w:rPr>
        <w:t>».</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В случае выявления новых зеленых насаждений, заявление о продлении срока действия порубочного билета и (или) разрешения на пересадку рассматривается в соответствии с пунктами настоящего регламента.</w:t>
      </w:r>
    </w:p>
    <w:p w:rsidR="001F5B42" w:rsidRPr="003C2D36" w:rsidRDefault="001F5B42" w:rsidP="00CC4FA5">
      <w:pPr>
        <w:pStyle w:val="11"/>
        <w:tabs>
          <w:tab w:val="left" w:pos="1494"/>
        </w:tabs>
        <w:spacing w:before="0" w:after="0"/>
        <w:rPr>
          <w:szCs w:val="24"/>
        </w:rPr>
      </w:pPr>
    </w:p>
    <w:p w:rsidR="001F5B42" w:rsidRPr="003C2D36" w:rsidRDefault="001F5B42" w:rsidP="00CC4FA5">
      <w:pPr>
        <w:pStyle w:val="11"/>
        <w:tabs>
          <w:tab w:val="left" w:pos="1494"/>
        </w:tabs>
        <w:spacing w:before="0" w:after="0"/>
        <w:rPr>
          <w:b/>
          <w:szCs w:val="24"/>
        </w:rPr>
      </w:pPr>
      <w:r w:rsidRPr="003C2D36">
        <w:rPr>
          <w:b/>
          <w:szCs w:val="24"/>
        </w:rPr>
        <w:t xml:space="preserve">Формирование и направление межведомственных запросов в организации, участвующие в предоставлении муниципальной услуги, контроль </w:t>
      </w:r>
    </w:p>
    <w:p w:rsidR="001F5B42" w:rsidRPr="003C2D36" w:rsidRDefault="001F5B42" w:rsidP="00CC4FA5">
      <w:pPr>
        <w:pStyle w:val="11"/>
        <w:tabs>
          <w:tab w:val="left" w:pos="1494"/>
        </w:tabs>
        <w:spacing w:before="0" w:after="0"/>
        <w:rPr>
          <w:b/>
          <w:szCs w:val="24"/>
        </w:rPr>
      </w:pPr>
      <w:r w:rsidRPr="003C2D36">
        <w:rPr>
          <w:b/>
          <w:szCs w:val="24"/>
        </w:rPr>
        <w:t>за получением ответов на межведомственный запрос</w:t>
      </w:r>
    </w:p>
    <w:p w:rsidR="001F5B42" w:rsidRPr="003C2D36" w:rsidRDefault="001F5B42" w:rsidP="00CC4FA5">
      <w:pPr>
        <w:pStyle w:val="11"/>
        <w:tabs>
          <w:tab w:val="left" w:pos="1494"/>
        </w:tabs>
        <w:spacing w:before="0" w:after="0"/>
        <w:rPr>
          <w:b/>
          <w:szCs w:val="24"/>
        </w:rPr>
      </w:pPr>
    </w:p>
    <w:p w:rsidR="001F5B42" w:rsidRPr="003C2D36" w:rsidRDefault="001F5B42" w:rsidP="00CC4FA5">
      <w:pPr>
        <w:autoSpaceDE w:val="0"/>
        <w:autoSpaceDN w:val="0"/>
        <w:adjustRightInd w:val="0"/>
        <w:ind w:firstLine="708"/>
        <w:jc w:val="both"/>
        <w:rPr>
          <w:color w:val="7030A0"/>
          <w:sz w:val="24"/>
          <w:szCs w:val="24"/>
        </w:rPr>
      </w:pPr>
      <w:bookmarkStart w:id="0" w:name="Par0"/>
      <w:bookmarkEnd w:id="0"/>
      <w:r w:rsidRPr="003C2D36">
        <w:rPr>
          <w:b/>
          <w:sz w:val="24"/>
          <w:szCs w:val="24"/>
        </w:rPr>
        <w:t>103.</w:t>
      </w:r>
      <w:r w:rsidRPr="003C2D36">
        <w:rPr>
          <w:sz w:val="24"/>
          <w:szCs w:val="24"/>
        </w:rPr>
        <w:t xml:space="preserve">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 необходимых для предоставления муниципальной услуги, предусмотренных пунктом 34  настоящего Административного регламента. </w:t>
      </w:r>
      <w:r w:rsidRPr="003C2D36">
        <w:rPr>
          <w:color w:val="7030A0"/>
          <w:sz w:val="24"/>
          <w:szCs w:val="24"/>
        </w:rPr>
        <w:t xml:space="preserve"> </w:t>
      </w:r>
    </w:p>
    <w:p w:rsidR="001F5B42" w:rsidRPr="003C2D36" w:rsidRDefault="001F5B42" w:rsidP="00CC4FA5">
      <w:pPr>
        <w:pStyle w:val="a9"/>
        <w:spacing w:before="0" w:after="0"/>
        <w:ind w:firstLine="708"/>
        <w:jc w:val="both"/>
      </w:pPr>
      <w:r w:rsidRPr="003C2D36">
        <w:rPr>
          <w:b/>
        </w:rPr>
        <w:t>104.</w:t>
      </w:r>
      <w:r w:rsidRPr="003C2D36">
        <w:t xml:space="preserve"> Административная процедура включает в себя следующие административные действия:</w:t>
      </w:r>
    </w:p>
    <w:p w:rsidR="001F5B42" w:rsidRPr="003C2D36" w:rsidRDefault="001F5B42" w:rsidP="00CC4FA5">
      <w:pPr>
        <w:pStyle w:val="a9"/>
        <w:spacing w:before="0" w:after="0"/>
        <w:ind w:firstLine="708"/>
        <w:jc w:val="both"/>
      </w:pPr>
      <w:r w:rsidRPr="003C2D36">
        <w:t xml:space="preserve">1) Анализ поступившего комплекта документов с целью определения недостающих сведений, необходимых для предоставления муниципальной услуги; </w:t>
      </w:r>
    </w:p>
    <w:p w:rsidR="001F5B42" w:rsidRPr="003C2D36" w:rsidRDefault="001F5B42" w:rsidP="00CC4FA5">
      <w:pPr>
        <w:pStyle w:val="a9"/>
        <w:spacing w:before="0" w:after="0"/>
        <w:ind w:firstLine="708"/>
        <w:jc w:val="both"/>
      </w:pPr>
      <w:r w:rsidRPr="003C2D36">
        <w:t xml:space="preserve">2) Формирование и направление межведомственных запросов в организации, участвующие в предоставлении муниципальной услуги; </w:t>
      </w:r>
    </w:p>
    <w:p w:rsidR="001F5B42" w:rsidRPr="003C2D36" w:rsidRDefault="001F5B42" w:rsidP="00CC4FA5">
      <w:pPr>
        <w:pStyle w:val="a9"/>
        <w:spacing w:before="0" w:after="0"/>
        <w:ind w:firstLine="708"/>
        <w:jc w:val="both"/>
      </w:pPr>
      <w:r w:rsidRPr="003C2D36">
        <w:t xml:space="preserve">3) </w:t>
      </w:r>
      <w:proofErr w:type="gramStart"/>
      <w:r w:rsidRPr="003C2D36">
        <w:t>Контроль за</w:t>
      </w:r>
      <w:proofErr w:type="gramEnd"/>
      <w:r w:rsidRPr="003C2D36">
        <w:t xml:space="preserve"> направлением межведомственного запроса и получением ответа на межведомственный запрос;</w:t>
      </w:r>
    </w:p>
    <w:p w:rsidR="001F5B42" w:rsidRPr="003C2D36" w:rsidRDefault="001F5B42" w:rsidP="00CC4FA5">
      <w:pPr>
        <w:pStyle w:val="a9"/>
        <w:spacing w:before="0" w:after="0"/>
        <w:ind w:firstLine="708"/>
        <w:jc w:val="both"/>
      </w:pPr>
      <w:r w:rsidRPr="003C2D36">
        <w:t>4) Направление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1F5B42" w:rsidRPr="003C2D36" w:rsidRDefault="001F5B42" w:rsidP="00CC4FA5">
      <w:pPr>
        <w:pStyle w:val="a9"/>
        <w:spacing w:before="0" w:after="0"/>
        <w:ind w:firstLine="708"/>
        <w:jc w:val="both"/>
      </w:pPr>
      <w:r w:rsidRPr="003C2D36">
        <w:rPr>
          <w:b/>
        </w:rPr>
        <w:t>105.</w:t>
      </w:r>
      <w:r w:rsidRPr="003C2D36">
        <w:t xml:space="preserve"> Должностным лицом, ответственным за исполнение административной процедуры является специалист Администрации МО «</w:t>
      </w:r>
      <w:r w:rsidR="00F718C0" w:rsidRPr="00F718C0">
        <w:t>Гулековское</w:t>
      </w:r>
      <w:r w:rsidRPr="003C2D36">
        <w:t>».</w:t>
      </w:r>
    </w:p>
    <w:p w:rsidR="001F5B42" w:rsidRPr="003C2D36" w:rsidRDefault="001F5B42" w:rsidP="00CC4FA5">
      <w:pPr>
        <w:pStyle w:val="a9"/>
        <w:spacing w:before="0" w:after="0"/>
        <w:ind w:firstLine="708"/>
        <w:jc w:val="both"/>
        <w:rPr>
          <w:lang w:eastAsia="ru-RU"/>
        </w:rPr>
      </w:pPr>
      <w:r w:rsidRPr="003C2D36">
        <w:t>В случае</w:t>
      </w:r>
      <w:proofErr w:type="gramStart"/>
      <w:r w:rsidRPr="003C2D36">
        <w:t>,</w:t>
      </w:r>
      <w:proofErr w:type="gramEnd"/>
      <w:r w:rsidRPr="003C2D36">
        <w:t xml:space="preserve"> если комплект документов от заявителя поступил </w:t>
      </w:r>
      <w:r w:rsidRPr="003C2D36">
        <w:rPr>
          <w:lang w:eastAsia="ru-RU"/>
        </w:rPr>
        <w:t>через офисы «Мои документы», д</w:t>
      </w:r>
      <w:r w:rsidRPr="003C2D36">
        <w:t>олжностным лицам, ответственным за исполнение административной процедуры, являются</w:t>
      </w:r>
      <w:r w:rsidRPr="003C2D36">
        <w:rPr>
          <w:lang w:eastAsia="ru-RU"/>
        </w:rPr>
        <w:t xml:space="preserve"> работники офисов «Мои документы».</w:t>
      </w:r>
    </w:p>
    <w:p w:rsidR="001F5B42" w:rsidRPr="003C2D36" w:rsidRDefault="001F5B42" w:rsidP="00CC4FA5">
      <w:pPr>
        <w:autoSpaceDE w:val="0"/>
        <w:autoSpaceDN w:val="0"/>
        <w:adjustRightInd w:val="0"/>
        <w:ind w:firstLine="708"/>
        <w:jc w:val="both"/>
        <w:rPr>
          <w:sz w:val="24"/>
          <w:szCs w:val="24"/>
        </w:rPr>
      </w:pPr>
      <w:r w:rsidRPr="003C2D36">
        <w:rPr>
          <w:b/>
          <w:sz w:val="24"/>
          <w:szCs w:val="24"/>
        </w:rPr>
        <w:t>106.</w:t>
      </w:r>
      <w:r w:rsidRPr="003C2D36">
        <w:rPr>
          <w:sz w:val="24"/>
          <w:szCs w:val="24"/>
        </w:rPr>
        <w:t xml:space="preserve"> Межведомственный запрос формируется в соответствии с требованиями </w:t>
      </w:r>
      <w:hyperlink r:id="rId25" w:history="1">
        <w:r w:rsidRPr="003C2D36">
          <w:rPr>
            <w:sz w:val="24"/>
            <w:szCs w:val="24"/>
          </w:rPr>
          <w:t>статьи 7.2</w:t>
        </w:r>
      </w:hyperlink>
      <w:r w:rsidRPr="003C2D36">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1F5B42" w:rsidRPr="003C2D36" w:rsidRDefault="001F5B42" w:rsidP="00CC4FA5">
      <w:pPr>
        <w:autoSpaceDE w:val="0"/>
        <w:autoSpaceDN w:val="0"/>
        <w:adjustRightInd w:val="0"/>
        <w:ind w:firstLine="708"/>
        <w:jc w:val="both"/>
        <w:rPr>
          <w:sz w:val="24"/>
          <w:szCs w:val="24"/>
        </w:rPr>
      </w:pPr>
      <w:r w:rsidRPr="003C2D36">
        <w:rPr>
          <w:sz w:val="24"/>
          <w:szCs w:val="24"/>
        </w:rPr>
        <w:lastRenderedPageBreak/>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1F5B42" w:rsidRPr="003C2D36" w:rsidRDefault="001F5B42" w:rsidP="00CC4FA5">
      <w:pPr>
        <w:autoSpaceDE w:val="0"/>
        <w:autoSpaceDN w:val="0"/>
        <w:adjustRightInd w:val="0"/>
        <w:ind w:firstLine="708"/>
        <w:jc w:val="both"/>
        <w:rPr>
          <w:sz w:val="24"/>
          <w:szCs w:val="24"/>
        </w:rPr>
      </w:pPr>
      <w:r w:rsidRPr="003C2D36">
        <w:rPr>
          <w:b/>
          <w:sz w:val="24"/>
          <w:szCs w:val="24"/>
        </w:rPr>
        <w:t>107.</w:t>
      </w:r>
      <w:r w:rsidRPr="003C2D36">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1F5B42" w:rsidRPr="003C2D36" w:rsidRDefault="001F5B42" w:rsidP="00CC4FA5">
      <w:pPr>
        <w:autoSpaceDE w:val="0"/>
        <w:autoSpaceDN w:val="0"/>
        <w:adjustRightInd w:val="0"/>
        <w:ind w:firstLine="708"/>
        <w:jc w:val="both"/>
        <w:rPr>
          <w:sz w:val="24"/>
          <w:szCs w:val="24"/>
        </w:rPr>
      </w:pPr>
      <w:r w:rsidRPr="003C2D36">
        <w:rPr>
          <w:b/>
          <w:sz w:val="24"/>
          <w:szCs w:val="24"/>
        </w:rPr>
        <w:t>108.</w:t>
      </w:r>
      <w:r w:rsidRPr="003C2D36">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 (образец межведомственного запроса представлен в приложении № 12 к настоящему Административному регламенту):</w:t>
      </w:r>
    </w:p>
    <w:p w:rsidR="001F5B42" w:rsidRPr="003C2D36" w:rsidRDefault="001F5B42" w:rsidP="00CC4FA5">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829"/>
        <w:gridCol w:w="5182"/>
      </w:tblGrid>
      <w:tr w:rsidR="001F5B42" w:rsidRPr="003C2D36" w:rsidTr="00762E3E">
        <w:tc>
          <w:tcPr>
            <w:tcW w:w="534" w:type="dxa"/>
            <w:shd w:val="clear" w:color="auto" w:fill="auto"/>
            <w:vAlign w:val="center"/>
          </w:tcPr>
          <w:p w:rsidR="001F5B42" w:rsidRPr="003C2D36" w:rsidRDefault="001F5B42" w:rsidP="00CC4FA5">
            <w:pPr>
              <w:autoSpaceDE w:val="0"/>
              <w:autoSpaceDN w:val="0"/>
              <w:adjustRightInd w:val="0"/>
              <w:jc w:val="both"/>
              <w:rPr>
                <w:b/>
                <w:sz w:val="24"/>
                <w:szCs w:val="24"/>
              </w:rPr>
            </w:pPr>
            <w:bookmarkStart w:id="1" w:name="Par3"/>
            <w:bookmarkEnd w:id="1"/>
            <w:r w:rsidRPr="003C2D36">
              <w:rPr>
                <w:b/>
                <w:sz w:val="24"/>
                <w:szCs w:val="24"/>
              </w:rPr>
              <w:t xml:space="preserve">№  </w:t>
            </w:r>
            <w:proofErr w:type="gramStart"/>
            <w:r w:rsidRPr="003C2D36">
              <w:rPr>
                <w:b/>
                <w:sz w:val="24"/>
                <w:szCs w:val="24"/>
              </w:rPr>
              <w:t>п</w:t>
            </w:r>
            <w:proofErr w:type="gramEnd"/>
            <w:r w:rsidRPr="003C2D36">
              <w:rPr>
                <w:b/>
                <w:sz w:val="24"/>
                <w:szCs w:val="24"/>
              </w:rPr>
              <w:t>/п</w:t>
            </w:r>
          </w:p>
        </w:tc>
        <w:tc>
          <w:tcPr>
            <w:tcW w:w="3969" w:type="dxa"/>
            <w:shd w:val="clear" w:color="auto" w:fill="auto"/>
            <w:vAlign w:val="center"/>
          </w:tcPr>
          <w:p w:rsidR="001F5B42" w:rsidRPr="003C2D36" w:rsidRDefault="001F5B42" w:rsidP="00CC4FA5">
            <w:pPr>
              <w:autoSpaceDE w:val="0"/>
              <w:autoSpaceDN w:val="0"/>
              <w:adjustRightInd w:val="0"/>
              <w:jc w:val="both"/>
              <w:rPr>
                <w:b/>
                <w:sz w:val="24"/>
                <w:szCs w:val="24"/>
              </w:rPr>
            </w:pPr>
            <w:r w:rsidRPr="003C2D36">
              <w:rPr>
                <w:b/>
                <w:sz w:val="24"/>
                <w:szCs w:val="24"/>
              </w:rPr>
              <w:t>Наименование организации</w:t>
            </w:r>
          </w:p>
        </w:tc>
        <w:tc>
          <w:tcPr>
            <w:tcW w:w="5400" w:type="dxa"/>
            <w:shd w:val="clear" w:color="auto" w:fill="auto"/>
            <w:vAlign w:val="center"/>
          </w:tcPr>
          <w:p w:rsidR="001F5B42" w:rsidRPr="003C2D36" w:rsidRDefault="001F5B42" w:rsidP="00CC4FA5">
            <w:pPr>
              <w:autoSpaceDE w:val="0"/>
              <w:autoSpaceDN w:val="0"/>
              <w:adjustRightInd w:val="0"/>
              <w:jc w:val="both"/>
              <w:rPr>
                <w:b/>
                <w:sz w:val="24"/>
                <w:szCs w:val="24"/>
              </w:rPr>
            </w:pPr>
            <w:r w:rsidRPr="003C2D36">
              <w:rPr>
                <w:b/>
                <w:sz w:val="24"/>
                <w:szCs w:val="24"/>
              </w:rPr>
              <w:t xml:space="preserve">Результат исполнения </w:t>
            </w:r>
          </w:p>
          <w:p w:rsidR="001F5B42" w:rsidRPr="003C2D36" w:rsidRDefault="001F5B42" w:rsidP="00CC4FA5">
            <w:pPr>
              <w:autoSpaceDE w:val="0"/>
              <w:autoSpaceDN w:val="0"/>
              <w:adjustRightInd w:val="0"/>
              <w:jc w:val="both"/>
              <w:rPr>
                <w:b/>
                <w:sz w:val="24"/>
                <w:szCs w:val="24"/>
              </w:rPr>
            </w:pPr>
            <w:r w:rsidRPr="003C2D36">
              <w:rPr>
                <w:b/>
                <w:sz w:val="24"/>
                <w:szCs w:val="24"/>
              </w:rPr>
              <w:t>межведомственного запроса</w:t>
            </w:r>
          </w:p>
        </w:tc>
      </w:tr>
      <w:tr w:rsidR="001F5B42" w:rsidRPr="003C2D36" w:rsidTr="00762E3E">
        <w:tc>
          <w:tcPr>
            <w:tcW w:w="534" w:type="dxa"/>
            <w:vMerge w:val="restart"/>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1)</w:t>
            </w:r>
          </w:p>
        </w:tc>
        <w:tc>
          <w:tcPr>
            <w:tcW w:w="3969" w:type="dxa"/>
            <w:vMerge w:val="restart"/>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Межрайонная Инспекция Федеральной налоговой службы №2 по Удмуртской Республике</w:t>
            </w:r>
          </w:p>
        </w:tc>
        <w:tc>
          <w:tcPr>
            <w:tcW w:w="5400" w:type="dxa"/>
            <w:shd w:val="clear" w:color="auto" w:fill="auto"/>
          </w:tcPr>
          <w:p w:rsidR="001F5B42" w:rsidRPr="003C2D36" w:rsidRDefault="001F5B42" w:rsidP="00CC4FA5">
            <w:pPr>
              <w:widowControl w:val="0"/>
              <w:shd w:val="clear" w:color="auto" w:fill="FFFFFF"/>
              <w:autoSpaceDE w:val="0"/>
              <w:autoSpaceDN w:val="0"/>
              <w:adjustRightInd w:val="0"/>
              <w:jc w:val="both"/>
              <w:rPr>
                <w:sz w:val="24"/>
                <w:szCs w:val="24"/>
              </w:rPr>
            </w:pPr>
            <w:r w:rsidRPr="003C2D36">
              <w:rPr>
                <w:sz w:val="24"/>
                <w:szCs w:val="24"/>
              </w:rPr>
              <w:t>Выписка из Единого государственного реестра юридических лиц (ЕГРЮЛ);</w:t>
            </w:r>
          </w:p>
        </w:tc>
      </w:tr>
      <w:tr w:rsidR="001F5B42" w:rsidRPr="003C2D36" w:rsidTr="00762E3E">
        <w:tc>
          <w:tcPr>
            <w:tcW w:w="534" w:type="dxa"/>
            <w:vMerge/>
            <w:shd w:val="clear" w:color="auto" w:fill="auto"/>
          </w:tcPr>
          <w:p w:rsidR="001F5B42" w:rsidRPr="003C2D36" w:rsidRDefault="001F5B42" w:rsidP="00CC4FA5">
            <w:pPr>
              <w:autoSpaceDE w:val="0"/>
              <w:autoSpaceDN w:val="0"/>
              <w:adjustRightInd w:val="0"/>
              <w:jc w:val="both"/>
              <w:rPr>
                <w:sz w:val="24"/>
                <w:szCs w:val="24"/>
              </w:rPr>
            </w:pPr>
          </w:p>
        </w:tc>
        <w:tc>
          <w:tcPr>
            <w:tcW w:w="3969" w:type="dxa"/>
            <w:vMerge/>
            <w:shd w:val="clear" w:color="auto" w:fill="auto"/>
          </w:tcPr>
          <w:p w:rsidR="001F5B42" w:rsidRPr="003C2D36" w:rsidRDefault="001F5B42" w:rsidP="00CC4FA5">
            <w:pPr>
              <w:autoSpaceDE w:val="0"/>
              <w:autoSpaceDN w:val="0"/>
              <w:adjustRightInd w:val="0"/>
              <w:jc w:val="both"/>
              <w:rPr>
                <w:sz w:val="24"/>
                <w:szCs w:val="24"/>
              </w:rPr>
            </w:pPr>
          </w:p>
        </w:tc>
        <w:tc>
          <w:tcPr>
            <w:tcW w:w="5400" w:type="dxa"/>
            <w:shd w:val="clear" w:color="auto" w:fill="auto"/>
          </w:tcPr>
          <w:p w:rsidR="001F5B42" w:rsidRPr="003C2D36" w:rsidRDefault="001F5B42" w:rsidP="00CC4FA5">
            <w:pPr>
              <w:widowControl w:val="0"/>
              <w:shd w:val="clear" w:color="auto" w:fill="FFFFFF"/>
              <w:autoSpaceDE w:val="0"/>
              <w:autoSpaceDN w:val="0"/>
              <w:adjustRightInd w:val="0"/>
              <w:jc w:val="both"/>
              <w:rPr>
                <w:sz w:val="24"/>
                <w:szCs w:val="24"/>
              </w:rPr>
            </w:pPr>
            <w:r w:rsidRPr="003C2D36">
              <w:rPr>
                <w:sz w:val="24"/>
                <w:szCs w:val="24"/>
              </w:rPr>
              <w:t>Выписка из Единого государственного реестра индивидуальных предпринимателей (ЕГРИП)</w:t>
            </w:r>
          </w:p>
        </w:tc>
      </w:tr>
      <w:tr w:rsidR="001F5B42" w:rsidRPr="003C2D36" w:rsidTr="00762E3E">
        <w:tc>
          <w:tcPr>
            <w:tcW w:w="534"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2)</w:t>
            </w:r>
          </w:p>
        </w:tc>
        <w:tc>
          <w:tcPr>
            <w:tcW w:w="3969"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Удмуртской Республике</w:t>
            </w:r>
            <w:r w:rsidRPr="003C2D36">
              <w:rPr>
                <w:i/>
                <w:sz w:val="24"/>
                <w:szCs w:val="24"/>
              </w:rPr>
              <w:t xml:space="preserve"> </w:t>
            </w:r>
          </w:p>
        </w:tc>
        <w:tc>
          <w:tcPr>
            <w:tcW w:w="5400"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Выписка из ЕГРП, подтверждающая право на объект недвижимости</w:t>
            </w:r>
          </w:p>
        </w:tc>
      </w:tr>
      <w:tr w:rsidR="001F5B42" w:rsidRPr="003C2D36" w:rsidTr="00762E3E">
        <w:tc>
          <w:tcPr>
            <w:tcW w:w="534"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3)</w:t>
            </w:r>
          </w:p>
        </w:tc>
        <w:tc>
          <w:tcPr>
            <w:tcW w:w="3969"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Структурные подразделения Администрации Глазовского района</w:t>
            </w:r>
          </w:p>
        </w:tc>
        <w:tc>
          <w:tcPr>
            <w:tcW w:w="5400"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Разрешение на проведение земляных работ (в случае пересадки деревьев и кустарников)</w:t>
            </w:r>
          </w:p>
        </w:tc>
      </w:tr>
      <w:tr w:rsidR="001F5B42" w:rsidRPr="003C2D36" w:rsidTr="00762E3E">
        <w:tc>
          <w:tcPr>
            <w:tcW w:w="534"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4)</w:t>
            </w:r>
          </w:p>
        </w:tc>
        <w:tc>
          <w:tcPr>
            <w:tcW w:w="3969"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Центральный район электрических сетей</w:t>
            </w:r>
          </w:p>
        </w:tc>
        <w:tc>
          <w:tcPr>
            <w:tcW w:w="5400" w:type="dxa"/>
            <w:shd w:val="clear" w:color="auto" w:fill="auto"/>
          </w:tcPr>
          <w:p w:rsidR="001F5B42" w:rsidRPr="003C2D36" w:rsidRDefault="001F5B42" w:rsidP="00CC4FA5">
            <w:pPr>
              <w:autoSpaceDE w:val="0"/>
              <w:autoSpaceDN w:val="0"/>
              <w:adjustRightInd w:val="0"/>
              <w:jc w:val="both"/>
              <w:rPr>
                <w:sz w:val="24"/>
                <w:szCs w:val="24"/>
              </w:rPr>
            </w:pPr>
            <w:r w:rsidRPr="003C2D36">
              <w:rPr>
                <w:sz w:val="24"/>
                <w:szCs w:val="24"/>
              </w:rPr>
              <w:t>Согласование на предмет прохождения электролинии (в случае обрезки, валки деревьев)</w:t>
            </w:r>
          </w:p>
        </w:tc>
      </w:tr>
    </w:tbl>
    <w:p w:rsidR="001F5B42" w:rsidRPr="003C2D36" w:rsidRDefault="001F5B42" w:rsidP="00CC4FA5">
      <w:pPr>
        <w:autoSpaceDE w:val="0"/>
        <w:autoSpaceDN w:val="0"/>
        <w:adjustRightInd w:val="0"/>
        <w:ind w:firstLine="708"/>
        <w:jc w:val="both"/>
        <w:rPr>
          <w:color w:val="FF0000"/>
          <w:sz w:val="24"/>
          <w:szCs w:val="24"/>
        </w:rPr>
      </w:pPr>
    </w:p>
    <w:p w:rsidR="001F5B42" w:rsidRPr="003C2D36" w:rsidRDefault="001F5B42" w:rsidP="00CC4FA5">
      <w:pPr>
        <w:ind w:firstLine="708"/>
        <w:jc w:val="both"/>
        <w:rPr>
          <w:sz w:val="24"/>
          <w:szCs w:val="24"/>
        </w:rPr>
      </w:pPr>
      <w:r w:rsidRPr="003C2D36">
        <w:rPr>
          <w:b/>
          <w:sz w:val="24"/>
          <w:szCs w:val="24"/>
        </w:rPr>
        <w:t>109.</w:t>
      </w:r>
      <w:r w:rsidRPr="003C2D36">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p>
    <w:p w:rsidR="001F5B42" w:rsidRPr="003C2D36" w:rsidRDefault="001F5B42" w:rsidP="00CC4FA5">
      <w:pPr>
        <w:ind w:firstLine="708"/>
        <w:jc w:val="both"/>
        <w:rPr>
          <w:sz w:val="24"/>
          <w:szCs w:val="24"/>
        </w:rPr>
      </w:pPr>
      <w:r w:rsidRPr="003C2D36">
        <w:rPr>
          <w:b/>
          <w:sz w:val="24"/>
          <w:szCs w:val="24"/>
        </w:rPr>
        <w:t>110.</w:t>
      </w:r>
      <w:r w:rsidRPr="003C2D36">
        <w:rPr>
          <w:sz w:val="24"/>
          <w:szCs w:val="24"/>
        </w:rPr>
        <w:t xml:space="preserve"> В случае нарушения организациями, указанными в пункте 108 настоящего Административного регламента, установленного срока направления ответа на межведомственный запрос, в их адрес направляется реестр направленных межведомственных запросов с нарушенным сроком исполнения. </w:t>
      </w:r>
    </w:p>
    <w:p w:rsidR="001F5B42" w:rsidRPr="003C2D36" w:rsidRDefault="001F5B42" w:rsidP="00CC4FA5">
      <w:pPr>
        <w:ind w:firstLine="708"/>
        <w:jc w:val="both"/>
        <w:rPr>
          <w:sz w:val="24"/>
          <w:szCs w:val="24"/>
        </w:rPr>
      </w:pPr>
      <w:r w:rsidRPr="003C2D36">
        <w:rPr>
          <w:b/>
          <w:sz w:val="24"/>
          <w:szCs w:val="24"/>
        </w:rPr>
        <w:t>111.</w:t>
      </w:r>
      <w:r w:rsidRPr="003C2D36">
        <w:rPr>
          <w:sz w:val="24"/>
          <w:szCs w:val="24"/>
        </w:rPr>
        <w:t xml:space="preserve">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w:t>
      </w:r>
      <w:r w:rsidRPr="003C2D36">
        <w:rPr>
          <w:color w:val="FF0000"/>
          <w:sz w:val="24"/>
          <w:szCs w:val="24"/>
        </w:rPr>
        <w:t xml:space="preserve"> </w:t>
      </w:r>
      <w:r w:rsidRPr="003C2D36">
        <w:rPr>
          <w:sz w:val="24"/>
          <w:szCs w:val="24"/>
        </w:rPr>
        <w:t>указанных в пункте 108 настоящего Административного регламента.</w:t>
      </w:r>
    </w:p>
    <w:p w:rsidR="001F5B42" w:rsidRPr="003C2D36" w:rsidRDefault="001F5B42" w:rsidP="00CC4FA5">
      <w:pPr>
        <w:ind w:firstLine="708"/>
        <w:jc w:val="both"/>
        <w:rPr>
          <w:sz w:val="24"/>
          <w:szCs w:val="24"/>
        </w:rPr>
      </w:pPr>
      <w:r w:rsidRPr="003C2D36">
        <w:rPr>
          <w:b/>
          <w:sz w:val="24"/>
          <w:szCs w:val="24"/>
        </w:rPr>
        <w:t>112.</w:t>
      </w:r>
      <w:r w:rsidRPr="003C2D36">
        <w:rPr>
          <w:sz w:val="24"/>
          <w:szCs w:val="24"/>
        </w:rPr>
        <w:t xml:space="preserve"> Способом фиксации результата выполнения административной процедуры является отметка в журнале регистрации входящей корреспонденции:</w:t>
      </w:r>
    </w:p>
    <w:p w:rsidR="001F5B42" w:rsidRPr="003C2D36" w:rsidRDefault="001F5B42" w:rsidP="00CC4FA5">
      <w:pPr>
        <w:autoSpaceDE w:val="0"/>
        <w:autoSpaceDN w:val="0"/>
        <w:adjustRightInd w:val="0"/>
        <w:ind w:firstLine="708"/>
        <w:jc w:val="both"/>
        <w:rPr>
          <w:sz w:val="24"/>
          <w:szCs w:val="24"/>
        </w:rPr>
      </w:pPr>
      <w:r w:rsidRPr="003C2D36">
        <w:rPr>
          <w:sz w:val="24"/>
          <w:szCs w:val="24"/>
        </w:rPr>
        <w:t>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w:t>
      </w:r>
    </w:p>
    <w:p w:rsidR="001F5B42" w:rsidRPr="003C2D36" w:rsidRDefault="001F5B42" w:rsidP="00CC4FA5">
      <w:pPr>
        <w:pStyle w:val="a9"/>
        <w:spacing w:before="0" w:after="0"/>
        <w:ind w:firstLine="708"/>
        <w:jc w:val="both"/>
      </w:pPr>
      <w:r w:rsidRPr="003C2D36">
        <w:t>2) О получении ответа на межведомственный запрос;</w:t>
      </w:r>
    </w:p>
    <w:p w:rsidR="001F5B42" w:rsidRPr="003C2D36" w:rsidRDefault="001F5B42" w:rsidP="00CC4FA5">
      <w:pPr>
        <w:pStyle w:val="a9"/>
        <w:spacing w:before="0" w:after="0"/>
        <w:ind w:firstLine="708"/>
        <w:jc w:val="both"/>
        <w:rPr>
          <w:lang w:eastAsia="ru-RU"/>
        </w:rPr>
      </w:pPr>
      <w:r w:rsidRPr="003C2D36">
        <w:t>3) О направлении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1F5B42" w:rsidRPr="003C2D36" w:rsidRDefault="001F5B42" w:rsidP="00CC4FA5">
      <w:pPr>
        <w:ind w:firstLine="708"/>
        <w:jc w:val="both"/>
        <w:rPr>
          <w:sz w:val="24"/>
          <w:szCs w:val="24"/>
        </w:rPr>
      </w:pPr>
      <w:r w:rsidRPr="003C2D36">
        <w:rPr>
          <w:b/>
          <w:sz w:val="24"/>
          <w:szCs w:val="24"/>
        </w:rPr>
        <w:lastRenderedPageBreak/>
        <w:t>113.</w:t>
      </w:r>
      <w:r w:rsidRPr="003C2D36">
        <w:rPr>
          <w:sz w:val="24"/>
          <w:szCs w:val="24"/>
        </w:rPr>
        <w:t xml:space="preserve"> Срок выполнения административной процедуры: не более 5-ти рабочих дней с момента направления комплекта документов специалисту Администрации  МО «</w:t>
      </w:r>
      <w:r w:rsidR="00F718C0" w:rsidRPr="00F718C0">
        <w:rPr>
          <w:sz w:val="24"/>
          <w:szCs w:val="24"/>
        </w:rPr>
        <w:t>Гулековское</w:t>
      </w:r>
      <w:r w:rsidRPr="003C2D36">
        <w:rPr>
          <w:sz w:val="24"/>
          <w:szCs w:val="24"/>
        </w:rPr>
        <w:t>».</w:t>
      </w:r>
    </w:p>
    <w:p w:rsidR="001F5B42" w:rsidRPr="003C2D36" w:rsidRDefault="001F5B42" w:rsidP="00CC4FA5">
      <w:pPr>
        <w:autoSpaceDE w:val="0"/>
        <w:autoSpaceDN w:val="0"/>
        <w:adjustRightInd w:val="0"/>
        <w:ind w:firstLine="708"/>
        <w:jc w:val="both"/>
        <w:rPr>
          <w:color w:val="7030A0"/>
          <w:sz w:val="24"/>
          <w:szCs w:val="24"/>
        </w:rPr>
      </w:pPr>
      <w:r w:rsidRPr="003C2D36">
        <w:rPr>
          <w:b/>
          <w:sz w:val="24"/>
          <w:szCs w:val="24"/>
        </w:rPr>
        <w:t>114.</w:t>
      </w:r>
      <w:r w:rsidRPr="003C2D36">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30 и 37  настоящего Административного регламента. </w:t>
      </w:r>
    </w:p>
    <w:p w:rsidR="001F5B42" w:rsidRPr="003C2D36" w:rsidRDefault="001F5B42" w:rsidP="00CC4FA5">
      <w:pPr>
        <w:pStyle w:val="11"/>
        <w:tabs>
          <w:tab w:val="left" w:pos="1494"/>
        </w:tabs>
        <w:spacing w:before="0" w:after="0"/>
        <w:rPr>
          <w:szCs w:val="24"/>
        </w:rPr>
      </w:pPr>
    </w:p>
    <w:p w:rsidR="001F5B42" w:rsidRPr="003C2D36" w:rsidRDefault="001F5B42" w:rsidP="00CC4FA5">
      <w:pPr>
        <w:pStyle w:val="11"/>
        <w:tabs>
          <w:tab w:val="left" w:pos="1494"/>
        </w:tabs>
        <w:spacing w:before="0" w:after="0"/>
        <w:rPr>
          <w:b/>
          <w:szCs w:val="24"/>
        </w:rPr>
      </w:pPr>
      <w:r w:rsidRPr="003C2D36">
        <w:rPr>
          <w:b/>
          <w:szCs w:val="24"/>
        </w:rPr>
        <w:t xml:space="preserve">Подготовка документов для принятия решения </w:t>
      </w:r>
    </w:p>
    <w:p w:rsidR="001F5B42" w:rsidRPr="003C2D36" w:rsidRDefault="001F5B42" w:rsidP="00CC4FA5">
      <w:pPr>
        <w:pStyle w:val="11"/>
        <w:tabs>
          <w:tab w:val="left" w:pos="1494"/>
        </w:tabs>
        <w:spacing w:before="0" w:after="0"/>
        <w:rPr>
          <w:szCs w:val="24"/>
        </w:rPr>
      </w:pPr>
      <w:r w:rsidRPr="003C2D36">
        <w:rPr>
          <w:b/>
          <w:szCs w:val="24"/>
        </w:rPr>
        <w:t>о предоставлении муниципальной услуги</w:t>
      </w:r>
    </w:p>
    <w:p w:rsidR="001F5B42" w:rsidRPr="003C2D36" w:rsidRDefault="001F5B42" w:rsidP="00CC4FA5">
      <w:pPr>
        <w:ind w:firstLine="708"/>
        <w:jc w:val="both"/>
        <w:rPr>
          <w:b/>
          <w:sz w:val="24"/>
          <w:szCs w:val="24"/>
        </w:rPr>
      </w:pPr>
    </w:p>
    <w:p w:rsidR="001F5B42" w:rsidRPr="003C2D36" w:rsidRDefault="001F5B42" w:rsidP="00CC4FA5">
      <w:pPr>
        <w:ind w:firstLine="708"/>
        <w:jc w:val="both"/>
        <w:rPr>
          <w:sz w:val="24"/>
          <w:szCs w:val="24"/>
        </w:rPr>
      </w:pPr>
      <w:r w:rsidRPr="003C2D36">
        <w:rPr>
          <w:b/>
          <w:sz w:val="24"/>
          <w:szCs w:val="24"/>
        </w:rPr>
        <w:t>115.</w:t>
      </w:r>
      <w:r w:rsidRPr="003C2D36">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30 и 37  настоящего Административного регламента.</w:t>
      </w:r>
    </w:p>
    <w:p w:rsidR="001F5B42" w:rsidRPr="003C2D36" w:rsidRDefault="001F5B42" w:rsidP="00CC4FA5">
      <w:pPr>
        <w:pStyle w:val="a9"/>
        <w:spacing w:before="0" w:after="0"/>
        <w:ind w:firstLine="709"/>
        <w:jc w:val="both"/>
      </w:pPr>
      <w:r w:rsidRPr="003C2D36">
        <w:rPr>
          <w:rStyle w:val="a6"/>
          <w:bCs w:val="0"/>
        </w:rPr>
        <w:t>116.</w:t>
      </w:r>
      <w:r w:rsidRPr="003C2D36">
        <w:rPr>
          <w:rStyle w:val="a6"/>
          <w:b w:val="0"/>
          <w:bCs w:val="0"/>
        </w:rPr>
        <w:t xml:space="preserve"> </w:t>
      </w:r>
      <w:r w:rsidRPr="003C2D36">
        <w:t>Административная процедура включает в себя следующие административные действия:</w:t>
      </w:r>
    </w:p>
    <w:p w:rsidR="001F5B42" w:rsidRPr="003C2D36" w:rsidRDefault="001F5B42" w:rsidP="00CC4FA5">
      <w:pPr>
        <w:pStyle w:val="a9"/>
        <w:spacing w:before="0" w:after="0"/>
        <w:ind w:firstLine="709"/>
        <w:jc w:val="both"/>
      </w:pPr>
      <w:r w:rsidRPr="003C2D36">
        <w:t>1) Анализ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45 настоящего Административного регламента;</w:t>
      </w:r>
    </w:p>
    <w:p w:rsidR="001F5B42" w:rsidRPr="003C2D36" w:rsidRDefault="001F5B42" w:rsidP="00CC4FA5">
      <w:pPr>
        <w:pStyle w:val="a9"/>
        <w:spacing w:before="0" w:after="0"/>
        <w:ind w:firstLine="709"/>
        <w:jc w:val="both"/>
      </w:pPr>
      <w:r w:rsidRPr="003C2D36">
        <w:t xml:space="preserve">2) Подготовка проекта документа с результатом предоставления муниципальной услуги; </w:t>
      </w:r>
    </w:p>
    <w:p w:rsidR="001F5B42" w:rsidRPr="003C2D36" w:rsidRDefault="001F5B42" w:rsidP="00CC4FA5">
      <w:pPr>
        <w:pStyle w:val="a9"/>
        <w:spacing w:before="0" w:after="0"/>
        <w:ind w:firstLine="708"/>
        <w:jc w:val="both"/>
      </w:pPr>
      <w:r w:rsidRPr="003C2D36">
        <w:t>3) Согласование проекта документа с результатом предоставления муниципальной услуги;</w:t>
      </w:r>
    </w:p>
    <w:p w:rsidR="001F5B42" w:rsidRPr="003C2D36" w:rsidRDefault="001F5B42" w:rsidP="00CC4FA5">
      <w:pPr>
        <w:pStyle w:val="a9"/>
        <w:spacing w:before="0" w:after="0"/>
        <w:ind w:firstLine="708"/>
        <w:jc w:val="both"/>
      </w:pPr>
      <w:r w:rsidRPr="003C2D36">
        <w:t>4) Доработка проекта документа с результатом предоставления муниципальной услуги (при необходимости);</w:t>
      </w:r>
    </w:p>
    <w:p w:rsidR="001F5B42" w:rsidRPr="003C2D36" w:rsidRDefault="001F5B42" w:rsidP="00CC4FA5">
      <w:pPr>
        <w:pStyle w:val="a9"/>
        <w:spacing w:before="0" w:after="0"/>
        <w:ind w:firstLine="708"/>
        <w:jc w:val="both"/>
      </w:pPr>
      <w:r w:rsidRPr="003C2D36">
        <w:t>5) Направление проекта документа с результатом предоставления муниципальной услуги Главе МО «</w:t>
      </w:r>
      <w:r w:rsidR="00F718C0" w:rsidRPr="00F718C0">
        <w:t>Гулековское</w:t>
      </w:r>
      <w:r w:rsidRPr="003C2D36">
        <w:t>» на подпись;</w:t>
      </w:r>
    </w:p>
    <w:p w:rsidR="001F5B42" w:rsidRPr="003C2D36" w:rsidRDefault="001F5B42" w:rsidP="00CC4FA5">
      <w:pPr>
        <w:pStyle w:val="a9"/>
        <w:spacing w:before="0" w:after="0"/>
        <w:ind w:firstLine="708"/>
        <w:jc w:val="both"/>
      </w:pPr>
      <w:r w:rsidRPr="003C2D36">
        <w:t>6) Подписание Главой МО «</w:t>
      </w:r>
      <w:r w:rsidR="00F718C0" w:rsidRPr="00F718C0">
        <w:t>Гулековское</w:t>
      </w:r>
      <w:r w:rsidRPr="003C2D36">
        <w:t>» проекта документа с результатом предоставления муниципальной услуги;</w:t>
      </w:r>
    </w:p>
    <w:p w:rsidR="001F5B42" w:rsidRPr="003C2D36" w:rsidRDefault="001F5B42" w:rsidP="00CC4FA5">
      <w:pPr>
        <w:pStyle w:val="a9"/>
        <w:spacing w:before="0" w:after="0"/>
        <w:ind w:firstLine="708"/>
        <w:jc w:val="both"/>
      </w:pPr>
      <w:r w:rsidRPr="003C2D36">
        <w:t>7) Передача подписанного документа с результатом предоставления муниципальной услуги Главой МО «</w:t>
      </w:r>
      <w:r w:rsidR="00F718C0" w:rsidRPr="00F718C0">
        <w:t>Гулековское</w:t>
      </w:r>
      <w:r w:rsidRPr="003C2D36">
        <w:t>» специалисту Администрации МО «</w:t>
      </w:r>
      <w:r w:rsidR="00F718C0" w:rsidRPr="00F718C0">
        <w:t>Гулековское</w:t>
      </w:r>
      <w:r w:rsidRPr="003C2D36">
        <w:t>»;</w:t>
      </w:r>
    </w:p>
    <w:p w:rsidR="001F5B42" w:rsidRPr="003C2D36" w:rsidRDefault="001F5B42" w:rsidP="00CC4FA5">
      <w:pPr>
        <w:pStyle w:val="a9"/>
        <w:spacing w:before="0" w:after="0"/>
        <w:ind w:firstLine="708"/>
        <w:jc w:val="both"/>
      </w:pPr>
      <w:r w:rsidRPr="003C2D36">
        <w:t>8) Регистрация подписанного документа с результатом предоставления муниципальной услуги.</w:t>
      </w:r>
    </w:p>
    <w:p w:rsidR="001F5B42" w:rsidRPr="003C2D36" w:rsidRDefault="001F5B42" w:rsidP="00CC4FA5">
      <w:pPr>
        <w:pStyle w:val="a9"/>
        <w:spacing w:before="0" w:after="0"/>
        <w:ind w:firstLine="708"/>
        <w:jc w:val="both"/>
      </w:pPr>
      <w:bookmarkStart w:id="2" w:name="BM311"/>
      <w:bookmarkEnd w:id="2"/>
      <w:r w:rsidRPr="003C2D36">
        <w:rPr>
          <w:b/>
        </w:rPr>
        <w:t>117.</w:t>
      </w:r>
      <w:r w:rsidRPr="003C2D36">
        <w:t xml:space="preserve"> Должностным лицом, ответственным за исполнение административных действий, указанных в подпунктах 1-5 пункта 116 является специалист Администрации МО «</w:t>
      </w:r>
      <w:r w:rsidR="00F718C0" w:rsidRPr="00F718C0">
        <w:t>Гулековское</w:t>
      </w:r>
      <w:r w:rsidRPr="003C2D36">
        <w:t>».</w:t>
      </w:r>
    </w:p>
    <w:p w:rsidR="001F5B42" w:rsidRPr="003C2D36" w:rsidRDefault="001F5B42" w:rsidP="00CC4FA5">
      <w:pPr>
        <w:pStyle w:val="a9"/>
        <w:spacing w:before="0" w:after="0"/>
        <w:ind w:firstLine="708"/>
        <w:jc w:val="both"/>
      </w:pPr>
      <w:r w:rsidRPr="003C2D36">
        <w:rPr>
          <w:b/>
        </w:rPr>
        <w:t>118.</w:t>
      </w:r>
      <w:r w:rsidRPr="003C2D36">
        <w:t xml:space="preserve"> Должностным лицом, ответственным за исполнение административного действия по подписанию документа с результатом предоставления муниципальной услуги (подпункт 6 пункт 116) является Глава МО «</w:t>
      </w:r>
      <w:r w:rsidR="00F718C0" w:rsidRPr="00F718C0">
        <w:t>Гулековское</w:t>
      </w:r>
      <w:r w:rsidRPr="003C2D36">
        <w:t>».</w:t>
      </w:r>
    </w:p>
    <w:p w:rsidR="001F5B42" w:rsidRPr="003C2D36" w:rsidRDefault="001F5B42" w:rsidP="00CC4FA5">
      <w:pPr>
        <w:pStyle w:val="a9"/>
        <w:spacing w:before="0" w:after="0"/>
        <w:ind w:firstLine="708"/>
        <w:jc w:val="both"/>
      </w:pPr>
      <w:r w:rsidRPr="003C2D36">
        <w:rPr>
          <w:b/>
        </w:rPr>
        <w:t>119.</w:t>
      </w:r>
      <w:r w:rsidRPr="003C2D36">
        <w:t xml:space="preserve"> </w:t>
      </w:r>
      <w:proofErr w:type="gramStart"/>
      <w:r w:rsidRPr="003C2D36">
        <w:t>Должностным лицом,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подпункты 7-8 пункта 116)  является специалист Администрации МО «</w:t>
      </w:r>
      <w:r w:rsidR="00F718C0" w:rsidRPr="00F718C0">
        <w:t>Гулековское</w:t>
      </w:r>
      <w:r w:rsidRPr="003C2D36">
        <w:t>».</w:t>
      </w:r>
      <w:proofErr w:type="gramEnd"/>
    </w:p>
    <w:p w:rsidR="001F5B42" w:rsidRPr="003C2D36" w:rsidRDefault="001F5B42" w:rsidP="00CC4FA5">
      <w:pPr>
        <w:ind w:firstLine="708"/>
        <w:jc w:val="both"/>
        <w:rPr>
          <w:sz w:val="24"/>
          <w:szCs w:val="24"/>
        </w:rPr>
      </w:pPr>
      <w:r w:rsidRPr="003C2D36">
        <w:rPr>
          <w:b/>
          <w:sz w:val="24"/>
          <w:szCs w:val="24"/>
        </w:rPr>
        <w:t>120.</w:t>
      </w:r>
      <w:r w:rsidRPr="003C2D36">
        <w:rPr>
          <w:sz w:val="24"/>
          <w:szCs w:val="24"/>
        </w:rPr>
        <w:t xml:space="preserve"> Специалист Администрации МО «</w:t>
      </w:r>
      <w:r w:rsidR="00F718C0" w:rsidRPr="00F718C0">
        <w:rPr>
          <w:sz w:val="24"/>
          <w:szCs w:val="24"/>
        </w:rPr>
        <w:t>Гулековское</w:t>
      </w:r>
      <w:r w:rsidRPr="003C2D36">
        <w:rPr>
          <w:sz w:val="24"/>
          <w:szCs w:val="24"/>
        </w:rPr>
        <w:t>» осуществляет подготовку:</w:t>
      </w:r>
    </w:p>
    <w:p w:rsidR="001F5B42" w:rsidRPr="003C2D36" w:rsidRDefault="001F5B42" w:rsidP="00CC4FA5">
      <w:pPr>
        <w:jc w:val="both"/>
        <w:rPr>
          <w:sz w:val="24"/>
          <w:szCs w:val="24"/>
        </w:rPr>
      </w:pPr>
      <w:r w:rsidRPr="003C2D36">
        <w:rPr>
          <w:sz w:val="24"/>
          <w:szCs w:val="24"/>
        </w:rPr>
        <w:t xml:space="preserve">            1) проект распоряжения об утверждении состава комиссии для обследования зеленых насаждений (приложение 3);</w:t>
      </w:r>
    </w:p>
    <w:p w:rsidR="001F5B42" w:rsidRPr="003C2D36" w:rsidRDefault="001F5B42" w:rsidP="00CC4FA5">
      <w:pPr>
        <w:ind w:firstLine="708"/>
        <w:jc w:val="both"/>
        <w:rPr>
          <w:sz w:val="24"/>
          <w:szCs w:val="24"/>
        </w:rPr>
      </w:pPr>
      <w:r w:rsidRPr="003C2D36">
        <w:rPr>
          <w:sz w:val="24"/>
          <w:szCs w:val="24"/>
        </w:rPr>
        <w:t>2) мотивированного отказа в предоставлении муниципальной услуги (образец в приложении 9 к настоящему Административному регламенту).</w:t>
      </w:r>
    </w:p>
    <w:p w:rsidR="001F5B42" w:rsidRPr="003C2D36" w:rsidRDefault="001F5B42" w:rsidP="00CC4FA5">
      <w:pPr>
        <w:ind w:firstLine="708"/>
        <w:jc w:val="both"/>
        <w:rPr>
          <w:sz w:val="24"/>
          <w:szCs w:val="24"/>
        </w:rPr>
      </w:pPr>
      <w:r w:rsidRPr="003C2D36">
        <w:rPr>
          <w:b/>
          <w:sz w:val="24"/>
          <w:szCs w:val="24"/>
        </w:rPr>
        <w:t>121.</w:t>
      </w:r>
      <w:r w:rsidRPr="003C2D36">
        <w:rPr>
          <w:sz w:val="24"/>
          <w:szCs w:val="24"/>
        </w:rPr>
        <w:t xml:space="preserve"> согласование проекта распоряжения Администрации МО «</w:t>
      </w:r>
      <w:r w:rsidR="00F718C0" w:rsidRPr="00F718C0">
        <w:rPr>
          <w:sz w:val="24"/>
          <w:szCs w:val="24"/>
        </w:rPr>
        <w:t>Гулековское</w:t>
      </w:r>
      <w:r w:rsidRPr="003C2D36">
        <w:rPr>
          <w:sz w:val="24"/>
          <w:szCs w:val="24"/>
        </w:rPr>
        <w:t>» и его подписание осуществляется Главой  МО «</w:t>
      </w:r>
      <w:r w:rsidR="00F718C0" w:rsidRPr="00F718C0">
        <w:rPr>
          <w:sz w:val="24"/>
          <w:szCs w:val="24"/>
        </w:rPr>
        <w:t>Гулековское</w:t>
      </w:r>
      <w:r w:rsidRPr="003C2D36">
        <w:rPr>
          <w:sz w:val="24"/>
          <w:szCs w:val="24"/>
        </w:rPr>
        <w:t>».</w:t>
      </w:r>
    </w:p>
    <w:p w:rsidR="001F5B42" w:rsidRPr="003C2D36" w:rsidRDefault="001F5B42" w:rsidP="00CC4FA5">
      <w:pPr>
        <w:autoSpaceDE w:val="0"/>
        <w:autoSpaceDN w:val="0"/>
        <w:adjustRightInd w:val="0"/>
        <w:ind w:firstLine="708"/>
        <w:jc w:val="both"/>
        <w:rPr>
          <w:sz w:val="24"/>
          <w:szCs w:val="24"/>
        </w:rPr>
      </w:pPr>
      <w:r w:rsidRPr="003C2D36">
        <w:rPr>
          <w:b/>
          <w:sz w:val="24"/>
          <w:szCs w:val="24"/>
        </w:rPr>
        <w:lastRenderedPageBreak/>
        <w:t>122.</w:t>
      </w:r>
      <w:r w:rsidRPr="003C2D36">
        <w:rPr>
          <w:sz w:val="24"/>
          <w:szCs w:val="24"/>
        </w:rPr>
        <w:t xml:space="preserve"> В случае наличия оснований для отказа в предоставлении муниципальной услуги, указанных в пункте 45 настоящего Административного регламента,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w:t>
      </w:r>
    </w:p>
    <w:p w:rsidR="001F5B42" w:rsidRPr="003C2D36" w:rsidRDefault="001F5B42" w:rsidP="00CC4FA5">
      <w:pPr>
        <w:ind w:firstLine="708"/>
        <w:jc w:val="both"/>
        <w:rPr>
          <w:sz w:val="24"/>
          <w:szCs w:val="24"/>
        </w:rPr>
      </w:pPr>
      <w:r w:rsidRPr="003C2D36">
        <w:rPr>
          <w:b/>
          <w:sz w:val="24"/>
          <w:szCs w:val="24"/>
        </w:rPr>
        <w:t>123.</w:t>
      </w:r>
      <w:r w:rsidRPr="003C2D36">
        <w:rPr>
          <w:sz w:val="24"/>
          <w:szCs w:val="24"/>
        </w:rPr>
        <w:t xml:space="preserve">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 соответствующим действующему законодательству Российской Федерации. </w:t>
      </w:r>
    </w:p>
    <w:p w:rsidR="001F5B42" w:rsidRPr="003C2D36" w:rsidRDefault="001F5B42" w:rsidP="00CC4FA5">
      <w:pPr>
        <w:ind w:firstLine="708"/>
        <w:jc w:val="both"/>
        <w:rPr>
          <w:sz w:val="24"/>
          <w:szCs w:val="24"/>
        </w:rPr>
      </w:pPr>
      <w:r w:rsidRPr="003C2D36">
        <w:rPr>
          <w:b/>
          <w:sz w:val="24"/>
          <w:szCs w:val="24"/>
        </w:rPr>
        <w:t>124.</w:t>
      </w:r>
      <w:r w:rsidRPr="003C2D36">
        <w:rPr>
          <w:sz w:val="24"/>
          <w:szCs w:val="24"/>
        </w:rPr>
        <w:t xml:space="preserve"> Способом фиксации результата выполнения административной процедуры являются:</w:t>
      </w:r>
    </w:p>
    <w:p w:rsidR="001F5B42" w:rsidRPr="003C2D36" w:rsidRDefault="001F5B42" w:rsidP="00CC4FA5">
      <w:pPr>
        <w:pStyle w:val="a9"/>
        <w:spacing w:before="0" w:after="0"/>
        <w:ind w:firstLine="708"/>
        <w:jc w:val="both"/>
      </w:pPr>
      <w:r w:rsidRPr="003C2D36">
        <w:t xml:space="preserve">1) О регистрации и направлении межведомственного запроса. Подписание межведомственного запроса электронно-цифровой подписью (в случае направления межведомственного запроса по каналам СМЭВ); </w:t>
      </w:r>
    </w:p>
    <w:p w:rsidR="001F5B42" w:rsidRPr="003C2D36" w:rsidRDefault="001F5B42" w:rsidP="00CC4FA5">
      <w:pPr>
        <w:pStyle w:val="a9"/>
        <w:spacing w:before="0" w:after="0"/>
        <w:ind w:firstLine="708"/>
        <w:jc w:val="both"/>
      </w:pPr>
      <w:r w:rsidRPr="003C2D36">
        <w:t xml:space="preserve">2) О получении ответа на межведомственный запрос; </w:t>
      </w:r>
    </w:p>
    <w:p w:rsidR="001F5B42" w:rsidRPr="003C2D36" w:rsidRDefault="001F5B42" w:rsidP="00CC4FA5">
      <w:pPr>
        <w:ind w:firstLine="708"/>
        <w:jc w:val="both"/>
        <w:rPr>
          <w:sz w:val="24"/>
          <w:szCs w:val="24"/>
        </w:rPr>
      </w:pPr>
      <w:r w:rsidRPr="003C2D36">
        <w:rPr>
          <w:sz w:val="24"/>
          <w:szCs w:val="24"/>
        </w:rPr>
        <w:t>3) Регистрация в журнале регистрации исходящей корреспонденции письма Администрации МО «</w:t>
      </w:r>
      <w:r w:rsidR="00F718C0" w:rsidRPr="00F718C0">
        <w:rPr>
          <w:sz w:val="24"/>
          <w:szCs w:val="24"/>
        </w:rPr>
        <w:t>Гулековское</w:t>
      </w:r>
      <w:r w:rsidRPr="003C2D36">
        <w:rPr>
          <w:sz w:val="24"/>
          <w:szCs w:val="24"/>
        </w:rPr>
        <w:t>» об отказе в предоставлении муниципальной услуги (в случае отказа в предоставлении муниципальной услуги).</w:t>
      </w:r>
    </w:p>
    <w:p w:rsidR="001F5B42" w:rsidRPr="003C2D36" w:rsidRDefault="001F5B42" w:rsidP="00CC4FA5">
      <w:pPr>
        <w:ind w:firstLine="708"/>
        <w:jc w:val="both"/>
        <w:rPr>
          <w:sz w:val="24"/>
          <w:szCs w:val="24"/>
        </w:rPr>
      </w:pPr>
      <w:r w:rsidRPr="003C2D36">
        <w:rPr>
          <w:b/>
          <w:sz w:val="24"/>
          <w:szCs w:val="24"/>
        </w:rPr>
        <w:t>125.</w:t>
      </w:r>
      <w:r w:rsidRPr="003C2D36">
        <w:rPr>
          <w:sz w:val="24"/>
          <w:szCs w:val="24"/>
        </w:rPr>
        <w:t xml:space="preserve"> Срок выполнения административной процедуры: не более 10 рабочих дней с момента формирования полного комплекта документов, необходимых для предоставления муниципальной услуги.</w:t>
      </w:r>
    </w:p>
    <w:p w:rsidR="001F5B42" w:rsidRPr="003C2D36" w:rsidRDefault="001F5B42" w:rsidP="00CC4FA5">
      <w:pPr>
        <w:ind w:firstLine="708"/>
        <w:jc w:val="both"/>
        <w:rPr>
          <w:color w:val="FF0000"/>
          <w:sz w:val="24"/>
          <w:szCs w:val="24"/>
        </w:rPr>
      </w:pPr>
      <w:r w:rsidRPr="003C2D36">
        <w:rPr>
          <w:b/>
          <w:sz w:val="24"/>
          <w:szCs w:val="24"/>
        </w:rPr>
        <w:t>126.</w:t>
      </w:r>
      <w:r w:rsidRPr="003C2D36">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1F5B42" w:rsidRPr="003C2D36" w:rsidRDefault="001F5B42" w:rsidP="00CC4FA5">
      <w:pPr>
        <w:pStyle w:val="11"/>
        <w:tabs>
          <w:tab w:val="left" w:pos="1494"/>
        </w:tabs>
        <w:spacing w:before="0" w:after="0"/>
        <w:rPr>
          <w:b/>
          <w:szCs w:val="24"/>
        </w:rPr>
      </w:pPr>
    </w:p>
    <w:p w:rsidR="001F5B42" w:rsidRPr="003C2D36" w:rsidRDefault="001F5B42" w:rsidP="00CC4FA5">
      <w:pPr>
        <w:pStyle w:val="11"/>
        <w:tabs>
          <w:tab w:val="left" w:pos="1494"/>
        </w:tabs>
        <w:spacing w:before="0" w:after="0"/>
        <w:rPr>
          <w:b/>
          <w:szCs w:val="24"/>
        </w:rPr>
      </w:pPr>
      <w:r w:rsidRPr="003C2D36">
        <w:rPr>
          <w:b/>
          <w:szCs w:val="24"/>
        </w:rPr>
        <w:t xml:space="preserve">Направление принятого решения о предоставлении </w:t>
      </w:r>
    </w:p>
    <w:p w:rsidR="001F5B42" w:rsidRPr="003C2D36" w:rsidRDefault="001F5B42" w:rsidP="00CC4FA5">
      <w:pPr>
        <w:pStyle w:val="11"/>
        <w:tabs>
          <w:tab w:val="left" w:pos="1494"/>
        </w:tabs>
        <w:spacing w:before="0" w:after="0"/>
        <w:rPr>
          <w:b/>
          <w:szCs w:val="24"/>
        </w:rPr>
      </w:pPr>
      <w:r w:rsidRPr="003C2D36">
        <w:rPr>
          <w:b/>
          <w:szCs w:val="24"/>
        </w:rPr>
        <w:t>муниципальной услуги заявителю</w:t>
      </w:r>
    </w:p>
    <w:p w:rsidR="001F5B42" w:rsidRPr="003C2D36" w:rsidRDefault="001F5B42" w:rsidP="00CC4FA5">
      <w:pPr>
        <w:ind w:firstLine="708"/>
        <w:jc w:val="both"/>
        <w:rPr>
          <w:b/>
          <w:sz w:val="24"/>
          <w:szCs w:val="24"/>
        </w:rPr>
      </w:pPr>
    </w:p>
    <w:p w:rsidR="001F5B42" w:rsidRPr="003C2D36" w:rsidRDefault="001F5B42" w:rsidP="00CC4FA5">
      <w:pPr>
        <w:autoSpaceDE w:val="0"/>
        <w:autoSpaceDN w:val="0"/>
        <w:adjustRightInd w:val="0"/>
        <w:ind w:firstLine="708"/>
        <w:jc w:val="both"/>
        <w:rPr>
          <w:color w:val="7030A0"/>
          <w:sz w:val="24"/>
          <w:szCs w:val="24"/>
        </w:rPr>
      </w:pPr>
      <w:r w:rsidRPr="003C2D36">
        <w:rPr>
          <w:b/>
          <w:sz w:val="24"/>
          <w:szCs w:val="24"/>
        </w:rPr>
        <w:t>127.</w:t>
      </w:r>
      <w:r w:rsidRPr="003C2D36">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1F5B42" w:rsidRPr="003C2D36" w:rsidRDefault="001F5B42" w:rsidP="00CC4FA5">
      <w:pPr>
        <w:pStyle w:val="a9"/>
        <w:spacing w:before="0" w:after="0"/>
        <w:ind w:firstLine="709"/>
        <w:jc w:val="both"/>
      </w:pPr>
      <w:r w:rsidRPr="003C2D36">
        <w:rPr>
          <w:b/>
        </w:rPr>
        <w:t>128.</w:t>
      </w:r>
      <w:r w:rsidRPr="003C2D36">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1F5B42" w:rsidRPr="003C2D36" w:rsidRDefault="001F5B42" w:rsidP="00CC4FA5">
      <w:pPr>
        <w:ind w:firstLine="708"/>
        <w:jc w:val="both"/>
        <w:rPr>
          <w:sz w:val="24"/>
          <w:szCs w:val="24"/>
        </w:rPr>
      </w:pPr>
      <w:r w:rsidRPr="003C2D36">
        <w:rPr>
          <w:b/>
          <w:sz w:val="24"/>
          <w:szCs w:val="24"/>
        </w:rPr>
        <w:t>129.</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МО «</w:t>
      </w:r>
      <w:r w:rsidR="00F718C0" w:rsidRPr="00F718C0">
        <w:rPr>
          <w:sz w:val="24"/>
          <w:szCs w:val="24"/>
        </w:rPr>
        <w:t>Гулековское</w:t>
      </w:r>
      <w:r w:rsidRPr="003C2D36">
        <w:rPr>
          <w:sz w:val="24"/>
          <w:szCs w:val="24"/>
        </w:rPr>
        <w:t>», специалист Администрации МО «</w:t>
      </w:r>
      <w:r w:rsidR="00F718C0" w:rsidRPr="00F718C0">
        <w:rPr>
          <w:sz w:val="24"/>
          <w:szCs w:val="24"/>
        </w:rPr>
        <w:t>Гулековское</w:t>
      </w:r>
      <w:r w:rsidRPr="003C2D36">
        <w:rPr>
          <w:sz w:val="24"/>
          <w:szCs w:val="24"/>
        </w:rPr>
        <w:t>»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1F5B42" w:rsidRPr="003C2D36" w:rsidRDefault="001F5B42" w:rsidP="00CC4FA5">
      <w:pPr>
        <w:pStyle w:val="11"/>
        <w:tabs>
          <w:tab w:val="left" w:pos="1494"/>
        </w:tabs>
        <w:spacing w:before="0" w:after="0"/>
        <w:ind w:firstLine="709"/>
        <w:rPr>
          <w:szCs w:val="24"/>
        </w:rPr>
      </w:pPr>
      <w:r w:rsidRPr="003C2D36">
        <w:rPr>
          <w:szCs w:val="24"/>
        </w:rPr>
        <w:t xml:space="preserve">Срок выполнения данного административного действия: не более 2-х дней </w:t>
      </w:r>
      <w:r w:rsidRPr="003C2D36">
        <w:rPr>
          <w:szCs w:val="24"/>
          <w:lang w:eastAsia="ru-RU"/>
        </w:rPr>
        <w:t xml:space="preserve">с момента готовности </w:t>
      </w:r>
      <w:r w:rsidRPr="003C2D36">
        <w:rPr>
          <w:szCs w:val="24"/>
        </w:rPr>
        <w:t>документов, являющихся результатом предоставления муниципальной услуги.</w:t>
      </w:r>
    </w:p>
    <w:p w:rsidR="001F5B42" w:rsidRPr="003C2D36" w:rsidRDefault="001F5B42" w:rsidP="00CC4FA5">
      <w:pPr>
        <w:ind w:firstLine="708"/>
        <w:jc w:val="both"/>
        <w:rPr>
          <w:color w:val="FF0000"/>
          <w:sz w:val="24"/>
          <w:szCs w:val="24"/>
        </w:rPr>
      </w:pPr>
      <w:r w:rsidRPr="003C2D36">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1F5B42" w:rsidRPr="003C2D36" w:rsidRDefault="001F5B42" w:rsidP="00CC4FA5">
      <w:pPr>
        <w:ind w:firstLine="708"/>
        <w:jc w:val="both"/>
        <w:rPr>
          <w:sz w:val="24"/>
          <w:szCs w:val="24"/>
        </w:rPr>
      </w:pPr>
      <w:r w:rsidRPr="003C2D36">
        <w:rPr>
          <w:b/>
          <w:sz w:val="24"/>
          <w:szCs w:val="24"/>
        </w:rPr>
        <w:t>130.</w:t>
      </w:r>
      <w:r w:rsidRPr="003C2D36">
        <w:rPr>
          <w:sz w:val="24"/>
          <w:szCs w:val="24"/>
        </w:rPr>
        <w:t xml:space="preserve"> Передача специалистом Администрации МО «</w:t>
      </w:r>
      <w:r w:rsidR="00F718C0" w:rsidRPr="00F718C0">
        <w:rPr>
          <w:sz w:val="24"/>
          <w:szCs w:val="24"/>
        </w:rPr>
        <w:t>Гулековское</w:t>
      </w:r>
      <w:r w:rsidRPr="003C2D36">
        <w:rPr>
          <w:sz w:val="24"/>
          <w:szCs w:val="24"/>
        </w:rPr>
        <w:t xml:space="preserve">» результата предоставления муниципальной услуги заявителю включает в себя следующие административные действия: </w:t>
      </w:r>
    </w:p>
    <w:p w:rsidR="001F5B42" w:rsidRPr="003C2D36" w:rsidRDefault="001F5B42" w:rsidP="00CC4FA5">
      <w:pPr>
        <w:ind w:firstLine="708"/>
        <w:jc w:val="both"/>
        <w:rPr>
          <w:sz w:val="24"/>
          <w:szCs w:val="24"/>
        </w:rPr>
      </w:pPr>
      <w:r w:rsidRPr="003C2D36">
        <w:rPr>
          <w:sz w:val="24"/>
          <w:szCs w:val="24"/>
        </w:rPr>
        <w:t>1) Проверка специалистом Администрации МО «</w:t>
      </w:r>
      <w:r w:rsidR="00F718C0" w:rsidRPr="00F718C0">
        <w:rPr>
          <w:sz w:val="24"/>
          <w:szCs w:val="24"/>
        </w:rPr>
        <w:t>Гулековское</w:t>
      </w:r>
      <w:r w:rsidRPr="003C2D36">
        <w:rPr>
          <w:sz w:val="24"/>
          <w:szCs w:val="24"/>
        </w:rPr>
        <w:t>» документа, удостоверяющего личность заявителя, наличия соответствующих полномочий на получение результата муниципальной услуги;</w:t>
      </w:r>
    </w:p>
    <w:p w:rsidR="001F5B42" w:rsidRPr="003C2D36" w:rsidRDefault="001F5B42" w:rsidP="00CC4FA5">
      <w:pPr>
        <w:ind w:firstLine="708"/>
        <w:jc w:val="both"/>
        <w:rPr>
          <w:sz w:val="24"/>
          <w:szCs w:val="24"/>
        </w:rPr>
      </w:pPr>
      <w:r w:rsidRPr="003C2D36">
        <w:rPr>
          <w:sz w:val="24"/>
          <w:szCs w:val="24"/>
        </w:rPr>
        <w:lastRenderedPageBreak/>
        <w:t>2) Выдача специалистом Администрации МО «</w:t>
      </w:r>
      <w:r w:rsidR="00F718C0" w:rsidRPr="00F718C0">
        <w:rPr>
          <w:sz w:val="24"/>
          <w:szCs w:val="24"/>
        </w:rPr>
        <w:t>Гулековское</w:t>
      </w:r>
      <w:r w:rsidRPr="003C2D36">
        <w:rPr>
          <w:sz w:val="24"/>
          <w:szCs w:val="24"/>
        </w:rPr>
        <w:t>» заявителю результата предоставления муниципальной услуги заявителю;</w:t>
      </w:r>
    </w:p>
    <w:p w:rsidR="001F5B42" w:rsidRPr="003C2D36" w:rsidRDefault="001F5B42" w:rsidP="00CC4FA5">
      <w:pPr>
        <w:ind w:firstLine="708"/>
        <w:jc w:val="both"/>
        <w:rPr>
          <w:sz w:val="24"/>
          <w:szCs w:val="24"/>
        </w:rPr>
      </w:pPr>
      <w:r w:rsidRPr="003C2D36">
        <w:rPr>
          <w:sz w:val="24"/>
          <w:szCs w:val="24"/>
        </w:rPr>
        <w:t xml:space="preserve">3) Отметка заявителем о получении результата предоставления муниципальной услуги. </w:t>
      </w:r>
    </w:p>
    <w:p w:rsidR="001F5B42" w:rsidRPr="003C2D36" w:rsidRDefault="001F5B42" w:rsidP="00CC4FA5">
      <w:pPr>
        <w:ind w:firstLine="708"/>
        <w:jc w:val="both"/>
        <w:rPr>
          <w:color w:val="7030A0"/>
          <w:sz w:val="24"/>
          <w:szCs w:val="24"/>
        </w:rPr>
      </w:pPr>
      <w:r w:rsidRPr="003C2D36">
        <w:rPr>
          <w:b/>
          <w:sz w:val="24"/>
          <w:szCs w:val="24"/>
        </w:rPr>
        <w:t>131.</w:t>
      </w:r>
      <w:r w:rsidRPr="003C2D36">
        <w:rPr>
          <w:sz w:val="24"/>
          <w:szCs w:val="24"/>
        </w:rPr>
        <w:t xml:space="preserve"> При выполнении административных действий, указанных в пункте 129 настоящего Административного регламента:</w:t>
      </w:r>
    </w:p>
    <w:p w:rsidR="001F5B42" w:rsidRPr="003C2D36" w:rsidRDefault="001F5B42" w:rsidP="00CC4FA5">
      <w:pPr>
        <w:ind w:firstLine="708"/>
        <w:jc w:val="both"/>
        <w:rPr>
          <w:sz w:val="24"/>
          <w:szCs w:val="24"/>
        </w:rPr>
      </w:pPr>
      <w:r w:rsidRPr="003C2D36">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w:t>
      </w:r>
      <w:r w:rsidR="00F718C0" w:rsidRPr="00F718C0">
        <w:rPr>
          <w:sz w:val="24"/>
          <w:szCs w:val="24"/>
        </w:rPr>
        <w:t>Гулековское</w:t>
      </w:r>
      <w:r w:rsidRPr="003C2D36">
        <w:rPr>
          <w:sz w:val="24"/>
          <w:szCs w:val="24"/>
        </w:rPr>
        <w:t>».</w:t>
      </w:r>
    </w:p>
    <w:p w:rsidR="001F5B42" w:rsidRPr="003C2D36" w:rsidRDefault="001F5B42" w:rsidP="00CC4FA5">
      <w:pPr>
        <w:ind w:firstLine="708"/>
        <w:jc w:val="both"/>
        <w:rPr>
          <w:color w:val="FF0000"/>
          <w:sz w:val="24"/>
          <w:szCs w:val="24"/>
        </w:rPr>
      </w:pPr>
      <w:r w:rsidRPr="003C2D36">
        <w:rPr>
          <w:sz w:val="24"/>
          <w:szCs w:val="24"/>
        </w:rPr>
        <w:t>2)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w:t>
      </w:r>
      <w:r w:rsidR="00F718C0" w:rsidRPr="00F718C0">
        <w:rPr>
          <w:sz w:val="24"/>
          <w:szCs w:val="24"/>
        </w:rPr>
        <w:t>Гулековское</w:t>
      </w:r>
      <w:r w:rsidRPr="003C2D36">
        <w:rPr>
          <w:sz w:val="24"/>
          <w:szCs w:val="24"/>
        </w:rPr>
        <w:t xml:space="preserve">», являющегося результатом предоставления муниципальной услуги; </w:t>
      </w:r>
    </w:p>
    <w:p w:rsidR="001F5B42" w:rsidRPr="003C2D36" w:rsidRDefault="001F5B42" w:rsidP="00CC4FA5">
      <w:pPr>
        <w:ind w:firstLine="708"/>
        <w:jc w:val="both"/>
        <w:rPr>
          <w:sz w:val="24"/>
          <w:szCs w:val="24"/>
        </w:rPr>
      </w:pPr>
      <w:r w:rsidRPr="003C2D36">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1F5B42" w:rsidRPr="003C2D36" w:rsidRDefault="001F5B42" w:rsidP="00CC4FA5">
      <w:pPr>
        <w:ind w:firstLine="708"/>
        <w:jc w:val="both"/>
        <w:rPr>
          <w:sz w:val="24"/>
          <w:szCs w:val="24"/>
        </w:rPr>
      </w:pPr>
      <w:r w:rsidRPr="003C2D36">
        <w:rPr>
          <w:b/>
          <w:sz w:val="24"/>
          <w:szCs w:val="24"/>
        </w:rPr>
        <w:t>132.</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w:t>
      </w:r>
      <w:r w:rsidR="00F718C0" w:rsidRPr="00F718C0">
        <w:rPr>
          <w:sz w:val="24"/>
          <w:szCs w:val="24"/>
        </w:rPr>
        <w:t>Гулековское</w:t>
      </w:r>
      <w:r w:rsidRPr="003C2D36">
        <w:rPr>
          <w:sz w:val="24"/>
          <w:szCs w:val="24"/>
        </w:rPr>
        <w:t>» информирует специалиста офиса «Мои документы» о готовности результата предоставления муниципальной услуги по телефону или на адрес электронной почты.</w:t>
      </w:r>
    </w:p>
    <w:p w:rsidR="001F5B42" w:rsidRPr="003C2D36" w:rsidRDefault="001F5B42" w:rsidP="00CC4FA5">
      <w:pPr>
        <w:ind w:firstLine="708"/>
        <w:jc w:val="both"/>
        <w:rPr>
          <w:sz w:val="24"/>
          <w:szCs w:val="24"/>
        </w:rPr>
      </w:pPr>
      <w:r w:rsidRPr="003C2D36">
        <w:rPr>
          <w:sz w:val="24"/>
          <w:szCs w:val="24"/>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1F5B42" w:rsidRPr="003C2D36" w:rsidRDefault="001F5B42" w:rsidP="00CC4FA5">
      <w:pPr>
        <w:ind w:firstLine="708"/>
        <w:jc w:val="both"/>
        <w:rPr>
          <w:color w:val="FF0000"/>
          <w:sz w:val="24"/>
          <w:szCs w:val="24"/>
        </w:rPr>
      </w:pPr>
      <w:r w:rsidRPr="003C2D36">
        <w:rPr>
          <w:sz w:val="24"/>
          <w:szCs w:val="24"/>
        </w:rPr>
        <w:t xml:space="preserve">Результатом выполнения данного административного действия является факт информирования специалиста офиса «Мои документы» о готовности документов, являющихся результатом предоставления муниципальной услуги. </w:t>
      </w:r>
    </w:p>
    <w:p w:rsidR="001F5B42" w:rsidRPr="003C2D36" w:rsidRDefault="001F5B42" w:rsidP="00CC4FA5">
      <w:pPr>
        <w:ind w:firstLine="708"/>
        <w:jc w:val="both"/>
        <w:rPr>
          <w:sz w:val="24"/>
          <w:szCs w:val="24"/>
        </w:rPr>
      </w:pPr>
      <w:r w:rsidRPr="003C2D36">
        <w:rPr>
          <w:b/>
          <w:sz w:val="24"/>
          <w:szCs w:val="24"/>
        </w:rPr>
        <w:t>133.</w:t>
      </w:r>
      <w:r w:rsidRPr="003C2D36">
        <w:rPr>
          <w:sz w:val="24"/>
          <w:szCs w:val="24"/>
        </w:rPr>
        <w:t xml:space="preserve"> Передача специалистом Администрации МО «</w:t>
      </w:r>
      <w:r w:rsidR="00F718C0" w:rsidRPr="00F718C0">
        <w:rPr>
          <w:sz w:val="24"/>
          <w:szCs w:val="24"/>
        </w:rPr>
        <w:t>Гулековское</w:t>
      </w:r>
      <w:r w:rsidRPr="003C2D36">
        <w:rPr>
          <w:sz w:val="24"/>
          <w:szCs w:val="24"/>
        </w:rPr>
        <w:t>» результата предоставления муниципальной услуги специалисту офиса «Мои документы» включает в себя следующие административные действия:</w:t>
      </w:r>
    </w:p>
    <w:p w:rsidR="001F5B42" w:rsidRPr="003C2D36" w:rsidRDefault="001F5B42" w:rsidP="00CC4FA5">
      <w:pPr>
        <w:ind w:firstLine="708"/>
        <w:jc w:val="both"/>
        <w:rPr>
          <w:sz w:val="24"/>
          <w:szCs w:val="24"/>
        </w:rPr>
      </w:pPr>
      <w:r w:rsidRPr="003C2D36">
        <w:rPr>
          <w:sz w:val="24"/>
          <w:szCs w:val="24"/>
        </w:rPr>
        <w:t>1) специалист Администрации МО «</w:t>
      </w:r>
      <w:r w:rsidR="00F718C0" w:rsidRPr="00F718C0">
        <w:rPr>
          <w:sz w:val="24"/>
          <w:szCs w:val="24"/>
        </w:rPr>
        <w:t>Гулековское</w:t>
      </w:r>
      <w:r w:rsidRPr="003C2D36">
        <w:rPr>
          <w:sz w:val="24"/>
          <w:szCs w:val="24"/>
        </w:rPr>
        <w:t>» выдает результат предоставления муниципальной услуги специалисту офиса «Мои документы»;</w:t>
      </w:r>
    </w:p>
    <w:p w:rsidR="001F5B42" w:rsidRPr="003C2D36" w:rsidRDefault="001F5B42" w:rsidP="00CC4FA5">
      <w:pPr>
        <w:ind w:firstLine="708"/>
        <w:jc w:val="both"/>
        <w:rPr>
          <w:sz w:val="24"/>
          <w:szCs w:val="24"/>
        </w:rPr>
      </w:pPr>
      <w:r w:rsidRPr="003C2D36">
        <w:rPr>
          <w:sz w:val="24"/>
          <w:szCs w:val="24"/>
        </w:rPr>
        <w:t>2) специалист офиса «Мои документы» делает отметку о получении результата предоставления муниципальной услуги на экземпляре документа Администрации МО «</w:t>
      </w:r>
      <w:r w:rsidR="00F718C0" w:rsidRPr="00F718C0">
        <w:rPr>
          <w:sz w:val="24"/>
          <w:szCs w:val="24"/>
        </w:rPr>
        <w:t>Гулековское</w:t>
      </w:r>
      <w:r w:rsidRPr="003C2D36">
        <w:rPr>
          <w:sz w:val="24"/>
          <w:szCs w:val="24"/>
        </w:rPr>
        <w:t>», являющегося результатом предоставления муниципальной услуги.</w:t>
      </w:r>
    </w:p>
    <w:p w:rsidR="001F5B42" w:rsidRPr="003C2D36" w:rsidRDefault="001F5B42" w:rsidP="00CC4FA5">
      <w:pPr>
        <w:ind w:firstLine="708"/>
        <w:jc w:val="both"/>
        <w:rPr>
          <w:color w:val="7030A0"/>
          <w:sz w:val="24"/>
          <w:szCs w:val="24"/>
        </w:rPr>
      </w:pPr>
      <w:r w:rsidRPr="003C2D36">
        <w:rPr>
          <w:b/>
          <w:sz w:val="24"/>
          <w:szCs w:val="24"/>
        </w:rPr>
        <w:t>134.</w:t>
      </w:r>
      <w:r w:rsidRPr="003C2D36">
        <w:rPr>
          <w:sz w:val="24"/>
          <w:szCs w:val="24"/>
        </w:rPr>
        <w:t xml:space="preserve"> При выполнении административных действий, указанных в пункте 133 настоящего Административного регламента:</w:t>
      </w:r>
    </w:p>
    <w:p w:rsidR="001F5B42" w:rsidRPr="003C2D36" w:rsidRDefault="001F5B42" w:rsidP="00CC4FA5">
      <w:pPr>
        <w:ind w:firstLine="708"/>
        <w:jc w:val="both"/>
        <w:rPr>
          <w:sz w:val="24"/>
          <w:szCs w:val="24"/>
        </w:rPr>
      </w:pPr>
      <w:r w:rsidRPr="003C2D36">
        <w:rPr>
          <w:sz w:val="24"/>
          <w:szCs w:val="24"/>
        </w:rPr>
        <w:t>1) Способом фиксации результата является отметка о получении результата предоставления муниципальной услуги выполненная лично специалистом офиса «Мои документы» на экземпляре документа Администрации муниципального образования «</w:t>
      </w:r>
      <w:r w:rsidR="00F718C0" w:rsidRPr="00F718C0">
        <w:rPr>
          <w:sz w:val="24"/>
          <w:szCs w:val="24"/>
        </w:rPr>
        <w:t>Гулековское</w:t>
      </w:r>
      <w:r w:rsidRPr="003C2D36">
        <w:rPr>
          <w:sz w:val="24"/>
          <w:szCs w:val="24"/>
        </w:rPr>
        <w:t>», являющегося результатом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2) Срок выполнения административных действий: в течение 15 минут с момента явки специалиста офиса «Мои документы» за получением документов, являющихся результатом предоставления муниципальной услуги.</w:t>
      </w:r>
    </w:p>
    <w:p w:rsidR="001F5B42" w:rsidRPr="003C2D36" w:rsidRDefault="001F5B42" w:rsidP="00CC4FA5">
      <w:pPr>
        <w:ind w:firstLine="708"/>
        <w:jc w:val="both"/>
        <w:rPr>
          <w:sz w:val="24"/>
          <w:szCs w:val="24"/>
        </w:rPr>
      </w:pPr>
      <w:r w:rsidRPr="003C2D36">
        <w:rPr>
          <w:b/>
          <w:sz w:val="24"/>
          <w:szCs w:val="24"/>
        </w:rPr>
        <w:t>135.</w:t>
      </w:r>
      <w:r w:rsidRPr="003C2D36">
        <w:rPr>
          <w:sz w:val="24"/>
          <w:szCs w:val="24"/>
        </w:rPr>
        <w:t xml:space="preserve"> Специалист офиса «Мои документы»,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1F5B42" w:rsidRPr="003C2D36" w:rsidRDefault="001F5B42" w:rsidP="00CC4FA5">
      <w:pPr>
        <w:pStyle w:val="11"/>
        <w:tabs>
          <w:tab w:val="left" w:pos="1494"/>
        </w:tabs>
        <w:spacing w:before="0" w:after="0"/>
        <w:ind w:firstLine="709"/>
        <w:rPr>
          <w:szCs w:val="24"/>
        </w:rPr>
      </w:pPr>
      <w:r w:rsidRPr="003C2D36">
        <w:rPr>
          <w:szCs w:val="24"/>
        </w:rPr>
        <w:t xml:space="preserve">Срок выполнения данного административного действия: не более 2-х дней </w:t>
      </w:r>
      <w:r w:rsidRPr="003C2D36">
        <w:rPr>
          <w:szCs w:val="24"/>
          <w:lang w:eastAsia="ru-RU"/>
        </w:rPr>
        <w:t xml:space="preserve">с момента получения </w:t>
      </w:r>
      <w:r w:rsidRPr="003C2D36">
        <w:rPr>
          <w:szCs w:val="24"/>
        </w:rPr>
        <w:t>документов, являющихся результатом предоставления муниципальной услуги.</w:t>
      </w:r>
    </w:p>
    <w:p w:rsidR="001F5B42" w:rsidRPr="003C2D36" w:rsidRDefault="001F5B42" w:rsidP="00CC4FA5">
      <w:pPr>
        <w:ind w:firstLine="708"/>
        <w:jc w:val="both"/>
        <w:rPr>
          <w:color w:val="FF0000"/>
          <w:sz w:val="24"/>
          <w:szCs w:val="24"/>
        </w:rPr>
      </w:pPr>
      <w:r w:rsidRPr="003C2D36">
        <w:rPr>
          <w:sz w:val="24"/>
          <w:szCs w:val="24"/>
        </w:rPr>
        <w:lastRenderedPageBreak/>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1F5B42" w:rsidRPr="003C2D36" w:rsidRDefault="001F5B42" w:rsidP="00CC4FA5">
      <w:pPr>
        <w:ind w:firstLine="708"/>
        <w:jc w:val="both"/>
        <w:rPr>
          <w:sz w:val="24"/>
          <w:szCs w:val="24"/>
        </w:rPr>
      </w:pPr>
      <w:r w:rsidRPr="003C2D36">
        <w:rPr>
          <w:b/>
          <w:sz w:val="24"/>
          <w:szCs w:val="24"/>
        </w:rPr>
        <w:t>136.</w:t>
      </w:r>
      <w:r w:rsidRPr="003C2D36">
        <w:rPr>
          <w:sz w:val="24"/>
          <w:szCs w:val="24"/>
        </w:rPr>
        <w:t xml:space="preserve"> Передача результата предоставления муниципальной услуги специалистом офиса «Мои документы» заявителю включает в себя следующие административные действия:</w:t>
      </w:r>
    </w:p>
    <w:p w:rsidR="001F5B42" w:rsidRPr="003C2D36" w:rsidRDefault="001F5B42" w:rsidP="00CC4FA5">
      <w:pPr>
        <w:ind w:firstLine="708"/>
        <w:jc w:val="both"/>
        <w:rPr>
          <w:sz w:val="24"/>
          <w:szCs w:val="24"/>
        </w:rPr>
      </w:pPr>
      <w:r w:rsidRPr="003C2D36">
        <w:rPr>
          <w:sz w:val="24"/>
          <w:szCs w:val="24"/>
        </w:rPr>
        <w:t>1) Проверка специалистом офиса «Мои документы» документа, удостоверяющего личность заявителя, наличия соответствующих полномочий на получение результата муниципальной услуги;</w:t>
      </w:r>
    </w:p>
    <w:p w:rsidR="001F5B42" w:rsidRPr="003C2D36" w:rsidRDefault="001F5B42" w:rsidP="00CC4FA5">
      <w:pPr>
        <w:ind w:firstLine="708"/>
        <w:jc w:val="both"/>
        <w:rPr>
          <w:sz w:val="24"/>
          <w:szCs w:val="24"/>
        </w:rPr>
      </w:pPr>
      <w:r w:rsidRPr="003C2D36">
        <w:rPr>
          <w:sz w:val="24"/>
          <w:szCs w:val="24"/>
        </w:rPr>
        <w:t xml:space="preserve">2) Выдача специалистом офиса «Мои документы» заявителю результата предоставления муниципальной услуги заявителю при предоставлении заявителем расписки; </w:t>
      </w:r>
    </w:p>
    <w:p w:rsidR="001F5B42" w:rsidRPr="003C2D36" w:rsidRDefault="001F5B42" w:rsidP="00CC4FA5">
      <w:pPr>
        <w:ind w:firstLine="708"/>
        <w:jc w:val="both"/>
        <w:rPr>
          <w:sz w:val="24"/>
          <w:szCs w:val="24"/>
        </w:rPr>
      </w:pPr>
      <w:r w:rsidRPr="003C2D36">
        <w:rPr>
          <w:sz w:val="24"/>
          <w:szCs w:val="24"/>
        </w:rPr>
        <w:t>3) В случае, если за получением результата муниципальной услуги обращается представитель заявителя, специалист офиса «Мои документы»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1F5B42" w:rsidRPr="003C2D36" w:rsidRDefault="001F5B42" w:rsidP="00CC4FA5">
      <w:pPr>
        <w:ind w:firstLine="708"/>
        <w:jc w:val="both"/>
        <w:rPr>
          <w:sz w:val="24"/>
          <w:szCs w:val="24"/>
        </w:rPr>
      </w:pPr>
      <w:r w:rsidRPr="003C2D36">
        <w:rPr>
          <w:sz w:val="24"/>
          <w:szCs w:val="24"/>
        </w:rPr>
        <w:t>4) Заявитель делает отметку о получении результата предоставления муниципальной услуги.</w:t>
      </w:r>
    </w:p>
    <w:p w:rsidR="001F5B42" w:rsidRPr="003C2D36" w:rsidRDefault="001F5B42" w:rsidP="00CC4FA5">
      <w:pPr>
        <w:ind w:firstLine="708"/>
        <w:jc w:val="both"/>
        <w:rPr>
          <w:color w:val="7030A0"/>
          <w:sz w:val="24"/>
          <w:szCs w:val="24"/>
        </w:rPr>
      </w:pPr>
      <w:r w:rsidRPr="003C2D36">
        <w:rPr>
          <w:b/>
          <w:sz w:val="24"/>
          <w:szCs w:val="24"/>
        </w:rPr>
        <w:t>137.</w:t>
      </w:r>
      <w:r w:rsidRPr="003C2D36">
        <w:rPr>
          <w:sz w:val="24"/>
          <w:szCs w:val="24"/>
        </w:rPr>
        <w:t xml:space="preserve"> При выполнении административных действий, указанных в пункте 132 настоящего Административного регламента:</w:t>
      </w:r>
    </w:p>
    <w:p w:rsidR="001F5B42" w:rsidRPr="003C2D36" w:rsidRDefault="001F5B42" w:rsidP="00CC4FA5">
      <w:pPr>
        <w:ind w:firstLine="708"/>
        <w:jc w:val="both"/>
        <w:rPr>
          <w:sz w:val="24"/>
          <w:szCs w:val="24"/>
        </w:rPr>
      </w:pPr>
      <w:r w:rsidRPr="003C2D36">
        <w:rPr>
          <w:sz w:val="24"/>
          <w:szCs w:val="24"/>
        </w:rPr>
        <w:t>1)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«Мои документы».</w:t>
      </w:r>
    </w:p>
    <w:p w:rsidR="001F5B42" w:rsidRPr="003C2D36" w:rsidRDefault="001F5B42" w:rsidP="00CC4FA5">
      <w:pPr>
        <w:ind w:firstLine="708"/>
        <w:jc w:val="both"/>
        <w:rPr>
          <w:sz w:val="24"/>
          <w:szCs w:val="24"/>
        </w:rPr>
      </w:pPr>
      <w:r w:rsidRPr="003C2D36">
        <w:rPr>
          <w:sz w:val="24"/>
          <w:szCs w:val="24"/>
        </w:rPr>
        <w:t>2) Способом фиксации результата является отметка о получении результата предоставления муниципальной услуги (подпись, расшифровка подписи, дата получения), выполненная лично заявителем в журнале выдачи разрешений на вырубку деревьев и кустарников на территории МО «</w:t>
      </w:r>
      <w:r w:rsidR="00F718C0" w:rsidRPr="00F718C0">
        <w:rPr>
          <w:sz w:val="24"/>
          <w:szCs w:val="24"/>
        </w:rPr>
        <w:t>Гулековское</w:t>
      </w:r>
      <w:r w:rsidRPr="003C2D36">
        <w:rPr>
          <w:sz w:val="24"/>
          <w:szCs w:val="24"/>
        </w:rPr>
        <w:t xml:space="preserve">». </w:t>
      </w:r>
    </w:p>
    <w:p w:rsidR="001F5B42" w:rsidRPr="003C2D36" w:rsidRDefault="001F5B42" w:rsidP="00CC4FA5">
      <w:pPr>
        <w:ind w:firstLine="708"/>
        <w:jc w:val="both"/>
        <w:rPr>
          <w:sz w:val="24"/>
          <w:szCs w:val="24"/>
        </w:rPr>
      </w:pPr>
      <w:r w:rsidRPr="003C2D36">
        <w:rPr>
          <w:sz w:val="24"/>
          <w:szCs w:val="24"/>
        </w:rPr>
        <w:t>3)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1F5B42" w:rsidRPr="003C2D36" w:rsidRDefault="001F5B42" w:rsidP="00CC4FA5">
      <w:pPr>
        <w:ind w:firstLine="708"/>
        <w:jc w:val="both"/>
        <w:rPr>
          <w:sz w:val="24"/>
          <w:szCs w:val="24"/>
        </w:rPr>
      </w:pPr>
      <w:r w:rsidRPr="003C2D36">
        <w:rPr>
          <w:b/>
          <w:sz w:val="24"/>
          <w:szCs w:val="24"/>
        </w:rPr>
        <w:t>138.</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w:t>
      </w:r>
      <w:r w:rsidR="00576981" w:rsidRPr="00576981">
        <w:rPr>
          <w:sz w:val="24"/>
          <w:szCs w:val="24"/>
        </w:rPr>
        <w:t>Гулековское</w:t>
      </w:r>
      <w:r w:rsidRPr="003C2D36">
        <w:rPr>
          <w:sz w:val="24"/>
          <w:szCs w:val="24"/>
        </w:rPr>
        <w:t>» формирует почтовое отправление, оформляет конверт и уведомление о вручении письма, включает его в реестр почтовых отправлений</w:t>
      </w:r>
      <w:r w:rsidRPr="003C2D36">
        <w:rPr>
          <w:color w:val="FF0000"/>
          <w:sz w:val="24"/>
          <w:szCs w:val="24"/>
        </w:rPr>
        <w:t>.</w:t>
      </w:r>
    </w:p>
    <w:p w:rsidR="001F5B42" w:rsidRPr="003C2D36" w:rsidRDefault="001F5B42" w:rsidP="00CC4FA5">
      <w:pPr>
        <w:ind w:firstLine="708"/>
        <w:jc w:val="both"/>
        <w:rPr>
          <w:sz w:val="24"/>
          <w:szCs w:val="24"/>
        </w:rPr>
      </w:pPr>
      <w:r w:rsidRPr="003C2D36">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w:t>
      </w:r>
    </w:p>
    <w:p w:rsidR="001F5B42" w:rsidRPr="003C2D36" w:rsidRDefault="001F5B42" w:rsidP="00CC4FA5">
      <w:pPr>
        <w:ind w:firstLine="708"/>
        <w:jc w:val="both"/>
        <w:rPr>
          <w:sz w:val="24"/>
          <w:szCs w:val="24"/>
        </w:rPr>
      </w:pPr>
      <w:r w:rsidRPr="003C2D36">
        <w:rPr>
          <w:sz w:val="24"/>
          <w:szCs w:val="24"/>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1F5B42" w:rsidRPr="003C2D36" w:rsidRDefault="001F5B42" w:rsidP="00CC4FA5">
      <w:pPr>
        <w:ind w:firstLine="708"/>
        <w:jc w:val="both"/>
        <w:rPr>
          <w:sz w:val="24"/>
          <w:szCs w:val="24"/>
        </w:rPr>
      </w:pPr>
      <w:r w:rsidRPr="003C2D36">
        <w:rPr>
          <w:b/>
          <w:sz w:val="24"/>
          <w:szCs w:val="24"/>
        </w:rPr>
        <w:t>139.</w:t>
      </w:r>
      <w:r w:rsidRPr="003C2D36">
        <w:rPr>
          <w:sz w:val="24"/>
          <w:szCs w:val="24"/>
        </w:rPr>
        <w:t xml:space="preserve"> Специалист Администрации МО «</w:t>
      </w:r>
      <w:r w:rsidR="00576981" w:rsidRPr="00576981">
        <w:rPr>
          <w:sz w:val="24"/>
          <w:szCs w:val="24"/>
        </w:rPr>
        <w:t>Гулековское</w:t>
      </w:r>
      <w:r w:rsidRPr="003C2D36">
        <w:rPr>
          <w:sz w:val="24"/>
          <w:szCs w:val="24"/>
        </w:rPr>
        <w:t>» направляет конверт заявителю почтовым отправлением в виде заказного письма с уведомлением о вручении.</w:t>
      </w:r>
    </w:p>
    <w:p w:rsidR="001F5B42" w:rsidRPr="003C2D36" w:rsidRDefault="001F5B42" w:rsidP="00CC4FA5">
      <w:pPr>
        <w:ind w:firstLine="708"/>
        <w:jc w:val="both"/>
        <w:rPr>
          <w:sz w:val="24"/>
          <w:szCs w:val="24"/>
        </w:rPr>
      </w:pPr>
      <w:r w:rsidRPr="003C2D36">
        <w:rPr>
          <w:sz w:val="24"/>
          <w:szCs w:val="24"/>
        </w:rPr>
        <w:t xml:space="preserve">Срок выполнения данного административного действия: в течение 2-х рабочих дней с момента передачи сформированного почтового отправления специалисту организационного отдела. </w:t>
      </w:r>
    </w:p>
    <w:p w:rsidR="001F5B42" w:rsidRPr="003C2D36" w:rsidRDefault="001F5B42" w:rsidP="00CC4FA5">
      <w:pPr>
        <w:ind w:firstLine="708"/>
        <w:jc w:val="both"/>
        <w:rPr>
          <w:sz w:val="24"/>
          <w:szCs w:val="24"/>
        </w:rPr>
      </w:pPr>
      <w:r w:rsidRPr="003C2D36">
        <w:rPr>
          <w:sz w:val="24"/>
          <w:szCs w:val="24"/>
        </w:rPr>
        <w:t>Способом фиксации результата является реестр почтовых отправлений Администрации МО «</w:t>
      </w:r>
      <w:r w:rsidR="00576981" w:rsidRPr="00576981">
        <w:rPr>
          <w:sz w:val="24"/>
          <w:szCs w:val="24"/>
        </w:rPr>
        <w:t>Гулековское</w:t>
      </w:r>
      <w:r w:rsidRPr="003C2D36">
        <w:rPr>
          <w:sz w:val="24"/>
          <w:szCs w:val="24"/>
        </w:rPr>
        <w:t>» и почтовое уведомление о вручении отправления заявителю.</w:t>
      </w:r>
    </w:p>
    <w:p w:rsidR="001F5B42" w:rsidRPr="003C2D36" w:rsidRDefault="001F5B42" w:rsidP="00CC4FA5">
      <w:pPr>
        <w:ind w:firstLine="708"/>
        <w:jc w:val="both"/>
        <w:rPr>
          <w:sz w:val="24"/>
          <w:szCs w:val="24"/>
        </w:rPr>
      </w:pPr>
      <w:r w:rsidRPr="003C2D36">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1F5B42" w:rsidRPr="003C2D36" w:rsidRDefault="001F5B42" w:rsidP="00CC4FA5">
      <w:pPr>
        <w:ind w:firstLine="708"/>
        <w:jc w:val="both"/>
        <w:rPr>
          <w:sz w:val="24"/>
          <w:szCs w:val="24"/>
        </w:rPr>
      </w:pPr>
      <w:r w:rsidRPr="003C2D36">
        <w:rPr>
          <w:b/>
          <w:sz w:val="24"/>
          <w:szCs w:val="24"/>
        </w:rPr>
        <w:lastRenderedPageBreak/>
        <w:t>140.</w:t>
      </w:r>
      <w:r w:rsidRPr="003C2D36">
        <w:rPr>
          <w:sz w:val="24"/>
          <w:szCs w:val="24"/>
        </w:rPr>
        <w:t xml:space="preserve"> В случае</w:t>
      </w:r>
      <w:proofErr w:type="gramStart"/>
      <w:r w:rsidRPr="003C2D36">
        <w:rPr>
          <w:sz w:val="24"/>
          <w:szCs w:val="24"/>
        </w:rPr>
        <w:t>,</w:t>
      </w:r>
      <w:proofErr w:type="gramEnd"/>
      <w:r w:rsidRPr="003C2D36">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МО «</w:t>
      </w:r>
      <w:r w:rsidR="00576981" w:rsidRPr="00576981">
        <w:rPr>
          <w:sz w:val="24"/>
          <w:szCs w:val="24"/>
        </w:rPr>
        <w:t>Гулековское</w:t>
      </w:r>
      <w:r w:rsidRPr="003C2D36">
        <w:rPr>
          <w:sz w:val="24"/>
          <w:szCs w:val="24"/>
        </w:rPr>
        <w:t>» формирует почтовое отправление, оформляет конверт и уведомление о вручении письма и</w:t>
      </w:r>
      <w:r w:rsidRPr="003C2D36">
        <w:rPr>
          <w:color w:val="FF0000"/>
          <w:sz w:val="24"/>
          <w:szCs w:val="24"/>
        </w:rPr>
        <w:t xml:space="preserve"> </w:t>
      </w:r>
      <w:r w:rsidRPr="003C2D36">
        <w:rPr>
          <w:sz w:val="24"/>
          <w:szCs w:val="24"/>
        </w:rPr>
        <w:t>передает сформированный конверт делопроизводителю Администрации МО «</w:t>
      </w:r>
      <w:r w:rsidR="00576981" w:rsidRPr="00576981">
        <w:rPr>
          <w:sz w:val="24"/>
          <w:szCs w:val="24"/>
        </w:rPr>
        <w:t>Гулековское</w:t>
      </w:r>
      <w:r w:rsidRPr="003C2D36">
        <w:rPr>
          <w:sz w:val="24"/>
          <w:szCs w:val="24"/>
        </w:rPr>
        <w:t xml:space="preserve">». </w:t>
      </w:r>
    </w:p>
    <w:p w:rsidR="001F5B42" w:rsidRPr="003C2D36" w:rsidRDefault="001F5B42" w:rsidP="00CC4FA5">
      <w:pPr>
        <w:ind w:firstLine="708"/>
        <w:jc w:val="both"/>
        <w:rPr>
          <w:sz w:val="24"/>
          <w:szCs w:val="24"/>
        </w:rPr>
      </w:pPr>
      <w:r w:rsidRPr="003C2D36">
        <w:rPr>
          <w:sz w:val="24"/>
          <w:szCs w:val="24"/>
        </w:rPr>
        <w:t>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w:t>
      </w:r>
    </w:p>
    <w:p w:rsidR="001F5B42" w:rsidRPr="003C2D36" w:rsidRDefault="001F5B42" w:rsidP="00CC4FA5">
      <w:pPr>
        <w:ind w:firstLine="708"/>
        <w:jc w:val="both"/>
        <w:rPr>
          <w:sz w:val="24"/>
          <w:szCs w:val="24"/>
        </w:rPr>
      </w:pPr>
      <w:r w:rsidRPr="003C2D36">
        <w:rPr>
          <w:sz w:val="24"/>
          <w:szCs w:val="24"/>
        </w:rPr>
        <w:t>Срок выполнения данного административного действия: в течение 1-го рабочего дня с момента готовности документов, являющихся результатом предоставления муниципальной услуги.</w:t>
      </w:r>
    </w:p>
    <w:p w:rsidR="001F5B42" w:rsidRPr="003C2D36" w:rsidRDefault="001F5B42" w:rsidP="00CC4FA5">
      <w:pPr>
        <w:ind w:firstLine="708"/>
        <w:jc w:val="both"/>
        <w:rPr>
          <w:sz w:val="24"/>
          <w:szCs w:val="24"/>
        </w:rPr>
      </w:pPr>
      <w:r w:rsidRPr="003C2D36">
        <w:rPr>
          <w:b/>
          <w:sz w:val="24"/>
          <w:szCs w:val="24"/>
        </w:rPr>
        <w:t>141.</w:t>
      </w:r>
      <w:r w:rsidRPr="003C2D36">
        <w:rPr>
          <w:sz w:val="24"/>
          <w:szCs w:val="24"/>
        </w:rPr>
        <w:t xml:space="preserve"> Невостребованные результаты муниципальной услуги хранятся в Администрации МО «</w:t>
      </w:r>
      <w:r w:rsidR="00576981" w:rsidRPr="00576981">
        <w:rPr>
          <w:sz w:val="24"/>
          <w:szCs w:val="24"/>
        </w:rPr>
        <w:t>Гулековское</w:t>
      </w:r>
      <w:r w:rsidRPr="003C2D36">
        <w:rPr>
          <w:sz w:val="24"/>
          <w:szCs w:val="24"/>
        </w:rPr>
        <w:t>» или офисе «Мои документы» (в зависимости от места подачи заявления).</w:t>
      </w:r>
    </w:p>
    <w:p w:rsidR="001F5B42" w:rsidRPr="003C2D36" w:rsidRDefault="001F5B42" w:rsidP="00CC4FA5">
      <w:pPr>
        <w:ind w:firstLine="708"/>
        <w:jc w:val="both"/>
        <w:rPr>
          <w:sz w:val="24"/>
          <w:szCs w:val="24"/>
        </w:rPr>
      </w:pPr>
      <w:r w:rsidRPr="003C2D36">
        <w:rPr>
          <w:sz w:val="24"/>
          <w:szCs w:val="24"/>
        </w:rPr>
        <w:t>Срок хранения невостребованных документов:</w:t>
      </w:r>
    </w:p>
    <w:p w:rsidR="001F5B42" w:rsidRPr="003C2D36" w:rsidRDefault="001F5B42" w:rsidP="00CC4FA5">
      <w:pPr>
        <w:ind w:firstLine="708"/>
        <w:jc w:val="both"/>
        <w:rPr>
          <w:sz w:val="24"/>
          <w:szCs w:val="24"/>
        </w:rPr>
      </w:pPr>
      <w:r w:rsidRPr="003C2D36">
        <w:rPr>
          <w:sz w:val="24"/>
          <w:szCs w:val="24"/>
        </w:rP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w:t>
      </w:r>
      <w:r w:rsidR="00576981" w:rsidRPr="00576981">
        <w:rPr>
          <w:sz w:val="24"/>
          <w:szCs w:val="24"/>
        </w:rPr>
        <w:t>Гулековское</w:t>
      </w:r>
      <w:r w:rsidRPr="003C2D36">
        <w:rPr>
          <w:sz w:val="24"/>
          <w:szCs w:val="24"/>
        </w:rPr>
        <w:t>» для хранения;</w:t>
      </w:r>
    </w:p>
    <w:p w:rsidR="001F5B42" w:rsidRPr="003C2D36" w:rsidRDefault="001F5B42" w:rsidP="00CC4FA5">
      <w:pPr>
        <w:ind w:firstLine="708"/>
        <w:jc w:val="both"/>
        <w:rPr>
          <w:sz w:val="24"/>
          <w:szCs w:val="24"/>
        </w:rPr>
      </w:pPr>
      <w:r w:rsidRPr="003C2D36">
        <w:rPr>
          <w:sz w:val="24"/>
          <w:szCs w:val="24"/>
        </w:rPr>
        <w:t>2) В Администрации МО «</w:t>
      </w:r>
      <w:r w:rsidR="00576981" w:rsidRPr="00576981">
        <w:rPr>
          <w:sz w:val="24"/>
          <w:szCs w:val="24"/>
        </w:rPr>
        <w:t>Гулековское</w:t>
      </w:r>
      <w:r w:rsidRPr="003C2D36">
        <w:rPr>
          <w:sz w:val="24"/>
          <w:szCs w:val="24"/>
        </w:rPr>
        <w:t>»– 3 года с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1F5B42" w:rsidRPr="003C2D36" w:rsidRDefault="001F5B42" w:rsidP="00CC4FA5">
      <w:pPr>
        <w:ind w:firstLine="708"/>
        <w:jc w:val="both"/>
        <w:rPr>
          <w:sz w:val="24"/>
          <w:szCs w:val="24"/>
        </w:rPr>
      </w:pPr>
      <w:r w:rsidRPr="003C2D36">
        <w:rPr>
          <w:b/>
          <w:sz w:val="24"/>
          <w:szCs w:val="24"/>
        </w:rPr>
        <w:t>142.</w:t>
      </w:r>
      <w:r w:rsidRPr="003C2D36">
        <w:rPr>
          <w:sz w:val="24"/>
          <w:szCs w:val="24"/>
        </w:rPr>
        <w:t xml:space="preserve"> Выявленные технические ошибки (описки, опечатки, грамматические или арифметические ошибки), обнаруженные в документе, являющимся результатом предоставления муниципальной услуги, подлежат исправлению.</w:t>
      </w:r>
    </w:p>
    <w:p w:rsidR="001F5B42" w:rsidRPr="003C2D36" w:rsidRDefault="001F5B42" w:rsidP="00CC4FA5">
      <w:pPr>
        <w:ind w:firstLine="708"/>
        <w:jc w:val="both"/>
        <w:rPr>
          <w:sz w:val="24"/>
          <w:szCs w:val="24"/>
        </w:rPr>
      </w:pPr>
      <w:r w:rsidRPr="003C2D36">
        <w:rPr>
          <w:b/>
          <w:sz w:val="24"/>
          <w:szCs w:val="24"/>
        </w:rPr>
        <w:t>143.</w:t>
      </w:r>
      <w:r w:rsidRPr="003C2D36">
        <w:rPr>
          <w:sz w:val="24"/>
          <w:szCs w:val="24"/>
        </w:rPr>
        <w:t xml:space="preserve"> Заявление об устранении технических ошибок в документе, являющемся результатом предоставления муниципальной услуги (приложение № 14 к настоящему Административному регламенту), заявителем может быть представлено в адрес Администрации МО «</w:t>
      </w:r>
      <w:r w:rsidR="00576981" w:rsidRPr="00576981">
        <w:rPr>
          <w:sz w:val="24"/>
          <w:szCs w:val="24"/>
        </w:rPr>
        <w:t>Гулековское</w:t>
      </w:r>
      <w:r w:rsidRPr="003C2D36">
        <w:rPr>
          <w:sz w:val="24"/>
          <w:szCs w:val="24"/>
        </w:rPr>
        <w:t>» или офи</w:t>
      </w:r>
      <w:r w:rsidR="00576981">
        <w:rPr>
          <w:sz w:val="24"/>
          <w:szCs w:val="24"/>
        </w:rPr>
        <w:t>с</w:t>
      </w:r>
      <w:r w:rsidRPr="003C2D36">
        <w:rPr>
          <w:sz w:val="24"/>
          <w:szCs w:val="24"/>
        </w:rPr>
        <w:t>ов «Мои документы»:</w:t>
      </w:r>
    </w:p>
    <w:p w:rsidR="001F5B42" w:rsidRPr="003C2D36" w:rsidRDefault="001F5B42" w:rsidP="00CC4FA5">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CC4FA5">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CC4FA5">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CC4FA5">
      <w:pPr>
        <w:autoSpaceDE w:val="0"/>
        <w:autoSpaceDN w:val="0"/>
        <w:adjustRightInd w:val="0"/>
        <w:ind w:firstLine="708"/>
        <w:jc w:val="both"/>
        <w:rPr>
          <w:sz w:val="24"/>
          <w:szCs w:val="24"/>
        </w:rPr>
      </w:pPr>
      <w:r w:rsidRPr="003C2D36">
        <w:rPr>
          <w:sz w:val="24"/>
          <w:szCs w:val="24"/>
        </w:rPr>
        <w:t>4) в электронной форме на адреса электронной почты Администрации МО «</w:t>
      </w:r>
      <w:r w:rsidR="00576981" w:rsidRPr="00576981">
        <w:rPr>
          <w:sz w:val="24"/>
          <w:szCs w:val="24"/>
        </w:rPr>
        <w:t>Гулековское</w:t>
      </w:r>
      <w:r w:rsidRPr="003C2D36">
        <w:rPr>
          <w:sz w:val="24"/>
          <w:szCs w:val="24"/>
        </w:rPr>
        <w:t xml:space="preserve">» и офиса «Мои документы», через интернет-приемную официального портала Глазовского района. </w:t>
      </w:r>
    </w:p>
    <w:p w:rsidR="001F5B42" w:rsidRPr="003C2D36" w:rsidRDefault="001F5B42" w:rsidP="00CC4FA5">
      <w:pPr>
        <w:autoSpaceDE w:val="0"/>
        <w:autoSpaceDN w:val="0"/>
        <w:adjustRightInd w:val="0"/>
        <w:ind w:firstLine="708"/>
        <w:jc w:val="both"/>
        <w:rPr>
          <w:sz w:val="24"/>
          <w:szCs w:val="24"/>
        </w:rPr>
      </w:pPr>
      <w:r w:rsidRPr="003C2D36">
        <w:rPr>
          <w:b/>
          <w:sz w:val="24"/>
          <w:szCs w:val="24"/>
        </w:rPr>
        <w:t>144.</w:t>
      </w:r>
      <w:r w:rsidRPr="003C2D36">
        <w:rPr>
          <w:sz w:val="24"/>
          <w:szCs w:val="24"/>
        </w:rPr>
        <w:t xml:space="preserve"> Рассмотрение заявления об устранении технических ошибок в документе, являющемся результатом предоставления муниципальной услуги, осуществляется в упрощенном порядке, который включает в себя следующие административные действия:</w:t>
      </w:r>
    </w:p>
    <w:p w:rsidR="001F5B42" w:rsidRPr="003C2D36" w:rsidRDefault="001F5B42" w:rsidP="00CC4FA5">
      <w:pPr>
        <w:autoSpaceDE w:val="0"/>
        <w:autoSpaceDN w:val="0"/>
        <w:adjustRightInd w:val="0"/>
        <w:ind w:firstLine="708"/>
        <w:jc w:val="both"/>
        <w:rPr>
          <w:sz w:val="24"/>
          <w:szCs w:val="24"/>
        </w:rPr>
      </w:pPr>
      <w:r w:rsidRPr="003C2D36">
        <w:rPr>
          <w:sz w:val="24"/>
          <w:szCs w:val="24"/>
        </w:rPr>
        <w:t>1) Специалист Администрации МО «</w:t>
      </w:r>
      <w:r w:rsidR="00576981" w:rsidRPr="00576981">
        <w:rPr>
          <w:sz w:val="24"/>
          <w:szCs w:val="24"/>
        </w:rPr>
        <w:t>Гулековское</w:t>
      </w:r>
      <w:r w:rsidRPr="003C2D36">
        <w:rPr>
          <w:sz w:val="24"/>
          <w:szCs w:val="24"/>
        </w:rPr>
        <w:t xml:space="preserve">» и специалисты офисов «Мои документы» принимают заявление об устранении технических ошибок от заявителя, регистрируют его в журнале регистрации входящей корреспонденции; </w:t>
      </w:r>
    </w:p>
    <w:p w:rsidR="001F5B42" w:rsidRPr="003C2D36" w:rsidRDefault="001F5B42" w:rsidP="00CC4FA5">
      <w:pPr>
        <w:autoSpaceDE w:val="0"/>
        <w:autoSpaceDN w:val="0"/>
        <w:adjustRightInd w:val="0"/>
        <w:ind w:firstLine="708"/>
        <w:jc w:val="both"/>
        <w:rPr>
          <w:sz w:val="24"/>
          <w:szCs w:val="24"/>
        </w:rPr>
      </w:pPr>
      <w:r w:rsidRPr="003C2D36">
        <w:rPr>
          <w:sz w:val="24"/>
          <w:szCs w:val="24"/>
        </w:rPr>
        <w:t>2) Специалист Администрации МО «</w:t>
      </w:r>
      <w:r w:rsidR="00576981" w:rsidRPr="00576981">
        <w:rPr>
          <w:sz w:val="24"/>
          <w:szCs w:val="24"/>
        </w:rPr>
        <w:t>Гулековское</w:t>
      </w:r>
      <w:r w:rsidRPr="003C2D36">
        <w:rPr>
          <w:sz w:val="24"/>
          <w:szCs w:val="24"/>
        </w:rPr>
        <w:t>» рассматривает заявление и принимает меры по его исполнению.</w:t>
      </w:r>
    </w:p>
    <w:p w:rsidR="001F5B42" w:rsidRPr="003C2D36" w:rsidRDefault="001F5B42" w:rsidP="00CC4FA5">
      <w:pPr>
        <w:autoSpaceDE w:val="0"/>
        <w:autoSpaceDN w:val="0"/>
        <w:adjustRightInd w:val="0"/>
        <w:ind w:firstLine="708"/>
        <w:jc w:val="both"/>
        <w:rPr>
          <w:sz w:val="24"/>
          <w:szCs w:val="24"/>
        </w:rPr>
      </w:pPr>
      <w:r w:rsidRPr="003C2D36">
        <w:rPr>
          <w:sz w:val="24"/>
          <w:szCs w:val="24"/>
        </w:rPr>
        <w:t>3) Осуществляются административные действия, указанные в подпунктах 5-8 пункта 116 настоящего Административного регламента.</w:t>
      </w:r>
    </w:p>
    <w:p w:rsidR="001F5B42" w:rsidRPr="003C2D36" w:rsidRDefault="001F5B42" w:rsidP="00CC4FA5">
      <w:pPr>
        <w:autoSpaceDE w:val="0"/>
        <w:autoSpaceDN w:val="0"/>
        <w:adjustRightInd w:val="0"/>
        <w:ind w:firstLine="708"/>
        <w:jc w:val="both"/>
        <w:rPr>
          <w:sz w:val="24"/>
          <w:szCs w:val="24"/>
        </w:rPr>
      </w:pPr>
      <w:r w:rsidRPr="003C2D36">
        <w:rPr>
          <w:sz w:val="24"/>
          <w:szCs w:val="24"/>
        </w:rPr>
        <w:t>4) Документ, являющийся результатом предоставления муниципальной услуги, с устраненными техническими ошибками направляется заявителю способом, указанным им в заявлении об устранении технических ошибок.</w:t>
      </w:r>
    </w:p>
    <w:p w:rsidR="001F5B42" w:rsidRPr="003C2D36" w:rsidRDefault="001F5B42" w:rsidP="00CC4FA5">
      <w:pPr>
        <w:ind w:firstLine="708"/>
        <w:jc w:val="both"/>
        <w:rPr>
          <w:color w:val="7030A0"/>
          <w:sz w:val="24"/>
          <w:szCs w:val="24"/>
        </w:rPr>
      </w:pPr>
      <w:r w:rsidRPr="003C2D36">
        <w:rPr>
          <w:b/>
          <w:sz w:val="24"/>
          <w:szCs w:val="24"/>
        </w:rPr>
        <w:t>145.</w:t>
      </w:r>
      <w:r w:rsidRPr="003C2D36">
        <w:rPr>
          <w:sz w:val="24"/>
          <w:szCs w:val="24"/>
        </w:rPr>
        <w:t xml:space="preserve"> При выполнении административных действий, указанных в пункте 144 настоящего Административного регламента:</w:t>
      </w:r>
    </w:p>
    <w:p w:rsidR="001F5B42" w:rsidRPr="003C2D36" w:rsidRDefault="001F5B42" w:rsidP="00CC4FA5">
      <w:pPr>
        <w:ind w:firstLine="708"/>
        <w:jc w:val="both"/>
        <w:rPr>
          <w:sz w:val="24"/>
          <w:szCs w:val="24"/>
        </w:rPr>
      </w:pPr>
      <w:r w:rsidRPr="003C2D36">
        <w:rPr>
          <w:sz w:val="24"/>
          <w:szCs w:val="24"/>
        </w:rPr>
        <w:lastRenderedPageBreak/>
        <w:t xml:space="preserve">1) Критерием принятия решения является подтвержденное наличие технических ошибок в документе, являющемся результатом предоставления муниципальной услуги.  </w:t>
      </w:r>
    </w:p>
    <w:p w:rsidR="001F5B42" w:rsidRPr="003C2D36" w:rsidRDefault="001F5B42" w:rsidP="00CC4FA5">
      <w:pPr>
        <w:ind w:firstLine="708"/>
        <w:jc w:val="both"/>
        <w:rPr>
          <w:sz w:val="24"/>
          <w:szCs w:val="24"/>
        </w:rPr>
      </w:pPr>
      <w:r w:rsidRPr="003C2D36">
        <w:rPr>
          <w:sz w:val="24"/>
          <w:szCs w:val="24"/>
        </w:rPr>
        <w:t xml:space="preserve">2) Срок выполнения административных действий: в течение 5-ти рабочих дней с момента поступления заявления об устранении технических ошибок. </w:t>
      </w:r>
    </w:p>
    <w:p w:rsidR="001F5B42" w:rsidRPr="003C2D36" w:rsidRDefault="001F5B42" w:rsidP="00CC4FA5">
      <w:pPr>
        <w:ind w:firstLine="708"/>
        <w:jc w:val="both"/>
        <w:rPr>
          <w:sz w:val="24"/>
          <w:szCs w:val="24"/>
        </w:rPr>
      </w:pPr>
      <w:r w:rsidRPr="003C2D36">
        <w:rPr>
          <w:sz w:val="24"/>
          <w:szCs w:val="24"/>
        </w:rPr>
        <w:t>3) Результатом выполнения административных действий является документ, являющийся результатом предоставления муниципальной услуги без технических ошибок, направленный заявителю способом, указанным им в заявлении об устранении технических ошибок.</w:t>
      </w:r>
    </w:p>
    <w:p w:rsidR="001F5B42" w:rsidRPr="003C2D36" w:rsidRDefault="001F5B42" w:rsidP="00CC4FA5">
      <w:pPr>
        <w:autoSpaceDE w:val="0"/>
        <w:autoSpaceDN w:val="0"/>
        <w:adjustRightInd w:val="0"/>
        <w:ind w:firstLine="708"/>
        <w:jc w:val="both"/>
        <w:rPr>
          <w:color w:val="7030A0"/>
          <w:sz w:val="24"/>
          <w:szCs w:val="24"/>
        </w:rPr>
      </w:pPr>
      <w:r w:rsidRPr="003C2D36">
        <w:rPr>
          <w:b/>
          <w:sz w:val="24"/>
          <w:szCs w:val="24"/>
        </w:rPr>
        <w:t>146.</w:t>
      </w:r>
      <w:r w:rsidRPr="003C2D36">
        <w:rPr>
          <w:sz w:val="24"/>
          <w:szCs w:val="24"/>
        </w:rPr>
        <w:t xml:space="preserve"> Результатом выполнения административной процедуры является факт получения заявителем документов, являющихся результатом предоставления муниципальной услуги или мотивированного отказа в предоставлении муниципальной услуги, полностью соответствующих действующему законодательству Российской Федерации.</w:t>
      </w:r>
    </w:p>
    <w:p w:rsidR="001F5B42" w:rsidRPr="003C2D36" w:rsidRDefault="001F5B42" w:rsidP="00CC4FA5">
      <w:pPr>
        <w:ind w:firstLine="708"/>
        <w:jc w:val="both"/>
        <w:rPr>
          <w:sz w:val="24"/>
          <w:szCs w:val="24"/>
        </w:rPr>
      </w:pPr>
    </w:p>
    <w:p w:rsidR="001F5B42" w:rsidRPr="003C2D36" w:rsidRDefault="001F5B42" w:rsidP="00CC4FA5">
      <w:pPr>
        <w:autoSpaceDE w:val="0"/>
        <w:jc w:val="both"/>
        <w:rPr>
          <w:b/>
          <w:sz w:val="24"/>
          <w:szCs w:val="24"/>
        </w:rPr>
      </w:pPr>
    </w:p>
    <w:p w:rsidR="001F5B42" w:rsidRPr="003C2D36" w:rsidRDefault="001F5B42" w:rsidP="00CC4FA5">
      <w:pPr>
        <w:autoSpaceDE w:val="0"/>
        <w:jc w:val="both"/>
        <w:rPr>
          <w:b/>
          <w:sz w:val="24"/>
          <w:szCs w:val="24"/>
        </w:rPr>
      </w:pPr>
      <w:r w:rsidRPr="003C2D36">
        <w:rPr>
          <w:b/>
          <w:sz w:val="24"/>
          <w:szCs w:val="24"/>
          <w:lang w:val="en-US"/>
        </w:rPr>
        <w:t>IV</w:t>
      </w:r>
      <w:r w:rsidRPr="003C2D36">
        <w:rPr>
          <w:b/>
          <w:sz w:val="24"/>
          <w:szCs w:val="24"/>
        </w:rPr>
        <w:t>. ФОРМЫ КОНТРОЛЯ ЗА ИСПОЛНЕНИЕМ</w:t>
      </w:r>
    </w:p>
    <w:p w:rsidR="001F5B42" w:rsidRPr="003C2D36" w:rsidRDefault="001F5B42" w:rsidP="00CC4FA5">
      <w:pPr>
        <w:autoSpaceDE w:val="0"/>
        <w:jc w:val="both"/>
        <w:rPr>
          <w:b/>
          <w:sz w:val="24"/>
          <w:szCs w:val="24"/>
        </w:rPr>
      </w:pPr>
      <w:r w:rsidRPr="003C2D36">
        <w:rPr>
          <w:b/>
          <w:sz w:val="24"/>
          <w:szCs w:val="24"/>
        </w:rPr>
        <w:t xml:space="preserve"> АДМИНИСТРАТИВНОГО РЕГЛАМЕНТА                         </w:t>
      </w:r>
    </w:p>
    <w:p w:rsidR="001F5B42" w:rsidRPr="003C2D36" w:rsidRDefault="001F5B42" w:rsidP="00CC4FA5">
      <w:pPr>
        <w:autoSpaceDE w:val="0"/>
        <w:ind w:firstLine="709"/>
        <w:jc w:val="both"/>
        <w:rPr>
          <w:sz w:val="24"/>
          <w:szCs w:val="24"/>
        </w:rPr>
      </w:pPr>
    </w:p>
    <w:p w:rsidR="001F5B42" w:rsidRPr="003C2D36" w:rsidRDefault="001F5B42" w:rsidP="00CC4FA5">
      <w:pPr>
        <w:autoSpaceDE w:val="0"/>
        <w:ind w:firstLine="709"/>
        <w:jc w:val="both"/>
        <w:rPr>
          <w:sz w:val="24"/>
          <w:szCs w:val="24"/>
        </w:rPr>
      </w:pPr>
    </w:p>
    <w:p w:rsidR="001F5B42" w:rsidRPr="003C2D36" w:rsidRDefault="001F5B42" w:rsidP="00CC4FA5">
      <w:pPr>
        <w:jc w:val="both"/>
        <w:rPr>
          <w:b/>
          <w:sz w:val="24"/>
          <w:szCs w:val="24"/>
        </w:rPr>
      </w:pPr>
      <w:r w:rsidRPr="003C2D36">
        <w:rPr>
          <w:b/>
          <w:sz w:val="24"/>
          <w:szCs w:val="24"/>
        </w:rPr>
        <w:t xml:space="preserve">Порядок осуществления текущего </w:t>
      </w:r>
      <w:proofErr w:type="gramStart"/>
      <w:r w:rsidRPr="003C2D36">
        <w:rPr>
          <w:b/>
          <w:sz w:val="24"/>
          <w:szCs w:val="24"/>
        </w:rPr>
        <w:t>контроля за</w:t>
      </w:r>
      <w:proofErr w:type="gramEnd"/>
      <w:r w:rsidRPr="003C2D36">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F5B42" w:rsidRPr="003C2D36" w:rsidRDefault="001F5B42" w:rsidP="00CC4FA5">
      <w:pPr>
        <w:ind w:firstLine="601"/>
        <w:jc w:val="both"/>
        <w:rPr>
          <w:sz w:val="24"/>
          <w:szCs w:val="24"/>
        </w:rPr>
      </w:pPr>
    </w:p>
    <w:p w:rsidR="001F5B42" w:rsidRPr="003C2D36" w:rsidRDefault="001F5B42" w:rsidP="00CC4FA5">
      <w:pPr>
        <w:widowControl w:val="0"/>
        <w:jc w:val="both"/>
        <w:rPr>
          <w:sz w:val="24"/>
          <w:szCs w:val="24"/>
        </w:rPr>
      </w:pPr>
      <w:r w:rsidRPr="003C2D36">
        <w:rPr>
          <w:sz w:val="24"/>
          <w:szCs w:val="24"/>
        </w:rPr>
        <w:tab/>
      </w:r>
      <w:r w:rsidRPr="003C2D36">
        <w:rPr>
          <w:b/>
          <w:sz w:val="24"/>
          <w:szCs w:val="24"/>
        </w:rPr>
        <w:t>147.</w:t>
      </w:r>
      <w:r w:rsidRPr="003C2D36">
        <w:rPr>
          <w:sz w:val="24"/>
          <w:szCs w:val="24"/>
        </w:rPr>
        <w:t xml:space="preserve"> Текущий </w:t>
      </w:r>
      <w:proofErr w:type="gramStart"/>
      <w:r w:rsidRPr="003C2D36">
        <w:rPr>
          <w:sz w:val="24"/>
          <w:szCs w:val="24"/>
        </w:rPr>
        <w:t>контроль за</w:t>
      </w:r>
      <w:proofErr w:type="gramEnd"/>
      <w:r w:rsidRPr="003C2D36">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 Глава МО «</w:t>
      </w:r>
      <w:r w:rsidR="00576981" w:rsidRPr="00576981">
        <w:rPr>
          <w:sz w:val="24"/>
          <w:szCs w:val="24"/>
        </w:rPr>
        <w:t>Гулековское</w:t>
      </w:r>
      <w:r w:rsidRPr="003C2D36">
        <w:rPr>
          <w:sz w:val="24"/>
          <w:szCs w:val="24"/>
        </w:rPr>
        <w:t>».</w:t>
      </w:r>
    </w:p>
    <w:p w:rsidR="001F5B42" w:rsidRPr="003C2D36" w:rsidRDefault="001F5B42" w:rsidP="00CC4FA5">
      <w:pPr>
        <w:widowControl w:val="0"/>
        <w:ind w:firstLine="708"/>
        <w:jc w:val="both"/>
        <w:rPr>
          <w:sz w:val="24"/>
          <w:szCs w:val="24"/>
        </w:rPr>
      </w:pPr>
      <w:r w:rsidRPr="003C2D36">
        <w:rPr>
          <w:b/>
          <w:sz w:val="24"/>
          <w:szCs w:val="24"/>
        </w:rPr>
        <w:t>148.</w:t>
      </w:r>
      <w:r w:rsidRPr="003C2D36">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1F5B42" w:rsidRPr="003C2D36" w:rsidRDefault="001F5B42" w:rsidP="00CC4FA5">
      <w:pPr>
        <w:widowControl w:val="0"/>
        <w:ind w:firstLine="708"/>
        <w:jc w:val="both"/>
        <w:rPr>
          <w:sz w:val="24"/>
          <w:szCs w:val="24"/>
        </w:rPr>
      </w:pPr>
      <w:r w:rsidRPr="003C2D36">
        <w:rPr>
          <w:b/>
          <w:sz w:val="24"/>
          <w:szCs w:val="24"/>
        </w:rPr>
        <w:t>149.</w:t>
      </w:r>
      <w:r w:rsidRPr="003C2D36">
        <w:rPr>
          <w:sz w:val="24"/>
          <w:szCs w:val="24"/>
        </w:rPr>
        <w:t xml:space="preserve"> Текущий контроль осуществляется постоянно на протяжении предоставления муниципальной услуги.</w:t>
      </w:r>
    </w:p>
    <w:p w:rsidR="001F5B42" w:rsidRPr="003C2D36" w:rsidRDefault="001F5B42" w:rsidP="00CC4FA5">
      <w:pPr>
        <w:widowControl w:val="0"/>
        <w:ind w:firstLine="708"/>
        <w:jc w:val="both"/>
        <w:rPr>
          <w:sz w:val="24"/>
          <w:szCs w:val="24"/>
        </w:rPr>
      </w:pPr>
      <w:r w:rsidRPr="003C2D36">
        <w:rPr>
          <w:b/>
          <w:sz w:val="24"/>
          <w:szCs w:val="24"/>
        </w:rPr>
        <w:t>150.</w:t>
      </w:r>
      <w:r w:rsidRPr="003C2D36">
        <w:rPr>
          <w:sz w:val="24"/>
          <w:szCs w:val="24"/>
        </w:rPr>
        <w:t xml:space="preserve"> Для текущего контроля используются сведения, содержащиеся в журналах входящей и исходящей корреспонденции, служебной корреспонденции Администрации МО «</w:t>
      </w:r>
      <w:r w:rsidR="00576981" w:rsidRPr="00576981">
        <w:rPr>
          <w:sz w:val="24"/>
          <w:szCs w:val="24"/>
        </w:rPr>
        <w:t>Гулековское</w:t>
      </w:r>
      <w:r w:rsidRPr="003C2D36">
        <w:rPr>
          <w:sz w:val="24"/>
          <w:szCs w:val="24"/>
        </w:rPr>
        <w:t>», устная и письменная информация должностных лиц, участвующих в предоставлении муниципальной услуги.</w:t>
      </w:r>
    </w:p>
    <w:p w:rsidR="001F5B42" w:rsidRPr="003C2D36" w:rsidRDefault="001F5B42" w:rsidP="00CC4FA5">
      <w:pPr>
        <w:widowControl w:val="0"/>
        <w:ind w:firstLine="708"/>
        <w:jc w:val="both"/>
        <w:rPr>
          <w:sz w:val="24"/>
          <w:szCs w:val="24"/>
        </w:rPr>
      </w:pPr>
      <w:r w:rsidRPr="003C2D36">
        <w:rPr>
          <w:b/>
          <w:sz w:val="24"/>
          <w:szCs w:val="24"/>
        </w:rPr>
        <w:t>151.</w:t>
      </w:r>
      <w:r w:rsidRPr="003C2D36">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МО «</w:t>
      </w:r>
      <w:r w:rsidR="00576981" w:rsidRPr="00576981">
        <w:rPr>
          <w:sz w:val="24"/>
          <w:szCs w:val="24"/>
        </w:rPr>
        <w:t>Гулековское</w:t>
      </w:r>
      <w:r w:rsidRPr="003C2D36">
        <w:rPr>
          <w:sz w:val="24"/>
          <w:szCs w:val="24"/>
        </w:rPr>
        <w:t xml:space="preserve">», а также осуществляют срочные меры по устранению нарушений. </w:t>
      </w:r>
    </w:p>
    <w:p w:rsidR="001F5B42" w:rsidRPr="003C2D36" w:rsidRDefault="001F5B42" w:rsidP="00CC4FA5">
      <w:pPr>
        <w:widowControl w:val="0"/>
        <w:ind w:firstLine="708"/>
        <w:jc w:val="both"/>
        <w:rPr>
          <w:sz w:val="24"/>
          <w:szCs w:val="24"/>
        </w:rPr>
      </w:pPr>
      <w:r w:rsidRPr="003C2D36">
        <w:rPr>
          <w:b/>
          <w:sz w:val="24"/>
          <w:szCs w:val="24"/>
        </w:rPr>
        <w:t>152.</w:t>
      </w:r>
      <w:r w:rsidRPr="003C2D36">
        <w:rPr>
          <w:sz w:val="24"/>
          <w:szCs w:val="24"/>
        </w:rPr>
        <w:t xml:space="preserve"> По результатам проверок Глава МО «Парзинское» дает указания по устранению выявленных нарушений и контролирует их исполнение.</w:t>
      </w:r>
    </w:p>
    <w:p w:rsidR="001F5B42" w:rsidRPr="003C2D36" w:rsidRDefault="001F5B42" w:rsidP="00CC4FA5">
      <w:pPr>
        <w:widowControl w:val="0"/>
        <w:ind w:firstLine="708"/>
        <w:jc w:val="both"/>
        <w:rPr>
          <w:sz w:val="24"/>
          <w:szCs w:val="24"/>
        </w:rPr>
      </w:pPr>
      <w:r w:rsidRPr="003C2D36">
        <w:rPr>
          <w:b/>
          <w:sz w:val="24"/>
          <w:szCs w:val="24"/>
        </w:rPr>
        <w:t>153.</w:t>
      </w:r>
      <w:r w:rsidRPr="003C2D36">
        <w:rPr>
          <w:sz w:val="24"/>
          <w:szCs w:val="24"/>
        </w:rPr>
        <w:t xml:space="preserve"> Текущий </w:t>
      </w:r>
      <w:proofErr w:type="gramStart"/>
      <w:r w:rsidRPr="003C2D36">
        <w:rPr>
          <w:sz w:val="24"/>
          <w:szCs w:val="24"/>
        </w:rPr>
        <w:t>контроль за</w:t>
      </w:r>
      <w:proofErr w:type="gramEnd"/>
      <w:r w:rsidRPr="003C2D36">
        <w:rPr>
          <w:sz w:val="24"/>
          <w:szCs w:val="24"/>
        </w:rPr>
        <w:t xml:space="preserve">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576981" w:rsidRPr="00576981">
        <w:rPr>
          <w:sz w:val="24"/>
          <w:szCs w:val="24"/>
        </w:rPr>
        <w:t>Гулековское</w:t>
      </w:r>
      <w:r w:rsidRPr="003C2D36">
        <w:rPr>
          <w:sz w:val="24"/>
          <w:szCs w:val="24"/>
        </w:rPr>
        <w:t>».</w:t>
      </w:r>
    </w:p>
    <w:p w:rsidR="001F5B42" w:rsidRPr="003C2D36" w:rsidRDefault="001F5B42" w:rsidP="00CC4FA5">
      <w:pPr>
        <w:widowControl w:val="0"/>
        <w:ind w:firstLine="708"/>
        <w:jc w:val="both"/>
        <w:rPr>
          <w:sz w:val="24"/>
          <w:szCs w:val="24"/>
        </w:rPr>
      </w:pPr>
    </w:p>
    <w:p w:rsidR="001F5B42" w:rsidRPr="003C2D36" w:rsidRDefault="001F5B42" w:rsidP="00CC4FA5">
      <w:pPr>
        <w:jc w:val="both"/>
        <w:rPr>
          <w:b/>
          <w:sz w:val="24"/>
          <w:szCs w:val="24"/>
        </w:rPr>
      </w:pPr>
      <w:r w:rsidRPr="003C2D36">
        <w:rPr>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w:t>
      </w:r>
      <w:r w:rsidRPr="003C2D36">
        <w:rPr>
          <w:sz w:val="24"/>
          <w:szCs w:val="24"/>
        </w:rPr>
        <w:t xml:space="preserve"> </w:t>
      </w:r>
      <w:r w:rsidRPr="003C2D36">
        <w:rPr>
          <w:b/>
          <w:sz w:val="24"/>
          <w:szCs w:val="24"/>
        </w:rPr>
        <w:t xml:space="preserve">порядок и формы </w:t>
      </w:r>
      <w:proofErr w:type="gramStart"/>
      <w:r w:rsidRPr="003C2D36">
        <w:rPr>
          <w:b/>
          <w:sz w:val="24"/>
          <w:szCs w:val="24"/>
        </w:rPr>
        <w:t>контроля за</w:t>
      </w:r>
      <w:proofErr w:type="gramEnd"/>
      <w:r w:rsidRPr="003C2D36">
        <w:rPr>
          <w:b/>
          <w:sz w:val="24"/>
          <w:szCs w:val="24"/>
        </w:rPr>
        <w:t xml:space="preserve"> полнотой и качеством предоставления муниципальной услуги</w:t>
      </w:r>
    </w:p>
    <w:p w:rsidR="001F5B42" w:rsidRPr="003C2D36" w:rsidRDefault="001F5B42" w:rsidP="00CC4FA5">
      <w:pPr>
        <w:ind w:firstLine="601"/>
        <w:jc w:val="both"/>
        <w:rPr>
          <w:b/>
          <w:sz w:val="24"/>
          <w:szCs w:val="24"/>
        </w:rPr>
      </w:pPr>
    </w:p>
    <w:p w:rsidR="001F5B42" w:rsidRPr="003C2D36" w:rsidRDefault="001F5B42" w:rsidP="00CC4FA5">
      <w:pPr>
        <w:widowControl w:val="0"/>
        <w:ind w:firstLine="708"/>
        <w:jc w:val="both"/>
        <w:rPr>
          <w:sz w:val="24"/>
          <w:szCs w:val="24"/>
        </w:rPr>
      </w:pPr>
      <w:r w:rsidRPr="003C2D36">
        <w:rPr>
          <w:b/>
          <w:sz w:val="24"/>
          <w:szCs w:val="24"/>
        </w:rPr>
        <w:t>154.</w:t>
      </w:r>
      <w:r w:rsidRPr="003C2D36">
        <w:rPr>
          <w:sz w:val="24"/>
          <w:szCs w:val="24"/>
        </w:rPr>
        <w:t xml:space="preserve"> В целях осуществления </w:t>
      </w:r>
      <w:proofErr w:type="gramStart"/>
      <w:r w:rsidRPr="003C2D36">
        <w:rPr>
          <w:sz w:val="24"/>
          <w:szCs w:val="24"/>
        </w:rPr>
        <w:t>контроля за</w:t>
      </w:r>
      <w:proofErr w:type="gramEnd"/>
      <w:r w:rsidRPr="003C2D36">
        <w:rPr>
          <w:sz w:val="24"/>
          <w:szCs w:val="24"/>
        </w:rPr>
        <w:t xml:space="preserve">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 комиссия по реализации административной реформы в </w:t>
      </w:r>
      <w:proofErr w:type="spellStart"/>
      <w:r w:rsidRPr="003C2D36">
        <w:rPr>
          <w:sz w:val="24"/>
          <w:szCs w:val="24"/>
        </w:rPr>
        <w:t>Глазовском</w:t>
      </w:r>
      <w:proofErr w:type="spellEnd"/>
      <w:r w:rsidRPr="003C2D36">
        <w:rPr>
          <w:sz w:val="24"/>
          <w:szCs w:val="24"/>
        </w:rPr>
        <w:t xml:space="preserve"> районе проводит проверки полноты и качества предоставления муниципальной услуги (далее – проверка).</w:t>
      </w:r>
    </w:p>
    <w:p w:rsidR="001F5B42" w:rsidRPr="003C2D36" w:rsidRDefault="001F5B42" w:rsidP="00CC4FA5">
      <w:pPr>
        <w:widowControl w:val="0"/>
        <w:ind w:firstLine="708"/>
        <w:jc w:val="both"/>
        <w:rPr>
          <w:sz w:val="24"/>
          <w:szCs w:val="24"/>
        </w:rPr>
      </w:pPr>
      <w:r w:rsidRPr="003C2D36">
        <w:rPr>
          <w:b/>
          <w:sz w:val="24"/>
          <w:szCs w:val="24"/>
        </w:rPr>
        <w:t>155.</w:t>
      </w:r>
      <w:r w:rsidRPr="003C2D36">
        <w:rPr>
          <w:sz w:val="24"/>
          <w:szCs w:val="24"/>
        </w:rPr>
        <w:t xml:space="preserve"> Положение о комиссии по реализации административной реформы в </w:t>
      </w:r>
      <w:proofErr w:type="spellStart"/>
      <w:r w:rsidRPr="003C2D36">
        <w:rPr>
          <w:sz w:val="24"/>
          <w:szCs w:val="24"/>
        </w:rPr>
        <w:t>Глазовском</w:t>
      </w:r>
      <w:proofErr w:type="spellEnd"/>
      <w:r w:rsidRPr="003C2D36">
        <w:rPr>
          <w:sz w:val="24"/>
          <w:szCs w:val="24"/>
        </w:rPr>
        <w:t xml:space="preserve"> районе (далее – Комиссия), ее состав и годовой план работы утверждается постановлением Администрации Глазовского района.</w:t>
      </w:r>
    </w:p>
    <w:p w:rsidR="001F5B42" w:rsidRPr="003C2D36" w:rsidRDefault="001F5B42" w:rsidP="00CC4FA5">
      <w:pPr>
        <w:widowControl w:val="0"/>
        <w:ind w:firstLine="708"/>
        <w:jc w:val="both"/>
        <w:rPr>
          <w:sz w:val="24"/>
          <w:szCs w:val="24"/>
        </w:rPr>
      </w:pPr>
      <w:r w:rsidRPr="003C2D36">
        <w:rPr>
          <w:b/>
          <w:sz w:val="24"/>
          <w:szCs w:val="24"/>
        </w:rPr>
        <w:t>156.</w:t>
      </w:r>
      <w:r w:rsidRPr="003C2D36">
        <w:rPr>
          <w:sz w:val="24"/>
          <w:szCs w:val="24"/>
        </w:rPr>
        <w:t xml:space="preserve"> Проверки могут быть плановыми  и внеплановыми.</w:t>
      </w:r>
    </w:p>
    <w:p w:rsidR="001F5B42" w:rsidRPr="003C2D36" w:rsidRDefault="001F5B42" w:rsidP="00CC4FA5">
      <w:pPr>
        <w:widowControl w:val="0"/>
        <w:ind w:firstLine="708"/>
        <w:jc w:val="both"/>
        <w:rPr>
          <w:sz w:val="24"/>
          <w:szCs w:val="24"/>
        </w:rPr>
      </w:pPr>
      <w:r w:rsidRPr="003C2D36">
        <w:rPr>
          <w:b/>
          <w:sz w:val="24"/>
          <w:szCs w:val="24"/>
        </w:rPr>
        <w:t>157.</w:t>
      </w:r>
      <w:r w:rsidRPr="003C2D36">
        <w:rPr>
          <w:sz w:val="24"/>
          <w:szCs w:val="24"/>
        </w:rPr>
        <w:t xml:space="preserve"> Плановые проверки проводятся на основании годового плана работы Комиссии.</w:t>
      </w:r>
    </w:p>
    <w:p w:rsidR="001F5B42" w:rsidRPr="003C2D36" w:rsidRDefault="001F5B42" w:rsidP="00CC4FA5">
      <w:pPr>
        <w:widowControl w:val="0"/>
        <w:ind w:firstLine="708"/>
        <w:jc w:val="both"/>
        <w:rPr>
          <w:sz w:val="24"/>
          <w:szCs w:val="24"/>
        </w:rPr>
      </w:pPr>
      <w:r w:rsidRPr="003C2D36">
        <w:rPr>
          <w:b/>
          <w:sz w:val="24"/>
          <w:szCs w:val="24"/>
        </w:rPr>
        <w:t>158.</w:t>
      </w:r>
      <w:r w:rsidRPr="003C2D36">
        <w:rPr>
          <w:sz w:val="24"/>
          <w:szCs w:val="24"/>
        </w:rPr>
        <w:t xml:space="preserve"> Плановые проверки проводятся на чаще одного раза в три года.</w:t>
      </w:r>
    </w:p>
    <w:p w:rsidR="001F5B42" w:rsidRPr="003C2D36" w:rsidRDefault="001F5B42" w:rsidP="00CC4FA5">
      <w:pPr>
        <w:widowControl w:val="0"/>
        <w:ind w:firstLine="708"/>
        <w:jc w:val="both"/>
        <w:rPr>
          <w:color w:val="000000"/>
          <w:sz w:val="24"/>
          <w:szCs w:val="24"/>
        </w:rPr>
      </w:pPr>
      <w:r w:rsidRPr="003C2D36">
        <w:rPr>
          <w:b/>
          <w:sz w:val="24"/>
          <w:szCs w:val="24"/>
        </w:rPr>
        <w:t>159.</w:t>
      </w:r>
      <w:r w:rsidRPr="003C2D36">
        <w:rPr>
          <w:sz w:val="24"/>
          <w:szCs w:val="24"/>
        </w:rPr>
        <w:t xml:space="preserve"> </w:t>
      </w:r>
      <w:r w:rsidRPr="003C2D36">
        <w:rPr>
          <w:color w:val="000000"/>
          <w:sz w:val="24"/>
          <w:szCs w:val="24"/>
        </w:rPr>
        <w:t>Плановые проверки осуществляются по следующим направлениям:</w:t>
      </w:r>
    </w:p>
    <w:p w:rsidR="001F5B42" w:rsidRPr="003C2D36" w:rsidRDefault="001F5B42" w:rsidP="00CC4FA5">
      <w:pPr>
        <w:widowControl w:val="0"/>
        <w:ind w:firstLine="708"/>
        <w:jc w:val="both"/>
        <w:rPr>
          <w:color w:val="000000"/>
          <w:sz w:val="24"/>
          <w:szCs w:val="24"/>
        </w:rPr>
      </w:pPr>
      <w:r w:rsidRPr="003C2D36">
        <w:rPr>
          <w:color w:val="000000"/>
          <w:sz w:val="24"/>
          <w:szCs w:val="24"/>
        </w:rPr>
        <w:t>1) организация работы по предоставлению муниципальной услуги;</w:t>
      </w:r>
    </w:p>
    <w:p w:rsidR="001F5B42" w:rsidRPr="003C2D36" w:rsidRDefault="001F5B42" w:rsidP="00CC4FA5">
      <w:pPr>
        <w:widowControl w:val="0"/>
        <w:ind w:firstLine="708"/>
        <w:jc w:val="both"/>
        <w:rPr>
          <w:color w:val="000000"/>
          <w:sz w:val="24"/>
          <w:szCs w:val="24"/>
        </w:rPr>
      </w:pPr>
      <w:r w:rsidRPr="003C2D36">
        <w:rPr>
          <w:color w:val="000000"/>
          <w:sz w:val="24"/>
          <w:szCs w:val="24"/>
        </w:rPr>
        <w:t>2) полнота и качество предоставления муниципальной услуги;</w:t>
      </w:r>
    </w:p>
    <w:p w:rsidR="001F5B42" w:rsidRPr="003C2D36" w:rsidRDefault="001F5B42" w:rsidP="00CC4FA5">
      <w:pPr>
        <w:widowControl w:val="0"/>
        <w:ind w:firstLine="708"/>
        <w:jc w:val="both"/>
        <w:rPr>
          <w:color w:val="000000"/>
          <w:sz w:val="24"/>
          <w:szCs w:val="24"/>
        </w:rPr>
      </w:pPr>
      <w:r w:rsidRPr="003C2D36">
        <w:rPr>
          <w:color w:val="000000"/>
          <w:sz w:val="24"/>
          <w:szCs w:val="24"/>
        </w:rPr>
        <w:t>3) осуществление текущего контроля.</w:t>
      </w:r>
    </w:p>
    <w:p w:rsidR="001F5B42" w:rsidRPr="003C2D36" w:rsidRDefault="001F5B42" w:rsidP="00CC4FA5">
      <w:pPr>
        <w:widowControl w:val="0"/>
        <w:ind w:firstLine="708"/>
        <w:jc w:val="both"/>
        <w:rPr>
          <w:sz w:val="24"/>
          <w:szCs w:val="24"/>
        </w:rPr>
      </w:pPr>
      <w:r w:rsidRPr="003C2D36">
        <w:rPr>
          <w:b/>
          <w:sz w:val="24"/>
          <w:szCs w:val="24"/>
        </w:rPr>
        <w:t>160.</w:t>
      </w:r>
      <w:r w:rsidRPr="003C2D36">
        <w:rPr>
          <w:sz w:val="24"/>
          <w:szCs w:val="24"/>
        </w:rPr>
        <w:t xml:space="preserve"> </w:t>
      </w:r>
      <w:proofErr w:type="gramStart"/>
      <w:r w:rsidRPr="003C2D36">
        <w:rPr>
          <w:sz w:val="24"/>
          <w:szCs w:val="24"/>
        </w:rPr>
        <w:t xml:space="preserve">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 </w:t>
      </w:r>
      <w:proofErr w:type="gramEnd"/>
    </w:p>
    <w:p w:rsidR="001F5B42" w:rsidRPr="003C2D36" w:rsidRDefault="001F5B42" w:rsidP="00CC4FA5">
      <w:pPr>
        <w:widowControl w:val="0"/>
        <w:ind w:firstLine="708"/>
        <w:jc w:val="both"/>
        <w:rPr>
          <w:sz w:val="24"/>
          <w:szCs w:val="24"/>
        </w:rPr>
      </w:pPr>
      <w:r w:rsidRPr="003C2D36">
        <w:rPr>
          <w:b/>
          <w:sz w:val="24"/>
          <w:szCs w:val="24"/>
        </w:rPr>
        <w:t>161.</w:t>
      </w:r>
      <w:r w:rsidRPr="003C2D36">
        <w:rPr>
          <w:sz w:val="24"/>
          <w:szCs w:val="24"/>
        </w:rPr>
        <w:t xml:space="preserve"> Внеплановые проверки проводятся:</w:t>
      </w:r>
    </w:p>
    <w:p w:rsidR="001F5B42" w:rsidRPr="003C2D36" w:rsidRDefault="001F5B42" w:rsidP="00CC4FA5">
      <w:pPr>
        <w:widowControl w:val="0"/>
        <w:ind w:firstLine="708"/>
        <w:jc w:val="both"/>
        <w:rPr>
          <w:color w:val="000000"/>
          <w:sz w:val="24"/>
          <w:szCs w:val="24"/>
        </w:rPr>
      </w:pPr>
      <w:r w:rsidRPr="003C2D36">
        <w:rPr>
          <w:sz w:val="24"/>
          <w:szCs w:val="24"/>
        </w:rPr>
        <w:t>1) По поручению Главы Глазовского района или Главы МО «</w:t>
      </w:r>
      <w:r w:rsidR="00576981" w:rsidRPr="00576981">
        <w:rPr>
          <w:sz w:val="24"/>
          <w:szCs w:val="24"/>
        </w:rPr>
        <w:t>Гулековское</w:t>
      </w:r>
      <w:r w:rsidRPr="003C2D36">
        <w:rPr>
          <w:sz w:val="24"/>
          <w:szCs w:val="24"/>
        </w:rPr>
        <w:t>»,</w:t>
      </w:r>
      <w:r w:rsidRPr="003C2D36">
        <w:rPr>
          <w:color w:val="000000"/>
          <w:sz w:val="24"/>
          <w:szCs w:val="24"/>
        </w:rPr>
        <w:t xml:space="preserve"> а также на основании запросов правоохранительных;</w:t>
      </w:r>
    </w:p>
    <w:p w:rsidR="001F5B42" w:rsidRPr="003C2D36" w:rsidRDefault="001F5B42" w:rsidP="00CC4FA5">
      <w:pPr>
        <w:widowControl w:val="0"/>
        <w:ind w:firstLine="708"/>
        <w:jc w:val="both"/>
        <w:rPr>
          <w:sz w:val="24"/>
          <w:szCs w:val="24"/>
        </w:rPr>
      </w:pPr>
      <w:r w:rsidRPr="003C2D36">
        <w:rPr>
          <w:color w:val="000000"/>
          <w:sz w:val="24"/>
          <w:szCs w:val="24"/>
        </w:rPr>
        <w:t>2)</w:t>
      </w:r>
      <w:r w:rsidRPr="003C2D36">
        <w:rPr>
          <w:sz w:val="24"/>
          <w:szCs w:val="24"/>
        </w:rPr>
        <w:t xml:space="preserve"> На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1F5B42" w:rsidRPr="003C2D36" w:rsidRDefault="001F5B42" w:rsidP="00CC4FA5">
      <w:pPr>
        <w:widowControl w:val="0"/>
        <w:ind w:firstLine="708"/>
        <w:jc w:val="both"/>
        <w:rPr>
          <w:sz w:val="24"/>
          <w:szCs w:val="24"/>
        </w:rPr>
      </w:pPr>
      <w:r w:rsidRPr="003C2D36">
        <w:rPr>
          <w:sz w:val="24"/>
          <w:szCs w:val="24"/>
        </w:rPr>
        <w:t>3) При необходимости, выявленной по результатам плановой проверки.</w:t>
      </w:r>
    </w:p>
    <w:p w:rsidR="001F5B42" w:rsidRPr="003C2D36" w:rsidRDefault="001F5B42" w:rsidP="00CC4FA5">
      <w:pPr>
        <w:widowControl w:val="0"/>
        <w:ind w:firstLine="708"/>
        <w:jc w:val="both"/>
        <w:rPr>
          <w:sz w:val="24"/>
          <w:szCs w:val="24"/>
        </w:rPr>
      </w:pPr>
      <w:r w:rsidRPr="003C2D36">
        <w:rPr>
          <w:b/>
          <w:sz w:val="24"/>
          <w:szCs w:val="24"/>
        </w:rPr>
        <w:t>162.</w:t>
      </w:r>
      <w:r w:rsidRPr="003C2D36">
        <w:rPr>
          <w:sz w:val="24"/>
          <w:szCs w:val="24"/>
        </w:rPr>
        <w:t xml:space="preserve"> Продолжительность плановых и внеплановых проверок не должна превышать один месяц. </w:t>
      </w:r>
    </w:p>
    <w:p w:rsidR="001F5B42" w:rsidRPr="003C2D36" w:rsidRDefault="001F5B42" w:rsidP="00CC4FA5">
      <w:pPr>
        <w:widowControl w:val="0"/>
        <w:ind w:firstLine="708"/>
        <w:jc w:val="both"/>
        <w:rPr>
          <w:sz w:val="24"/>
          <w:szCs w:val="24"/>
        </w:rPr>
      </w:pPr>
      <w:r w:rsidRPr="003C2D36">
        <w:rPr>
          <w:b/>
          <w:sz w:val="24"/>
          <w:szCs w:val="24"/>
        </w:rPr>
        <w:t>163.</w:t>
      </w:r>
      <w:r w:rsidRPr="003C2D36">
        <w:rPr>
          <w:sz w:val="24"/>
          <w:szCs w:val="24"/>
        </w:rPr>
        <w:t xml:space="preserve"> В проведении проверки принимают участие не менее одной трети от числа членов Комиссии с обязательным участием Главы Глазовского района, Главы МО «</w:t>
      </w:r>
      <w:r w:rsidR="00576981" w:rsidRPr="00576981">
        <w:rPr>
          <w:sz w:val="24"/>
          <w:szCs w:val="24"/>
        </w:rPr>
        <w:t>Гулековское</w:t>
      </w:r>
      <w:r w:rsidRPr="003C2D36">
        <w:rPr>
          <w:sz w:val="24"/>
          <w:szCs w:val="24"/>
        </w:rPr>
        <w:t xml:space="preserve">». </w:t>
      </w:r>
    </w:p>
    <w:p w:rsidR="001F5B42" w:rsidRPr="003C2D36" w:rsidRDefault="001F5B42" w:rsidP="00CC4FA5">
      <w:pPr>
        <w:widowControl w:val="0"/>
        <w:ind w:firstLine="708"/>
        <w:jc w:val="both"/>
        <w:rPr>
          <w:sz w:val="24"/>
          <w:szCs w:val="24"/>
        </w:rPr>
      </w:pPr>
      <w:r w:rsidRPr="003C2D36">
        <w:rPr>
          <w:sz w:val="24"/>
          <w:szCs w:val="24"/>
        </w:rPr>
        <w:t xml:space="preserve">К проверке, при необходимости, могут привлекаться представители </w:t>
      </w:r>
      <w:r w:rsidRPr="003C2D36">
        <w:rPr>
          <w:color w:val="000000"/>
          <w:sz w:val="24"/>
          <w:szCs w:val="24"/>
        </w:rPr>
        <w:t>правоохранительных органов.</w:t>
      </w:r>
    </w:p>
    <w:p w:rsidR="001F5B42" w:rsidRPr="003C2D36" w:rsidRDefault="001F5B42" w:rsidP="00CC4FA5">
      <w:pPr>
        <w:widowControl w:val="0"/>
        <w:ind w:firstLine="708"/>
        <w:jc w:val="both"/>
        <w:rPr>
          <w:sz w:val="24"/>
          <w:szCs w:val="24"/>
        </w:rPr>
      </w:pPr>
      <w:r w:rsidRPr="003C2D36">
        <w:rPr>
          <w:b/>
          <w:sz w:val="24"/>
          <w:szCs w:val="24"/>
        </w:rPr>
        <w:t>164.</w:t>
      </w:r>
      <w:r w:rsidRPr="003C2D36">
        <w:rPr>
          <w:sz w:val="24"/>
          <w:szCs w:val="24"/>
        </w:rPr>
        <w:t xml:space="preserve"> Результаты деятельности Комиссии оформляются в виде акта проверки, в котором отмечаются выявленные недостатки и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1F5B42" w:rsidRPr="003C2D36" w:rsidRDefault="001F5B42" w:rsidP="00CC4FA5">
      <w:pPr>
        <w:widowControl w:val="0"/>
        <w:ind w:firstLine="708"/>
        <w:jc w:val="both"/>
        <w:rPr>
          <w:sz w:val="24"/>
          <w:szCs w:val="24"/>
        </w:rPr>
      </w:pPr>
      <w:r w:rsidRPr="003C2D36">
        <w:rPr>
          <w:b/>
          <w:sz w:val="24"/>
          <w:szCs w:val="24"/>
        </w:rPr>
        <w:t>165.</w:t>
      </w:r>
      <w:r w:rsidRPr="003C2D36">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1F5B42" w:rsidRPr="003C2D36" w:rsidRDefault="001F5B42" w:rsidP="00CC4FA5">
      <w:pPr>
        <w:ind w:firstLine="601"/>
        <w:jc w:val="both"/>
        <w:rPr>
          <w:sz w:val="24"/>
          <w:szCs w:val="24"/>
        </w:rPr>
      </w:pPr>
    </w:p>
    <w:p w:rsidR="001F5B42" w:rsidRPr="003C2D36" w:rsidRDefault="001F5B42" w:rsidP="00CC4FA5">
      <w:pPr>
        <w:jc w:val="both"/>
        <w:rPr>
          <w:b/>
          <w:sz w:val="24"/>
          <w:szCs w:val="24"/>
        </w:rPr>
      </w:pPr>
      <w:r w:rsidRPr="003C2D36">
        <w:rPr>
          <w:b/>
          <w:sz w:val="24"/>
          <w:szCs w:val="24"/>
        </w:rPr>
        <w:t xml:space="preserve">Ответственность должностных лиц за решения и действия (бездействие), </w:t>
      </w:r>
    </w:p>
    <w:p w:rsidR="001F5B42" w:rsidRPr="003C2D36" w:rsidRDefault="001F5B42" w:rsidP="00CC4FA5">
      <w:pPr>
        <w:jc w:val="both"/>
        <w:rPr>
          <w:b/>
          <w:sz w:val="24"/>
          <w:szCs w:val="24"/>
        </w:rPr>
      </w:pPr>
      <w:r w:rsidRPr="003C2D36">
        <w:rPr>
          <w:b/>
          <w:sz w:val="24"/>
          <w:szCs w:val="24"/>
        </w:rPr>
        <w:t>принимаемые (осуществляемые) ими в ходе предоставления муниципальной услуги</w:t>
      </w:r>
    </w:p>
    <w:p w:rsidR="001F5B42" w:rsidRPr="003C2D36" w:rsidRDefault="001F5B42" w:rsidP="00CC4FA5">
      <w:pPr>
        <w:widowControl w:val="0"/>
        <w:ind w:firstLine="708"/>
        <w:jc w:val="both"/>
        <w:rPr>
          <w:b/>
          <w:sz w:val="24"/>
          <w:szCs w:val="24"/>
        </w:rPr>
      </w:pPr>
    </w:p>
    <w:p w:rsidR="001F5B42" w:rsidRPr="003C2D36" w:rsidRDefault="001F5B42" w:rsidP="00CC4FA5">
      <w:pPr>
        <w:ind w:firstLine="709"/>
        <w:jc w:val="both"/>
        <w:rPr>
          <w:b/>
          <w:sz w:val="24"/>
          <w:szCs w:val="24"/>
        </w:rPr>
      </w:pPr>
      <w:r w:rsidRPr="003C2D36">
        <w:rPr>
          <w:b/>
          <w:sz w:val="24"/>
          <w:szCs w:val="24"/>
        </w:rPr>
        <w:t>166.</w:t>
      </w:r>
      <w:r w:rsidRPr="003C2D36">
        <w:rPr>
          <w:sz w:val="24"/>
          <w:szCs w:val="24"/>
        </w:rPr>
        <w:t xml:space="preserve"> Ответственность за качество предоставления муниципальной услуги и соблюдение установленных сроков возлагается на Главу МО «</w:t>
      </w:r>
      <w:r w:rsidR="00576981" w:rsidRPr="00576981">
        <w:rPr>
          <w:sz w:val="24"/>
          <w:szCs w:val="24"/>
        </w:rPr>
        <w:t>Гулековское</w:t>
      </w:r>
      <w:r w:rsidRPr="003C2D36">
        <w:rPr>
          <w:sz w:val="24"/>
          <w:szCs w:val="24"/>
        </w:rPr>
        <w:t>».</w:t>
      </w:r>
    </w:p>
    <w:p w:rsidR="001F5B42" w:rsidRPr="003C2D36" w:rsidRDefault="001F5B42" w:rsidP="00CC4FA5">
      <w:pPr>
        <w:ind w:firstLine="709"/>
        <w:jc w:val="both"/>
        <w:rPr>
          <w:b/>
          <w:sz w:val="24"/>
          <w:szCs w:val="24"/>
        </w:rPr>
      </w:pPr>
      <w:r w:rsidRPr="003C2D36">
        <w:rPr>
          <w:b/>
          <w:sz w:val="24"/>
          <w:szCs w:val="24"/>
        </w:rPr>
        <w:lastRenderedPageBreak/>
        <w:t>167.</w:t>
      </w:r>
      <w:r w:rsidRPr="003C2D36">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3C2D36">
        <w:rPr>
          <w:b/>
          <w:sz w:val="24"/>
          <w:szCs w:val="24"/>
        </w:rPr>
        <w:t xml:space="preserve"> </w:t>
      </w:r>
    </w:p>
    <w:p w:rsidR="001F5B42" w:rsidRPr="003C2D36" w:rsidRDefault="001F5B42" w:rsidP="00CC4FA5">
      <w:pPr>
        <w:widowControl w:val="0"/>
        <w:ind w:firstLine="708"/>
        <w:jc w:val="both"/>
        <w:rPr>
          <w:sz w:val="24"/>
          <w:szCs w:val="24"/>
        </w:rPr>
      </w:pPr>
      <w:r w:rsidRPr="003C2D36">
        <w:rPr>
          <w:b/>
          <w:sz w:val="24"/>
          <w:szCs w:val="24"/>
        </w:rPr>
        <w:t>168.</w:t>
      </w:r>
      <w:r w:rsidRPr="003C2D36">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1F5B42" w:rsidRPr="003C2D36" w:rsidRDefault="001F5B42" w:rsidP="00CC4FA5">
      <w:pPr>
        <w:widowControl w:val="0"/>
        <w:ind w:firstLine="708"/>
        <w:jc w:val="both"/>
        <w:rPr>
          <w:sz w:val="24"/>
          <w:szCs w:val="24"/>
        </w:rPr>
      </w:pPr>
      <w:r w:rsidRPr="003C2D36">
        <w:rPr>
          <w:b/>
          <w:sz w:val="24"/>
          <w:szCs w:val="24"/>
        </w:rPr>
        <w:t>169.</w:t>
      </w:r>
      <w:r w:rsidRPr="003C2D36">
        <w:rPr>
          <w:sz w:val="24"/>
          <w:szCs w:val="24"/>
        </w:rPr>
        <w:t xml:space="preserve"> Должностные лица Администрации МО «</w:t>
      </w:r>
      <w:r w:rsidR="00576981" w:rsidRPr="00576981">
        <w:rPr>
          <w:sz w:val="24"/>
          <w:szCs w:val="24"/>
        </w:rPr>
        <w:t>Гулековское</w:t>
      </w:r>
      <w:r w:rsidRPr="003C2D36">
        <w:rPr>
          <w:sz w:val="24"/>
          <w:szCs w:val="24"/>
        </w:rPr>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1F5B42" w:rsidRPr="003C2D36" w:rsidRDefault="001F5B42" w:rsidP="00CC4FA5">
      <w:pPr>
        <w:jc w:val="both"/>
        <w:rPr>
          <w:b/>
          <w:color w:val="7030A0"/>
          <w:sz w:val="24"/>
          <w:szCs w:val="24"/>
        </w:rPr>
      </w:pPr>
    </w:p>
    <w:p w:rsidR="001F5B42" w:rsidRPr="003C2D36" w:rsidRDefault="001F5B42" w:rsidP="00CC4FA5">
      <w:pPr>
        <w:jc w:val="both"/>
        <w:rPr>
          <w:b/>
          <w:sz w:val="24"/>
          <w:szCs w:val="24"/>
        </w:rPr>
      </w:pPr>
      <w:r w:rsidRPr="003C2D36">
        <w:rPr>
          <w:b/>
          <w:sz w:val="24"/>
          <w:szCs w:val="24"/>
        </w:rPr>
        <w:t xml:space="preserve">Положения, характеризующие требования к порядку и формам контроля </w:t>
      </w:r>
    </w:p>
    <w:p w:rsidR="001F5B42" w:rsidRPr="003C2D36" w:rsidRDefault="001F5B42" w:rsidP="00CC4FA5">
      <w:pPr>
        <w:jc w:val="both"/>
        <w:rPr>
          <w:b/>
          <w:sz w:val="24"/>
          <w:szCs w:val="24"/>
        </w:rPr>
      </w:pPr>
      <w:r w:rsidRPr="003C2D36">
        <w:rPr>
          <w:b/>
          <w:sz w:val="24"/>
          <w:szCs w:val="24"/>
        </w:rPr>
        <w:t xml:space="preserve">за предоставлением муниципальной услуги, в том числе со стороны граждан, </w:t>
      </w:r>
    </w:p>
    <w:p w:rsidR="001F5B42" w:rsidRPr="003C2D36" w:rsidRDefault="001F5B42" w:rsidP="00CC4FA5">
      <w:pPr>
        <w:jc w:val="both"/>
        <w:rPr>
          <w:b/>
          <w:sz w:val="24"/>
          <w:szCs w:val="24"/>
        </w:rPr>
      </w:pPr>
      <w:r w:rsidRPr="003C2D36">
        <w:rPr>
          <w:b/>
          <w:sz w:val="24"/>
          <w:szCs w:val="24"/>
        </w:rPr>
        <w:t>их объединений и организаций</w:t>
      </w:r>
    </w:p>
    <w:p w:rsidR="001F5B42" w:rsidRPr="003C2D36" w:rsidRDefault="001F5B42" w:rsidP="00CC4FA5">
      <w:pPr>
        <w:jc w:val="both"/>
        <w:rPr>
          <w:b/>
          <w:sz w:val="24"/>
          <w:szCs w:val="24"/>
        </w:rPr>
      </w:pPr>
    </w:p>
    <w:p w:rsidR="001F5B42" w:rsidRPr="003C2D36" w:rsidRDefault="001F5B42" w:rsidP="00CC4FA5">
      <w:pPr>
        <w:ind w:firstLine="709"/>
        <w:jc w:val="both"/>
        <w:rPr>
          <w:sz w:val="24"/>
          <w:szCs w:val="24"/>
        </w:rPr>
      </w:pPr>
      <w:r w:rsidRPr="003C2D36">
        <w:rPr>
          <w:b/>
          <w:sz w:val="24"/>
          <w:szCs w:val="24"/>
        </w:rPr>
        <w:t>170.</w:t>
      </w:r>
      <w:r w:rsidRPr="003C2D36">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МО «</w:t>
      </w:r>
      <w:r w:rsidR="00576981" w:rsidRPr="00576981">
        <w:rPr>
          <w:sz w:val="24"/>
          <w:szCs w:val="24"/>
        </w:rPr>
        <w:t>Гулековское</w:t>
      </w:r>
      <w:r w:rsidRPr="003C2D36">
        <w:rPr>
          <w:sz w:val="24"/>
          <w:szCs w:val="24"/>
        </w:rPr>
        <w:t>», участвующих в предоставлении муниципальной услуги.</w:t>
      </w:r>
    </w:p>
    <w:p w:rsidR="001F5B42" w:rsidRPr="003C2D36" w:rsidRDefault="001F5B42" w:rsidP="00CC4FA5">
      <w:pPr>
        <w:ind w:firstLine="709"/>
        <w:jc w:val="both"/>
        <w:rPr>
          <w:sz w:val="24"/>
          <w:szCs w:val="24"/>
        </w:rPr>
      </w:pPr>
      <w:r w:rsidRPr="003C2D36">
        <w:rPr>
          <w:b/>
          <w:sz w:val="24"/>
          <w:szCs w:val="24"/>
        </w:rPr>
        <w:t>171.</w:t>
      </w:r>
      <w:r w:rsidRPr="003C2D36">
        <w:rPr>
          <w:sz w:val="24"/>
          <w:szCs w:val="24"/>
        </w:rPr>
        <w:t xml:space="preserve"> </w:t>
      </w:r>
      <w:proofErr w:type="gramStart"/>
      <w:r w:rsidRPr="003C2D36">
        <w:rPr>
          <w:sz w:val="24"/>
          <w:szCs w:val="24"/>
        </w:rPr>
        <w:t>Контроль за</w:t>
      </w:r>
      <w:proofErr w:type="gramEnd"/>
      <w:r w:rsidRPr="003C2D36">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 Администрации МО «</w:t>
      </w:r>
      <w:r w:rsidR="00576981" w:rsidRPr="00576981">
        <w:rPr>
          <w:sz w:val="24"/>
          <w:szCs w:val="24"/>
        </w:rPr>
        <w:t>Гулековское</w:t>
      </w:r>
      <w:r w:rsidRPr="003C2D36">
        <w:rPr>
          <w:sz w:val="24"/>
          <w:szCs w:val="24"/>
        </w:rPr>
        <w:t>», участвующих в предоставлении муниципальной услуги.</w:t>
      </w:r>
    </w:p>
    <w:p w:rsidR="001F5B42" w:rsidRPr="003C2D36" w:rsidRDefault="001F5B42" w:rsidP="00CC4FA5">
      <w:pPr>
        <w:ind w:firstLine="709"/>
        <w:jc w:val="both"/>
        <w:rPr>
          <w:sz w:val="24"/>
          <w:szCs w:val="24"/>
        </w:rPr>
      </w:pPr>
      <w:r w:rsidRPr="003C2D36">
        <w:rPr>
          <w:b/>
          <w:sz w:val="24"/>
          <w:szCs w:val="24"/>
        </w:rPr>
        <w:t>172.</w:t>
      </w:r>
      <w:r w:rsidRPr="003C2D36">
        <w:rPr>
          <w:sz w:val="24"/>
          <w:szCs w:val="24"/>
        </w:rPr>
        <w:t xml:space="preserve"> </w:t>
      </w:r>
      <w:proofErr w:type="gramStart"/>
      <w:r w:rsidRPr="003C2D36">
        <w:rPr>
          <w:sz w:val="24"/>
          <w:szCs w:val="24"/>
        </w:rPr>
        <w:t>Контроль за</w:t>
      </w:r>
      <w:proofErr w:type="gramEnd"/>
      <w:r w:rsidRPr="003C2D36">
        <w:rPr>
          <w:sz w:val="24"/>
          <w:szCs w:val="24"/>
        </w:rPr>
        <w:t xml:space="preserve"> предоставлением муниципальной услуги осуществляется в следующих формах:</w:t>
      </w:r>
    </w:p>
    <w:p w:rsidR="001F5B42" w:rsidRPr="003C2D36" w:rsidRDefault="001F5B42" w:rsidP="00CC4FA5">
      <w:pPr>
        <w:ind w:firstLine="709"/>
        <w:jc w:val="both"/>
        <w:rPr>
          <w:sz w:val="24"/>
          <w:szCs w:val="24"/>
        </w:rPr>
      </w:pPr>
      <w:r w:rsidRPr="003C2D36">
        <w:rPr>
          <w:sz w:val="24"/>
          <w:szCs w:val="24"/>
        </w:rPr>
        <w:t>1) Текущий контроль;</w:t>
      </w:r>
    </w:p>
    <w:p w:rsidR="001F5B42" w:rsidRPr="003C2D36" w:rsidRDefault="001F5B42" w:rsidP="00CC4FA5">
      <w:pPr>
        <w:ind w:firstLine="709"/>
        <w:jc w:val="both"/>
        <w:rPr>
          <w:sz w:val="24"/>
          <w:szCs w:val="24"/>
        </w:rPr>
      </w:pPr>
      <w:r w:rsidRPr="003C2D36">
        <w:rPr>
          <w:sz w:val="24"/>
          <w:szCs w:val="24"/>
        </w:rPr>
        <w:t>2) Внутриведомственный контроль;</w:t>
      </w:r>
    </w:p>
    <w:p w:rsidR="001F5B42" w:rsidRPr="003C2D36" w:rsidRDefault="001F5B42" w:rsidP="00CC4FA5">
      <w:pPr>
        <w:ind w:firstLine="709"/>
        <w:jc w:val="both"/>
        <w:rPr>
          <w:sz w:val="24"/>
          <w:szCs w:val="24"/>
        </w:rPr>
      </w:pPr>
      <w:r w:rsidRPr="003C2D36">
        <w:rPr>
          <w:sz w:val="24"/>
          <w:szCs w:val="24"/>
        </w:rPr>
        <w:t>3) Контроль со стороны граждан, их объединений и организаций.</w:t>
      </w:r>
    </w:p>
    <w:p w:rsidR="001F5B42" w:rsidRPr="003C2D36" w:rsidRDefault="001F5B42" w:rsidP="00CC4FA5">
      <w:pPr>
        <w:ind w:firstLine="709"/>
        <w:jc w:val="both"/>
        <w:rPr>
          <w:sz w:val="24"/>
          <w:szCs w:val="24"/>
        </w:rPr>
      </w:pPr>
      <w:r w:rsidRPr="003C2D36">
        <w:rPr>
          <w:b/>
          <w:sz w:val="24"/>
          <w:szCs w:val="24"/>
        </w:rPr>
        <w:t>173.</w:t>
      </w:r>
      <w:r w:rsidRPr="003C2D36">
        <w:rPr>
          <w:sz w:val="24"/>
          <w:szCs w:val="24"/>
        </w:rPr>
        <w:t xml:space="preserve"> Система контроля предоставления муниципальной услуги включает в себя:</w:t>
      </w:r>
    </w:p>
    <w:p w:rsidR="001F5B42" w:rsidRPr="003C2D36" w:rsidRDefault="001F5B42" w:rsidP="00CC4FA5">
      <w:pPr>
        <w:ind w:firstLine="709"/>
        <w:jc w:val="both"/>
        <w:rPr>
          <w:sz w:val="24"/>
          <w:szCs w:val="24"/>
        </w:rPr>
      </w:pPr>
      <w:r w:rsidRPr="003C2D36">
        <w:rPr>
          <w:sz w:val="24"/>
          <w:szCs w:val="24"/>
        </w:rPr>
        <w:t xml:space="preserve">1) Организацию </w:t>
      </w:r>
      <w:proofErr w:type="gramStart"/>
      <w:r w:rsidRPr="003C2D36">
        <w:rPr>
          <w:sz w:val="24"/>
          <w:szCs w:val="24"/>
        </w:rPr>
        <w:t>контроля за</w:t>
      </w:r>
      <w:proofErr w:type="gramEnd"/>
      <w:r w:rsidRPr="003C2D36">
        <w:rPr>
          <w:sz w:val="24"/>
          <w:szCs w:val="24"/>
        </w:rPr>
        <w:t xml:space="preserve"> исполнением административных процедур в сроки, установленные Административным регламентом;</w:t>
      </w:r>
    </w:p>
    <w:p w:rsidR="001F5B42" w:rsidRPr="003C2D36" w:rsidRDefault="001F5B42" w:rsidP="00CC4FA5">
      <w:pPr>
        <w:ind w:firstLine="709"/>
        <w:jc w:val="both"/>
        <w:rPr>
          <w:sz w:val="24"/>
          <w:szCs w:val="24"/>
        </w:rPr>
      </w:pPr>
      <w:r w:rsidRPr="003C2D36">
        <w:rPr>
          <w:sz w:val="24"/>
          <w:szCs w:val="24"/>
        </w:rPr>
        <w:t>2) Проверку хода и качества предоставления муниципальной услуги;</w:t>
      </w:r>
    </w:p>
    <w:p w:rsidR="001F5B42" w:rsidRPr="003C2D36" w:rsidRDefault="001F5B42" w:rsidP="00CC4FA5">
      <w:pPr>
        <w:ind w:firstLine="709"/>
        <w:jc w:val="both"/>
        <w:rPr>
          <w:sz w:val="24"/>
          <w:szCs w:val="24"/>
        </w:rPr>
      </w:pPr>
      <w:r w:rsidRPr="003C2D36">
        <w:rPr>
          <w:sz w:val="24"/>
          <w:szCs w:val="24"/>
        </w:rPr>
        <w:t>3) Учет и анализ результатов исполнительской дисциплины должностных лиц Администрации МО «</w:t>
      </w:r>
      <w:r w:rsidR="00576981" w:rsidRPr="00576981">
        <w:rPr>
          <w:sz w:val="24"/>
          <w:szCs w:val="24"/>
        </w:rPr>
        <w:t>Гулековское</w:t>
      </w:r>
      <w:r w:rsidRPr="003C2D36">
        <w:rPr>
          <w:sz w:val="24"/>
          <w:szCs w:val="24"/>
        </w:rPr>
        <w:t>», участвующих в предоставлении муниципальной услуги.</w:t>
      </w:r>
    </w:p>
    <w:p w:rsidR="001F5B42" w:rsidRPr="003C2D36" w:rsidRDefault="001F5B42" w:rsidP="00CC4FA5">
      <w:pPr>
        <w:ind w:firstLine="709"/>
        <w:jc w:val="both"/>
        <w:rPr>
          <w:sz w:val="24"/>
          <w:szCs w:val="24"/>
        </w:rPr>
      </w:pPr>
      <w:r w:rsidRPr="003C2D36">
        <w:rPr>
          <w:b/>
          <w:sz w:val="24"/>
          <w:szCs w:val="24"/>
        </w:rPr>
        <w:t>174.</w:t>
      </w:r>
      <w:r w:rsidRPr="003C2D36">
        <w:rPr>
          <w:sz w:val="24"/>
          <w:szCs w:val="24"/>
        </w:rPr>
        <w:t xml:space="preserve"> </w:t>
      </w:r>
      <w:proofErr w:type="gramStart"/>
      <w:r w:rsidRPr="003C2D36">
        <w:rPr>
          <w:sz w:val="24"/>
          <w:szCs w:val="24"/>
        </w:rPr>
        <w:t>Контроль за</w:t>
      </w:r>
      <w:proofErr w:type="gramEnd"/>
      <w:r w:rsidRPr="003C2D36">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1F5B42" w:rsidRPr="003C2D36" w:rsidRDefault="001F5B42" w:rsidP="00CC4FA5">
      <w:pPr>
        <w:ind w:firstLine="709"/>
        <w:jc w:val="both"/>
        <w:rPr>
          <w:sz w:val="24"/>
          <w:szCs w:val="24"/>
        </w:rPr>
      </w:pPr>
      <w:proofErr w:type="gramStart"/>
      <w:r w:rsidRPr="003C2D36">
        <w:rPr>
          <w:sz w:val="24"/>
          <w:szCs w:val="24"/>
        </w:rPr>
        <w:t>Специалист Администрации МО «</w:t>
      </w:r>
      <w:r w:rsidR="00576981" w:rsidRPr="00576981">
        <w:rPr>
          <w:sz w:val="24"/>
          <w:szCs w:val="24"/>
        </w:rPr>
        <w:t>Гулековское</w:t>
      </w:r>
      <w:r w:rsidRPr="003C2D36">
        <w:rPr>
          <w:sz w:val="24"/>
          <w:szCs w:val="24"/>
        </w:rPr>
        <w:t xml:space="preserve">», в случае обращения заявителя за предоставлением муниципальной услуги через офисы «Мои документы», специалист офиса «Мои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6" w:history="1">
        <w:r w:rsidRPr="003C2D36">
          <w:rPr>
            <w:sz w:val="24"/>
            <w:szCs w:val="24"/>
          </w:rPr>
          <w:t>https://vashkontrol.ru/</w:t>
        </w:r>
      </w:hyperlink>
      <w:r w:rsidRPr="003C2D36">
        <w:rPr>
          <w:sz w:val="24"/>
          <w:szCs w:val="24"/>
        </w:rPr>
        <w:t xml:space="preserve"> в сети Интернет.</w:t>
      </w:r>
      <w:proofErr w:type="gramEnd"/>
    </w:p>
    <w:p w:rsidR="001F5B42" w:rsidRPr="003C2D36" w:rsidRDefault="001F5B42" w:rsidP="00CC4FA5">
      <w:pPr>
        <w:ind w:firstLine="709"/>
        <w:jc w:val="both"/>
        <w:rPr>
          <w:sz w:val="24"/>
          <w:szCs w:val="24"/>
        </w:rPr>
      </w:pPr>
      <w:r w:rsidRPr="003C2D36">
        <w:rPr>
          <w:sz w:val="24"/>
          <w:szCs w:val="24"/>
        </w:rPr>
        <w:t xml:space="preserve">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w:t>
      </w:r>
      <w:proofErr w:type="gramStart"/>
      <w:r w:rsidRPr="003C2D36">
        <w:rPr>
          <w:sz w:val="24"/>
          <w:szCs w:val="24"/>
        </w:rPr>
        <w:t xml:space="preserve">В случае согласия гражданина на участие в оценке качества предоставления государственной услуги с помощью устройства </w:t>
      </w:r>
      <w:r w:rsidRPr="003C2D36">
        <w:rPr>
          <w:sz w:val="24"/>
          <w:szCs w:val="24"/>
        </w:rPr>
        <w:lastRenderedPageBreak/>
        <w:t>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r w:rsidRPr="003C2D36">
        <w:rPr>
          <w:sz w:val="24"/>
          <w:szCs w:val="24"/>
        </w:rPr>
        <w:t xml:space="preserve"> Данное действие осуществляется при наличии технической возможности в офисе «Мои документы».</w:t>
      </w:r>
    </w:p>
    <w:p w:rsidR="001F5B42" w:rsidRPr="003C2D36" w:rsidRDefault="001F5B42" w:rsidP="00CC4FA5">
      <w:pPr>
        <w:jc w:val="both"/>
        <w:rPr>
          <w:b/>
          <w:sz w:val="24"/>
          <w:szCs w:val="24"/>
        </w:rPr>
      </w:pPr>
    </w:p>
    <w:p w:rsidR="001F5B42" w:rsidRPr="003C2D36" w:rsidRDefault="001F5B42" w:rsidP="00CC4FA5">
      <w:pPr>
        <w:jc w:val="both"/>
        <w:rPr>
          <w:b/>
          <w:sz w:val="24"/>
          <w:szCs w:val="24"/>
        </w:rPr>
      </w:pPr>
      <w:r w:rsidRPr="003C2D36">
        <w:rPr>
          <w:b/>
          <w:sz w:val="24"/>
          <w:szCs w:val="24"/>
        </w:rPr>
        <w:t xml:space="preserve">Раздел </w:t>
      </w:r>
      <w:r w:rsidRPr="003C2D36">
        <w:rPr>
          <w:b/>
          <w:sz w:val="24"/>
          <w:szCs w:val="24"/>
          <w:lang w:val="en-US"/>
        </w:rPr>
        <w:t>V</w:t>
      </w:r>
      <w:r w:rsidRPr="003C2D36">
        <w:rPr>
          <w:b/>
          <w:sz w:val="24"/>
          <w:szCs w:val="24"/>
        </w:rPr>
        <w:t xml:space="preserve">. ДОСУДЕБНЫЙ (ВНЕСУДЕБНЫЙ) ПОРЯДОК ОБЖАЛОВАНИЯ </w:t>
      </w:r>
    </w:p>
    <w:p w:rsidR="001F5B42" w:rsidRPr="003C2D36" w:rsidRDefault="001F5B42" w:rsidP="00CC4FA5">
      <w:pPr>
        <w:jc w:val="both"/>
        <w:rPr>
          <w:b/>
          <w:sz w:val="24"/>
          <w:szCs w:val="24"/>
        </w:rPr>
      </w:pPr>
      <w:r w:rsidRPr="003C2D36">
        <w:rPr>
          <w:b/>
          <w:sz w:val="24"/>
          <w:szCs w:val="24"/>
        </w:rPr>
        <w:t>РЕШЕНИЙ И ДЕЙСТВИЙ (БЕЗДЕЙСТВИЯ) ОРГАНА, ПРЕДОСТАВЛЯЮЩЕГО МУНИЦИПАЛЬНУЮ УСЛУГУ, А ТАКЖЕ ЕГО ДОЛЖНОСТНЫХ ЛИЦ</w:t>
      </w:r>
    </w:p>
    <w:p w:rsidR="001F5B42" w:rsidRPr="003C2D36" w:rsidRDefault="001F5B42" w:rsidP="00CC4FA5">
      <w:pPr>
        <w:jc w:val="both"/>
        <w:rPr>
          <w:b/>
          <w:sz w:val="24"/>
          <w:szCs w:val="24"/>
        </w:rPr>
      </w:pPr>
    </w:p>
    <w:p w:rsidR="001F5B42" w:rsidRPr="003C2D36" w:rsidRDefault="001F5B42" w:rsidP="00CC4FA5">
      <w:pPr>
        <w:tabs>
          <w:tab w:val="left" w:pos="567"/>
        </w:tabs>
        <w:jc w:val="both"/>
        <w:rPr>
          <w:b/>
          <w:sz w:val="24"/>
          <w:szCs w:val="24"/>
        </w:rPr>
      </w:pPr>
      <w:r w:rsidRPr="003C2D36">
        <w:rPr>
          <w:b/>
          <w:sz w:val="24"/>
          <w:szCs w:val="24"/>
        </w:rPr>
        <w:t xml:space="preserve">Информация для заявителей об их праве подать жалобу на решение </w:t>
      </w:r>
    </w:p>
    <w:p w:rsidR="001F5B42" w:rsidRPr="003C2D36" w:rsidRDefault="001F5B42" w:rsidP="00CC4FA5">
      <w:pPr>
        <w:tabs>
          <w:tab w:val="left" w:pos="567"/>
        </w:tabs>
        <w:jc w:val="both"/>
        <w:rPr>
          <w:b/>
          <w:sz w:val="24"/>
          <w:szCs w:val="24"/>
        </w:rPr>
      </w:pPr>
      <w:r w:rsidRPr="003C2D36">
        <w:rPr>
          <w:b/>
          <w:sz w:val="24"/>
          <w:szCs w:val="24"/>
        </w:rPr>
        <w:t xml:space="preserve">и (или) действие (бездействие) органа, предоставляющего муниципальную услугу, </w:t>
      </w:r>
    </w:p>
    <w:p w:rsidR="001F5B42" w:rsidRPr="003C2D36" w:rsidRDefault="001F5B42" w:rsidP="00CC4FA5">
      <w:pPr>
        <w:tabs>
          <w:tab w:val="left" w:pos="567"/>
        </w:tabs>
        <w:jc w:val="both"/>
        <w:rPr>
          <w:b/>
          <w:sz w:val="24"/>
          <w:szCs w:val="24"/>
        </w:rPr>
      </w:pPr>
      <w:r w:rsidRPr="003C2D36">
        <w:rPr>
          <w:b/>
          <w:sz w:val="24"/>
          <w:szCs w:val="24"/>
        </w:rPr>
        <w:t>и (или) его должностных лиц при предоставлении муниципальной услуги</w:t>
      </w:r>
    </w:p>
    <w:p w:rsidR="001F5B42" w:rsidRPr="003C2D36" w:rsidRDefault="001F5B42" w:rsidP="00CC4FA5">
      <w:pPr>
        <w:tabs>
          <w:tab w:val="left" w:pos="567"/>
        </w:tabs>
        <w:jc w:val="both"/>
        <w:rPr>
          <w:b/>
          <w:sz w:val="24"/>
          <w:szCs w:val="24"/>
        </w:rPr>
      </w:pPr>
    </w:p>
    <w:p w:rsidR="001F5B42" w:rsidRPr="003C2D36" w:rsidRDefault="001F5B42" w:rsidP="00CC4FA5">
      <w:pPr>
        <w:tabs>
          <w:tab w:val="left" w:pos="709"/>
        </w:tabs>
        <w:jc w:val="both"/>
        <w:rPr>
          <w:sz w:val="24"/>
          <w:szCs w:val="24"/>
        </w:rPr>
      </w:pPr>
      <w:r w:rsidRPr="003C2D36">
        <w:rPr>
          <w:sz w:val="24"/>
          <w:szCs w:val="24"/>
        </w:rPr>
        <w:tab/>
      </w:r>
      <w:r w:rsidRPr="003C2D36">
        <w:rPr>
          <w:b/>
          <w:sz w:val="24"/>
          <w:szCs w:val="24"/>
        </w:rPr>
        <w:t>175.</w:t>
      </w:r>
      <w:r w:rsidRPr="003C2D36">
        <w:rPr>
          <w:sz w:val="24"/>
          <w:szCs w:val="24"/>
        </w:rPr>
        <w:t xml:space="preserve"> Заявитель вправе подать жалобу на решение и (или) действие (бездействие) Администрации МО «</w:t>
      </w:r>
      <w:r w:rsidR="00576981" w:rsidRPr="00576981">
        <w:rPr>
          <w:sz w:val="24"/>
          <w:szCs w:val="24"/>
        </w:rPr>
        <w:t>Гулековское</w:t>
      </w:r>
      <w:r w:rsidRPr="003C2D36">
        <w:rPr>
          <w:sz w:val="24"/>
          <w:szCs w:val="24"/>
        </w:rPr>
        <w:t>», ее должностных лиц, участвующих в предоставлении муниципальной услуги (далее – жалоба).</w:t>
      </w:r>
    </w:p>
    <w:p w:rsidR="001F5B42" w:rsidRPr="003C2D36" w:rsidRDefault="001F5B42" w:rsidP="00CC4FA5">
      <w:pPr>
        <w:tabs>
          <w:tab w:val="left" w:pos="567"/>
        </w:tabs>
        <w:jc w:val="both"/>
        <w:rPr>
          <w:sz w:val="24"/>
          <w:szCs w:val="24"/>
        </w:rPr>
      </w:pPr>
    </w:p>
    <w:p w:rsidR="001F5B42" w:rsidRPr="003C2D36" w:rsidRDefault="001F5B42" w:rsidP="00CC4FA5">
      <w:pPr>
        <w:tabs>
          <w:tab w:val="left" w:pos="567"/>
        </w:tabs>
        <w:jc w:val="both"/>
        <w:rPr>
          <w:b/>
          <w:bCs/>
          <w:sz w:val="24"/>
          <w:szCs w:val="24"/>
        </w:rPr>
      </w:pPr>
    </w:p>
    <w:p w:rsidR="001F5B42" w:rsidRPr="003C2D36" w:rsidRDefault="001F5B42" w:rsidP="00CC4FA5">
      <w:pPr>
        <w:tabs>
          <w:tab w:val="left" w:pos="0"/>
        </w:tabs>
        <w:jc w:val="both"/>
        <w:rPr>
          <w:b/>
          <w:bCs/>
          <w:sz w:val="24"/>
          <w:szCs w:val="24"/>
        </w:rPr>
      </w:pPr>
      <w:r w:rsidRPr="003C2D36">
        <w:rPr>
          <w:b/>
          <w:bCs/>
          <w:sz w:val="24"/>
          <w:szCs w:val="24"/>
        </w:rPr>
        <w:t>Предмет жалобы</w:t>
      </w:r>
    </w:p>
    <w:p w:rsidR="001F5B42" w:rsidRPr="003C2D36" w:rsidRDefault="001F5B42" w:rsidP="00CC4FA5">
      <w:pPr>
        <w:tabs>
          <w:tab w:val="left" w:pos="567"/>
        </w:tabs>
        <w:jc w:val="both"/>
        <w:rPr>
          <w:b/>
          <w:bCs/>
          <w:sz w:val="24"/>
          <w:szCs w:val="24"/>
        </w:rPr>
      </w:pPr>
    </w:p>
    <w:p w:rsidR="001F5B42" w:rsidRPr="003C2D36" w:rsidRDefault="001F5B42" w:rsidP="00CC4FA5">
      <w:pPr>
        <w:tabs>
          <w:tab w:val="left" w:pos="567"/>
        </w:tabs>
        <w:ind w:firstLine="567"/>
        <w:jc w:val="both"/>
        <w:rPr>
          <w:sz w:val="24"/>
          <w:szCs w:val="24"/>
        </w:rPr>
      </w:pPr>
      <w:r w:rsidRPr="003C2D36">
        <w:rPr>
          <w:sz w:val="24"/>
          <w:szCs w:val="24"/>
        </w:rPr>
        <w:tab/>
      </w:r>
      <w:r w:rsidRPr="003C2D36">
        <w:rPr>
          <w:b/>
          <w:sz w:val="24"/>
          <w:szCs w:val="24"/>
        </w:rPr>
        <w:t>176.</w:t>
      </w:r>
      <w:r w:rsidRPr="003C2D36">
        <w:rPr>
          <w:sz w:val="24"/>
          <w:szCs w:val="24"/>
        </w:rPr>
        <w:t xml:space="preserve"> Предметом жалобы является:</w:t>
      </w:r>
    </w:p>
    <w:p w:rsidR="001F5B42" w:rsidRPr="003C2D36" w:rsidRDefault="001F5B42" w:rsidP="00CC4FA5">
      <w:pPr>
        <w:tabs>
          <w:tab w:val="left" w:pos="709"/>
        </w:tabs>
        <w:ind w:firstLine="709"/>
        <w:jc w:val="both"/>
        <w:rPr>
          <w:sz w:val="24"/>
          <w:szCs w:val="24"/>
        </w:rPr>
      </w:pPr>
      <w:r w:rsidRPr="003C2D36">
        <w:rPr>
          <w:sz w:val="24"/>
          <w:szCs w:val="24"/>
        </w:rPr>
        <w:t>1) Нарушение срока регистрации заявления заявителя о предоставлении муниципальной услуги;</w:t>
      </w:r>
    </w:p>
    <w:p w:rsidR="001F5B42" w:rsidRPr="003C2D36" w:rsidRDefault="001F5B42" w:rsidP="00CC4FA5">
      <w:pPr>
        <w:tabs>
          <w:tab w:val="left" w:pos="709"/>
        </w:tabs>
        <w:ind w:firstLine="709"/>
        <w:jc w:val="both"/>
        <w:rPr>
          <w:sz w:val="24"/>
          <w:szCs w:val="24"/>
        </w:rPr>
      </w:pPr>
      <w:r w:rsidRPr="003C2D36">
        <w:rPr>
          <w:sz w:val="24"/>
          <w:szCs w:val="24"/>
        </w:rPr>
        <w:t>2) Нарушение срока предоставления муниципальной услуги.</w:t>
      </w:r>
    </w:p>
    <w:p w:rsidR="001F5B42" w:rsidRPr="003C2D36" w:rsidRDefault="001F5B42" w:rsidP="00CC4FA5">
      <w:pPr>
        <w:tabs>
          <w:tab w:val="left" w:pos="709"/>
        </w:tabs>
        <w:ind w:firstLine="709"/>
        <w:jc w:val="both"/>
        <w:rPr>
          <w:sz w:val="24"/>
          <w:szCs w:val="24"/>
        </w:rPr>
      </w:pPr>
      <w:r w:rsidRPr="003C2D36">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5B42" w:rsidRPr="003C2D36" w:rsidRDefault="001F5B42" w:rsidP="00CC4FA5">
      <w:pPr>
        <w:tabs>
          <w:tab w:val="left" w:pos="709"/>
        </w:tabs>
        <w:ind w:firstLine="709"/>
        <w:jc w:val="both"/>
        <w:rPr>
          <w:sz w:val="24"/>
          <w:szCs w:val="24"/>
        </w:rPr>
      </w:pPr>
      <w:r w:rsidRPr="003C2D36">
        <w:rPr>
          <w:sz w:val="24"/>
          <w:szCs w:val="24"/>
        </w:rPr>
        <w:t>4) 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1F5B42" w:rsidRPr="003C2D36" w:rsidRDefault="001F5B42" w:rsidP="00CC4FA5">
      <w:pPr>
        <w:tabs>
          <w:tab w:val="left" w:pos="709"/>
        </w:tabs>
        <w:ind w:firstLine="709"/>
        <w:jc w:val="both"/>
        <w:rPr>
          <w:sz w:val="24"/>
          <w:szCs w:val="24"/>
        </w:rPr>
      </w:pPr>
      <w:proofErr w:type="gramStart"/>
      <w:r w:rsidRPr="003C2D36">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roofErr w:type="gramEnd"/>
    </w:p>
    <w:p w:rsidR="001F5B42" w:rsidRPr="003C2D36" w:rsidRDefault="001F5B42" w:rsidP="00CC4FA5">
      <w:pPr>
        <w:tabs>
          <w:tab w:val="left" w:pos="709"/>
        </w:tabs>
        <w:ind w:firstLine="709"/>
        <w:jc w:val="both"/>
        <w:rPr>
          <w:sz w:val="24"/>
          <w:szCs w:val="24"/>
        </w:rPr>
      </w:pPr>
      <w:r w:rsidRPr="003C2D36">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1F5B42" w:rsidRPr="003C2D36" w:rsidRDefault="001F5B42" w:rsidP="00CC4FA5">
      <w:pPr>
        <w:tabs>
          <w:tab w:val="left" w:pos="709"/>
        </w:tabs>
        <w:ind w:firstLine="709"/>
        <w:jc w:val="both"/>
        <w:rPr>
          <w:sz w:val="24"/>
          <w:szCs w:val="24"/>
        </w:rPr>
      </w:pPr>
      <w:r w:rsidRPr="003C2D36">
        <w:rPr>
          <w:sz w:val="24"/>
          <w:szCs w:val="24"/>
        </w:rPr>
        <w:t>7) Отказ в исправлении допущенных технических ошибок в документах, являющихся результатом предоставления муниципальной услуги либо нарушение установленного срока таких исправлений.</w:t>
      </w:r>
    </w:p>
    <w:p w:rsidR="001F5B42" w:rsidRPr="003C2D36" w:rsidRDefault="001F5B42" w:rsidP="00CC4FA5">
      <w:pPr>
        <w:tabs>
          <w:tab w:val="left" w:pos="567"/>
        </w:tabs>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p w:rsidR="001F5B42" w:rsidRPr="003C2D36" w:rsidRDefault="001F5B42" w:rsidP="00CC4FA5">
      <w:pPr>
        <w:tabs>
          <w:tab w:val="left" w:pos="567"/>
        </w:tabs>
        <w:jc w:val="both"/>
        <w:rPr>
          <w:sz w:val="24"/>
          <w:szCs w:val="24"/>
        </w:rPr>
      </w:pPr>
    </w:p>
    <w:p w:rsidR="001F5B42" w:rsidRPr="003C2D36" w:rsidRDefault="001F5B42" w:rsidP="00CC4FA5">
      <w:pPr>
        <w:tabs>
          <w:tab w:val="left" w:pos="709"/>
        </w:tabs>
        <w:ind w:firstLine="709"/>
        <w:jc w:val="both"/>
        <w:rPr>
          <w:sz w:val="24"/>
          <w:szCs w:val="24"/>
        </w:rPr>
      </w:pPr>
      <w:r w:rsidRPr="003C2D36">
        <w:rPr>
          <w:b/>
          <w:sz w:val="24"/>
          <w:szCs w:val="24"/>
        </w:rPr>
        <w:t>177 .</w:t>
      </w:r>
      <w:r w:rsidRPr="003C2D36">
        <w:rPr>
          <w:sz w:val="24"/>
          <w:szCs w:val="24"/>
        </w:rPr>
        <w:t xml:space="preserve"> Жалобы на решение и (или) действие (бездействие) должностных лиц Администрации МО «</w:t>
      </w:r>
      <w:r w:rsidR="00576981" w:rsidRPr="00576981">
        <w:rPr>
          <w:sz w:val="24"/>
          <w:szCs w:val="24"/>
        </w:rPr>
        <w:t>Гулековское</w:t>
      </w:r>
      <w:r w:rsidRPr="003C2D36">
        <w:rPr>
          <w:sz w:val="24"/>
          <w:szCs w:val="24"/>
        </w:rPr>
        <w:t>», участвующих в предоставлении муниципальной услуги, могут быть направлены на имя Главы МО «</w:t>
      </w:r>
      <w:r w:rsidR="00576981" w:rsidRPr="00576981">
        <w:rPr>
          <w:sz w:val="24"/>
          <w:szCs w:val="24"/>
        </w:rPr>
        <w:t>Гулековское</w:t>
      </w:r>
      <w:r w:rsidRPr="003C2D36">
        <w:rPr>
          <w:sz w:val="24"/>
          <w:szCs w:val="24"/>
        </w:rPr>
        <w:t>».</w:t>
      </w:r>
    </w:p>
    <w:p w:rsidR="001F5B42" w:rsidRPr="003C2D36" w:rsidRDefault="001F5B42" w:rsidP="00CC4FA5">
      <w:pPr>
        <w:autoSpaceDE w:val="0"/>
        <w:autoSpaceDN w:val="0"/>
        <w:adjustRightInd w:val="0"/>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Порядок подачи и рассмотрения жалобы</w:t>
      </w:r>
    </w:p>
    <w:p w:rsidR="001F5B42" w:rsidRPr="003C2D36" w:rsidRDefault="001F5B42" w:rsidP="00CC4FA5">
      <w:pPr>
        <w:tabs>
          <w:tab w:val="left" w:pos="567"/>
        </w:tabs>
        <w:jc w:val="both"/>
        <w:rPr>
          <w:sz w:val="24"/>
          <w:szCs w:val="24"/>
        </w:rPr>
      </w:pPr>
    </w:p>
    <w:p w:rsidR="001F5B42" w:rsidRPr="003C2D36" w:rsidRDefault="001F5B42" w:rsidP="00CC4FA5">
      <w:pPr>
        <w:tabs>
          <w:tab w:val="left" w:pos="709"/>
        </w:tabs>
        <w:ind w:firstLine="709"/>
        <w:jc w:val="both"/>
        <w:rPr>
          <w:sz w:val="24"/>
          <w:szCs w:val="24"/>
        </w:rPr>
      </w:pPr>
      <w:r w:rsidRPr="003C2D36">
        <w:rPr>
          <w:b/>
          <w:sz w:val="24"/>
          <w:szCs w:val="24"/>
        </w:rPr>
        <w:t>178.</w:t>
      </w:r>
      <w:r w:rsidRPr="003C2D36">
        <w:rPr>
          <w:sz w:val="24"/>
          <w:szCs w:val="24"/>
        </w:rPr>
        <w:t xml:space="preserve"> Жалоба может быть подана в устной и письменной форме.</w:t>
      </w:r>
    </w:p>
    <w:p w:rsidR="001F5B42" w:rsidRPr="003C2D36" w:rsidRDefault="001F5B42" w:rsidP="00CC4FA5">
      <w:pPr>
        <w:tabs>
          <w:tab w:val="left" w:pos="709"/>
        </w:tabs>
        <w:ind w:firstLine="709"/>
        <w:jc w:val="both"/>
        <w:rPr>
          <w:sz w:val="24"/>
          <w:szCs w:val="24"/>
        </w:rPr>
      </w:pPr>
      <w:r w:rsidRPr="003C2D36">
        <w:rPr>
          <w:b/>
          <w:sz w:val="24"/>
          <w:szCs w:val="24"/>
        </w:rPr>
        <w:t>179.</w:t>
      </w:r>
      <w:r w:rsidRPr="003C2D36">
        <w:rPr>
          <w:sz w:val="24"/>
          <w:szCs w:val="24"/>
        </w:rPr>
        <w:t xml:space="preserve"> Жалоба в письменной форме может быть представлена на адреса Администрации МО «</w:t>
      </w:r>
      <w:r w:rsidR="00576981" w:rsidRPr="00576981">
        <w:rPr>
          <w:sz w:val="24"/>
          <w:szCs w:val="24"/>
        </w:rPr>
        <w:t>Гулековское</w:t>
      </w:r>
      <w:r w:rsidRPr="003C2D36">
        <w:rPr>
          <w:sz w:val="24"/>
          <w:szCs w:val="24"/>
        </w:rPr>
        <w:t xml:space="preserve">» и офиса «Мои документы»:  </w:t>
      </w:r>
    </w:p>
    <w:p w:rsidR="001F5B42" w:rsidRPr="003C2D36" w:rsidRDefault="001F5B42" w:rsidP="00CC4FA5">
      <w:pPr>
        <w:autoSpaceDE w:val="0"/>
        <w:autoSpaceDN w:val="0"/>
        <w:adjustRightInd w:val="0"/>
        <w:ind w:firstLine="708"/>
        <w:jc w:val="both"/>
        <w:rPr>
          <w:sz w:val="24"/>
          <w:szCs w:val="24"/>
        </w:rPr>
      </w:pPr>
      <w:r w:rsidRPr="003C2D36">
        <w:rPr>
          <w:sz w:val="24"/>
          <w:szCs w:val="24"/>
        </w:rPr>
        <w:t>1) лично самим заявителем, либо его представителем;</w:t>
      </w:r>
    </w:p>
    <w:p w:rsidR="001F5B42" w:rsidRPr="003C2D36" w:rsidRDefault="001F5B42" w:rsidP="00CC4FA5">
      <w:pPr>
        <w:autoSpaceDE w:val="0"/>
        <w:autoSpaceDN w:val="0"/>
        <w:adjustRightInd w:val="0"/>
        <w:ind w:firstLine="708"/>
        <w:jc w:val="both"/>
        <w:rPr>
          <w:sz w:val="24"/>
          <w:szCs w:val="24"/>
        </w:rPr>
      </w:pPr>
      <w:r w:rsidRPr="003C2D36">
        <w:rPr>
          <w:sz w:val="24"/>
          <w:szCs w:val="24"/>
        </w:rPr>
        <w:t>2) посредством курьерской доставки;</w:t>
      </w:r>
    </w:p>
    <w:p w:rsidR="001F5B42" w:rsidRPr="003C2D36" w:rsidRDefault="001F5B42" w:rsidP="00CC4FA5">
      <w:pPr>
        <w:autoSpaceDE w:val="0"/>
        <w:autoSpaceDN w:val="0"/>
        <w:adjustRightInd w:val="0"/>
        <w:ind w:firstLine="708"/>
        <w:jc w:val="both"/>
        <w:rPr>
          <w:sz w:val="24"/>
          <w:szCs w:val="24"/>
        </w:rPr>
      </w:pPr>
      <w:r w:rsidRPr="003C2D36">
        <w:rPr>
          <w:sz w:val="24"/>
          <w:szCs w:val="24"/>
        </w:rPr>
        <w:t>3) посредством почтовой связи (письма, бандероли и т.д.);</w:t>
      </w:r>
    </w:p>
    <w:p w:rsidR="001F5B42" w:rsidRPr="003C2D36" w:rsidRDefault="001F5B42" w:rsidP="00CC4FA5">
      <w:pPr>
        <w:autoSpaceDE w:val="0"/>
        <w:autoSpaceDN w:val="0"/>
        <w:adjustRightInd w:val="0"/>
        <w:ind w:firstLine="708"/>
        <w:jc w:val="both"/>
        <w:rPr>
          <w:sz w:val="24"/>
          <w:szCs w:val="24"/>
        </w:rPr>
      </w:pPr>
      <w:r w:rsidRPr="003C2D36">
        <w:rPr>
          <w:sz w:val="24"/>
          <w:szCs w:val="24"/>
        </w:rPr>
        <w:t>4) в электронной форме на адреса электронной почты Администрации МО «</w:t>
      </w:r>
      <w:r w:rsidR="00576981" w:rsidRPr="00576981">
        <w:rPr>
          <w:sz w:val="24"/>
          <w:szCs w:val="24"/>
        </w:rPr>
        <w:t>Гулековское</w:t>
      </w:r>
      <w:r w:rsidRPr="003C2D36">
        <w:rPr>
          <w:sz w:val="24"/>
          <w:szCs w:val="24"/>
        </w:rPr>
        <w:t xml:space="preserve">» и офисов «Мои документы», через интернет-приемную официального портала Глазовского района. </w:t>
      </w:r>
    </w:p>
    <w:p w:rsidR="001F5B42" w:rsidRPr="003C2D36" w:rsidRDefault="001F5B42" w:rsidP="00CC4FA5">
      <w:pPr>
        <w:autoSpaceDE w:val="0"/>
        <w:autoSpaceDN w:val="0"/>
        <w:adjustRightInd w:val="0"/>
        <w:ind w:firstLine="708"/>
        <w:jc w:val="both"/>
        <w:rPr>
          <w:sz w:val="24"/>
          <w:szCs w:val="24"/>
        </w:rPr>
      </w:pPr>
      <w:r w:rsidRPr="003C2D36">
        <w:rPr>
          <w:b/>
          <w:sz w:val="24"/>
          <w:szCs w:val="24"/>
        </w:rPr>
        <w:t>180.</w:t>
      </w:r>
      <w:r w:rsidRPr="003C2D36">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 МО «</w:t>
      </w:r>
      <w:r w:rsidR="00576981" w:rsidRPr="00576981">
        <w:rPr>
          <w:sz w:val="24"/>
          <w:szCs w:val="24"/>
        </w:rPr>
        <w:t>Гулековское</w:t>
      </w:r>
      <w:r w:rsidRPr="003C2D36">
        <w:rPr>
          <w:sz w:val="24"/>
          <w:szCs w:val="24"/>
        </w:rPr>
        <w:t>» и офисов «Мои документы», указанных в пунктах 8 и 10 настоящего Административного регламента.</w:t>
      </w:r>
    </w:p>
    <w:p w:rsidR="001F5B42" w:rsidRPr="003C2D36" w:rsidRDefault="001F5B42" w:rsidP="00CC4FA5">
      <w:pPr>
        <w:autoSpaceDE w:val="0"/>
        <w:autoSpaceDN w:val="0"/>
        <w:adjustRightInd w:val="0"/>
        <w:ind w:firstLine="708"/>
        <w:jc w:val="both"/>
        <w:rPr>
          <w:sz w:val="24"/>
          <w:szCs w:val="24"/>
        </w:rPr>
      </w:pPr>
      <w:r w:rsidRPr="003C2D36">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1F5B42" w:rsidRPr="003C2D36" w:rsidRDefault="001F5B42" w:rsidP="00CC4FA5">
      <w:pPr>
        <w:autoSpaceDE w:val="0"/>
        <w:autoSpaceDN w:val="0"/>
        <w:adjustRightInd w:val="0"/>
        <w:ind w:firstLine="708"/>
        <w:jc w:val="both"/>
        <w:rPr>
          <w:sz w:val="24"/>
          <w:szCs w:val="24"/>
        </w:rPr>
      </w:pPr>
      <w:r w:rsidRPr="003C2D36">
        <w:rPr>
          <w:b/>
          <w:sz w:val="24"/>
          <w:szCs w:val="24"/>
        </w:rPr>
        <w:t xml:space="preserve">181. </w:t>
      </w:r>
      <w:r w:rsidRPr="003C2D36">
        <w:rPr>
          <w:sz w:val="24"/>
          <w:szCs w:val="24"/>
        </w:rPr>
        <w:t>В своей жалобе (приложение 15 к настоящему Административному регламенту) заявитель указывает:</w:t>
      </w:r>
    </w:p>
    <w:p w:rsidR="001F5B42" w:rsidRPr="003C2D36" w:rsidRDefault="001F5B42" w:rsidP="00CC4FA5">
      <w:pPr>
        <w:autoSpaceDE w:val="0"/>
        <w:autoSpaceDN w:val="0"/>
        <w:adjustRightInd w:val="0"/>
        <w:ind w:firstLine="540"/>
        <w:jc w:val="both"/>
        <w:rPr>
          <w:sz w:val="24"/>
          <w:szCs w:val="24"/>
        </w:rPr>
      </w:pPr>
      <w:r w:rsidRPr="003C2D36">
        <w:rPr>
          <w:sz w:val="24"/>
          <w:szCs w:val="24"/>
        </w:rPr>
        <w:tab/>
        <w:t>1) Адресат, кому направляется жалоба;</w:t>
      </w:r>
    </w:p>
    <w:p w:rsidR="001F5B42" w:rsidRPr="003C2D36" w:rsidRDefault="001F5B42" w:rsidP="00CC4FA5">
      <w:pPr>
        <w:autoSpaceDE w:val="0"/>
        <w:autoSpaceDN w:val="0"/>
        <w:adjustRightInd w:val="0"/>
        <w:ind w:firstLine="708"/>
        <w:jc w:val="both"/>
        <w:rPr>
          <w:sz w:val="24"/>
          <w:szCs w:val="24"/>
        </w:rPr>
      </w:pPr>
      <w:r w:rsidRPr="003C2D36">
        <w:rPr>
          <w:sz w:val="24"/>
          <w:szCs w:val="24"/>
        </w:rPr>
        <w:t>2) Фамилию, имя, отчество должностного лица (или лиц) Администрации МО «</w:t>
      </w:r>
      <w:r w:rsidR="00576981" w:rsidRPr="00576981">
        <w:rPr>
          <w:sz w:val="24"/>
          <w:szCs w:val="24"/>
        </w:rPr>
        <w:t>Гулековское</w:t>
      </w:r>
      <w:r w:rsidRPr="003C2D36">
        <w:rPr>
          <w:sz w:val="24"/>
          <w:szCs w:val="24"/>
        </w:rPr>
        <w:t>», решения и действия (бездействие) которых обжалуются;</w:t>
      </w:r>
    </w:p>
    <w:p w:rsidR="001F5B42" w:rsidRPr="003C2D36" w:rsidRDefault="001F5B42" w:rsidP="00CC4FA5">
      <w:pPr>
        <w:tabs>
          <w:tab w:val="left" w:pos="567"/>
        </w:tabs>
        <w:ind w:firstLine="567"/>
        <w:jc w:val="both"/>
        <w:rPr>
          <w:sz w:val="24"/>
          <w:szCs w:val="24"/>
        </w:rPr>
      </w:pPr>
      <w:r w:rsidRPr="003C2D36">
        <w:rPr>
          <w:sz w:val="24"/>
          <w:szCs w:val="24"/>
        </w:rPr>
        <w:tab/>
      </w:r>
      <w:proofErr w:type="gramStart"/>
      <w:r w:rsidRPr="003C2D36">
        <w:rPr>
          <w:sz w:val="24"/>
          <w:szCs w:val="24"/>
        </w:rPr>
        <w:t>3) Свои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1F5B42" w:rsidRPr="003C2D36" w:rsidRDefault="001F5B42" w:rsidP="00CC4FA5">
      <w:pPr>
        <w:tabs>
          <w:tab w:val="left" w:pos="567"/>
        </w:tabs>
        <w:ind w:firstLine="567"/>
        <w:jc w:val="both"/>
        <w:rPr>
          <w:sz w:val="24"/>
          <w:szCs w:val="24"/>
        </w:rPr>
      </w:pPr>
      <w:r w:rsidRPr="003C2D36">
        <w:rPr>
          <w:sz w:val="24"/>
          <w:szCs w:val="24"/>
        </w:rPr>
        <w:tab/>
        <w:t>4) Сведения об обжалуемых решениях и действиях (бездействии) органа местного самоуправления, должностного лица;</w:t>
      </w:r>
    </w:p>
    <w:p w:rsidR="001F5B42" w:rsidRPr="003C2D36" w:rsidRDefault="001F5B42" w:rsidP="00CC4FA5">
      <w:pPr>
        <w:tabs>
          <w:tab w:val="left" w:pos="567"/>
        </w:tabs>
        <w:ind w:firstLine="567"/>
        <w:jc w:val="both"/>
        <w:rPr>
          <w:sz w:val="24"/>
          <w:szCs w:val="24"/>
        </w:rPr>
      </w:pPr>
      <w:r w:rsidRPr="003C2D36">
        <w:rPr>
          <w:sz w:val="24"/>
          <w:szCs w:val="24"/>
        </w:rPr>
        <w:tab/>
        <w:t>5) Доводы, на основании которых заявитель не согласен с решением и действием (бездействием) органов местного самоуправления, должностного лица;</w:t>
      </w:r>
    </w:p>
    <w:p w:rsidR="001F5B42" w:rsidRPr="003C2D36" w:rsidRDefault="001F5B42" w:rsidP="00CC4FA5">
      <w:pPr>
        <w:tabs>
          <w:tab w:val="left" w:pos="567"/>
        </w:tabs>
        <w:ind w:firstLine="567"/>
        <w:jc w:val="both"/>
        <w:rPr>
          <w:sz w:val="24"/>
          <w:szCs w:val="24"/>
        </w:rPr>
      </w:pPr>
      <w:r w:rsidRPr="003C2D36">
        <w:rPr>
          <w:sz w:val="24"/>
          <w:szCs w:val="24"/>
        </w:rPr>
        <w:tab/>
        <w:t>6) Иные сведения, которые заявитель считает необходимым сообщить;</w:t>
      </w:r>
    </w:p>
    <w:p w:rsidR="001F5B42" w:rsidRPr="003C2D36" w:rsidRDefault="001F5B42" w:rsidP="00CC4FA5">
      <w:pPr>
        <w:tabs>
          <w:tab w:val="left" w:pos="567"/>
        </w:tabs>
        <w:ind w:firstLine="567"/>
        <w:jc w:val="both"/>
        <w:rPr>
          <w:sz w:val="24"/>
          <w:szCs w:val="24"/>
        </w:rPr>
      </w:pPr>
      <w:r w:rsidRPr="003C2D36">
        <w:rPr>
          <w:sz w:val="24"/>
          <w:szCs w:val="24"/>
        </w:rPr>
        <w:tab/>
        <w:t>7) Личную подпись и дату.</w:t>
      </w:r>
    </w:p>
    <w:p w:rsidR="001F5B42" w:rsidRPr="003C2D36" w:rsidRDefault="001F5B42" w:rsidP="00CC4FA5">
      <w:pPr>
        <w:ind w:firstLine="690"/>
        <w:jc w:val="both"/>
        <w:rPr>
          <w:sz w:val="24"/>
          <w:szCs w:val="24"/>
        </w:rPr>
      </w:pPr>
      <w:r w:rsidRPr="003C2D36">
        <w:rPr>
          <w:sz w:val="24"/>
          <w:szCs w:val="24"/>
        </w:rPr>
        <w:tab/>
      </w:r>
      <w:r w:rsidRPr="003C2D36">
        <w:rPr>
          <w:b/>
          <w:sz w:val="24"/>
          <w:szCs w:val="24"/>
        </w:rPr>
        <w:t xml:space="preserve">182. </w:t>
      </w:r>
      <w:r w:rsidRPr="003C2D36">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1F5B42" w:rsidRPr="003C2D36" w:rsidRDefault="001F5B42" w:rsidP="00CC4FA5">
      <w:pPr>
        <w:ind w:firstLine="708"/>
        <w:jc w:val="both"/>
        <w:rPr>
          <w:sz w:val="24"/>
          <w:szCs w:val="24"/>
        </w:rPr>
      </w:pPr>
      <w:r w:rsidRPr="003C2D36">
        <w:rPr>
          <w:b/>
          <w:sz w:val="24"/>
          <w:szCs w:val="24"/>
        </w:rPr>
        <w:t xml:space="preserve">183. </w:t>
      </w:r>
      <w:r w:rsidRPr="003C2D36">
        <w:rPr>
          <w:sz w:val="24"/>
          <w:szCs w:val="24"/>
        </w:rPr>
        <w:t>Передача персональных данных осуществляется в соответствии с Федеральным Законом от 27.07.2006 № 152-ФЗ «О персональных данных».</w:t>
      </w:r>
    </w:p>
    <w:p w:rsidR="001F5B42" w:rsidRPr="003C2D36" w:rsidRDefault="001F5B42" w:rsidP="00CC4FA5">
      <w:pPr>
        <w:autoSpaceDE w:val="0"/>
        <w:autoSpaceDN w:val="0"/>
        <w:adjustRightInd w:val="0"/>
        <w:ind w:firstLine="690"/>
        <w:jc w:val="both"/>
        <w:rPr>
          <w:color w:val="FF0000"/>
          <w:sz w:val="24"/>
          <w:szCs w:val="24"/>
        </w:rPr>
      </w:pPr>
      <w:r w:rsidRPr="003C2D36">
        <w:rPr>
          <w:b/>
          <w:sz w:val="24"/>
          <w:szCs w:val="24"/>
        </w:rPr>
        <w:t xml:space="preserve">184. </w:t>
      </w:r>
      <w:r w:rsidRPr="003C2D36">
        <w:rPr>
          <w:sz w:val="24"/>
          <w:szCs w:val="24"/>
        </w:rPr>
        <w:t>Поступившие письменные жалобы подлежат регистрации в журнал регистрации входящей корреспонденции. Первичную обработку жалоб, направление их на рассмотрение осуществляет специалист Администрации МО «</w:t>
      </w:r>
      <w:r w:rsidR="00576981" w:rsidRPr="00576981">
        <w:rPr>
          <w:sz w:val="24"/>
          <w:szCs w:val="24"/>
        </w:rPr>
        <w:t>Гулековское</w:t>
      </w:r>
      <w:r w:rsidRPr="003C2D36">
        <w:rPr>
          <w:sz w:val="24"/>
          <w:szCs w:val="24"/>
        </w:rPr>
        <w:t>» в соответствии с пунктами 78-86 настоящего Административного регламента.</w:t>
      </w:r>
    </w:p>
    <w:p w:rsidR="001F5B42" w:rsidRPr="003C2D36" w:rsidRDefault="001F5B42" w:rsidP="00CC4FA5">
      <w:pPr>
        <w:autoSpaceDE w:val="0"/>
        <w:autoSpaceDN w:val="0"/>
        <w:adjustRightInd w:val="0"/>
        <w:ind w:firstLine="708"/>
        <w:jc w:val="both"/>
        <w:rPr>
          <w:sz w:val="24"/>
          <w:szCs w:val="24"/>
        </w:rPr>
      </w:pPr>
      <w:r w:rsidRPr="003C2D36">
        <w:rPr>
          <w:b/>
          <w:sz w:val="24"/>
          <w:szCs w:val="24"/>
        </w:rPr>
        <w:t>185.</w:t>
      </w:r>
      <w:r w:rsidRPr="003C2D36">
        <w:rPr>
          <w:sz w:val="24"/>
          <w:szCs w:val="24"/>
        </w:rPr>
        <w:t xml:space="preserve"> Заявитель вправе обратиться с жалобой в устной форме в Администрацию МО «</w:t>
      </w:r>
      <w:r w:rsidR="00576981" w:rsidRPr="00576981">
        <w:rPr>
          <w:sz w:val="24"/>
          <w:szCs w:val="24"/>
        </w:rPr>
        <w:t>Гулековское</w:t>
      </w:r>
      <w:r w:rsidRPr="003C2D36">
        <w:rPr>
          <w:sz w:val="24"/>
          <w:szCs w:val="24"/>
        </w:rPr>
        <w:t>» в соответствии с графиком ее работы, указанном в пункте 8.</w:t>
      </w:r>
    </w:p>
    <w:p w:rsidR="001F5B42" w:rsidRPr="003C2D36" w:rsidRDefault="001F5B42" w:rsidP="00CC4FA5">
      <w:pPr>
        <w:autoSpaceDE w:val="0"/>
        <w:autoSpaceDN w:val="0"/>
        <w:adjustRightInd w:val="0"/>
        <w:ind w:firstLine="708"/>
        <w:jc w:val="both"/>
        <w:rPr>
          <w:sz w:val="24"/>
          <w:szCs w:val="24"/>
        </w:rPr>
      </w:pPr>
      <w:r w:rsidRPr="003C2D36">
        <w:rPr>
          <w:b/>
          <w:sz w:val="24"/>
          <w:szCs w:val="24"/>
        </w:rPr>
        <w:t>186.</w:t>
      </w:r>
      <w:r w:rsidRPr="003C2D36">
        <w:rPr>
          <w:sz w:val="24"/>
          <w:szCs w:val="24"/>
        </w:rPr>
        <w:t xml:space="preserve"> Жалоба заявителя в устной форме рассматривается на личном приеме Главы МО «</w:t>
      </w:r>
      <w:r w:rsidR="00576981" w:rsidRPr="00576981">
        <w:rPr>
          <w:sz w:val="24"/>
          <w:szCs w:val="24"/>
        </w:rPr>
        <w:t>Гулековское</w:t>
      </w:r>
      <w:r w:rsidRPr="003C2D36">
        <w:rPr>
          <w:sz w:val="24"/>
          <w:szCs w:val="24"/>
        </w:rPr>
        <w:t>».</w:t>
      </w:r>
    </w:p>
    <w:p w:rsidR="001F5B42" w:rsidRPr="003C2D36" w:rsidRDefault="001F5B42" w:rsidP="00CC4FA5">
      <w:pPr>
        <w:autoSpaceDE w:val="0"/>
        <w:autoSpaceDN w:val="0"/>
        <w:adjustRightInd w:val="0"/>
        <w:ind w:firstLine="708"/>
        <w:jc w:val="both"/>
        <w:rPr>
          <w:sz w:val="24"/>
          <w:szCs w:val="24"/>
        </w:rPr>
      </w:pPr>
      <w:r w:rsidRPr="003C2D36">
        <w:rPr>
          <w:b/>
          <w:sz w:val="24"/>
          <w:szCs w:val="24"/>
        </w:rPr>
        <w:t>187.</w:t>
      </w:r>
      <w:r w:rsidRPr="003C2D36">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F5B42" w:rsidRPr="003C2D36" w:rsidRDefault="001F5B42" w:rsidP="00CC4FA5">
      <w:pPr>
        <w:ind w:firstLine="708"/>
        <w:jc w:val="both"/>
        <w:rPr>
          <w:sz w:val="24"/>
          <w:szCs w:val="24"/>
        </w:rPr>
      </w:pPr>
      <w:r w:rsidRPr="003C2D36">
        <w:rPr>
          <w:b/>
          <w:sz w:val="24"/>
          <w:szCs w:val="24"/>
        </w:rPr>
        <w:t>188.</w:t>
      </w:r>
      <w:r w:rsidRPr="003C2D36">
        <w:rPr>
          <w:sz w:val="24"/>
          <w:szCs w:val="24"/>
        </w:rPr>
        <w:t xml:space="preserve"> Глава МО «</w:t>
      </w:r>
      <w:r w:rsidR="00576981" w:rsidRPr="00576981">
        <w:rPr>
          <w:sz w:val="24"/>
          <w:szCs w:val="24"/>
        </w:rPr>
        <w:t>Гулековское</w:t>
      </w:r>
      <w:r w:rsidRPr="003C2D36">
        <w:rPr>
          <w:sz w:val="24"/>
          <w:szCs w:val="24"/>
        </w:rPr>
        <w:t>», на рассмотрении которого находится жалоба:</w:t>
      </w:r>
    </w:p>
    <w:p w:rsidR="001F5B42" w:rsidRPr="003C2D36" w:rsidRDefault="001F5B42" w:rsidP="00CC4FA5">
      <w:pPr>
        <w:ind w:firstLine="708"/>
        <w:jc w:val="both"/>
        <w:rPr>
          <w:sz w:val="24"/>
          <w:szCs w:val="24"/>
        </w:rPr>
      </w:pPr>
      <w:r w:rsidRPr="003C2D36">
        <w:rPr>
          <w:sz w:val="24"/>
          <w:szCs w:val="24"/>
        </w:rPr>
        <w:lastRenderedPageBreak/>
        <w:t>1) Обеспечивает объективное, всестороннее и своевременное рассмотрение жалобы, в том числе в случае необходимости, с участием заявителя;</w:t>
      </w:r>
    </w:p>
    <w:p w:rsidR="001F5B42" w:rsidRPr="003C2D36" w:rsidRDefault="001F5B42" w:rsidP="00CC4FA5">
      <w:pPr>
        <w:ind w:firstLine="708"/>
        <w:jc w:val="both"/>
        <w:rPr>
          <w:sz w:val="24"/>
          <w:szCs w:val="24"/>
        </w:rPr>
      </w:pPr>
      <w:r w:rsidRPr="003C2D36">
        <w:rPr>
          <w:sz w:val="24"/>
          <w:szCs w:val="24"/>
        </w:rPr>
        <w:t>2) Определяет должностное лицо, ответственное за рассмотрение жалобы;</w:t>
      </w:r>
    </w:p>
    <w:p w:rsidR="001F5B42" w:rsidRPr="003C2D36" w:rsidRDefault="001F5B42" w:rsidP="00CC4FA5">
      <w:pPr>
        <w:ind w:firstLine="708"/>
        <w:jc w:val="both"/>
        <w:rPr>
          <w:sz w:val="24"/>
          <w:szCs w:val="24"/>
        </w:rPr>
      </w:pPr>
      <w:r w:rsidRPr="003C2D36">
        <w:rPr>
          <w:sz w:val="24"/>
          <w:szCs w:val="24"/>
        </w:rPr>
        <w:t>3) Запрашивает дополнительные документы и материалы, необходимые для рассмотрения жалобы, в других органах государственной власти, местного самоуправления;</w:t>
      </w:r>
    </w:p>
    <w:p w:rsidR="001F5B42" w:rsidRPr="003C2D36" w:rsidRDefault="001F5B42" w:rsidP="00CC4FA5">
      <w:pPr>
        <w:ind w:firstLine="708"/>
        <w:jc w:val="both"/>
        <w:rPr>
          <w:sz w:val="24"/>
          <w:szCs w:val="24"/>
        </w:rPr>
      </w:pPr>
      <w:r w:rsidRPr="003C2D36">
        <w:rPr>
          <w:sz w:val="24"/>
          <w:szCs w:val="24"/>
        </w:rPr>
        <w:t>4) По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1F5B42" w:rsidRPr="003C2D36" w:rsidRDefault="001F5B42" w:rsidP="00CC4FA5">
      <w:pPr>
        <w:jc w:val="both"/>
        <w:rPr>
          <w:sz w:val="24"/>
          <w:szCs w:val="24"/>
        </w:rPr>
      </w:pPr>
      <w:r w:rsidRPr="003C2D36">
        <w:rPr>
          <w:sz w:val="24"/>
          <w:szCs w:val="24"/>
        </w:rPr>
        <w:t xml:space="preserve">         </w:t>
      </w:r>
      <w:r w:rsidRPr="003C2D36">
        <w:rPr>
          <w:sz w:val="24"/>
          <w:szCs w:val="24"/>
        </w:rPr>
        <w:tab/>
      </w:r>
      <w:r w:rsidRPr="003C2D36">
        <w:rPr>
          <w:b/>
          <w:sz w:val="24"/>
          <w:szCs w:val="24"/>
        </w:rPr>
        <w:t>189.</w:t>
      </w:r>
      <w:r w:rsidRPr="003C2D36">
        <w:rPr>
          <w:sz w:val="24"/>
          <w:szCs w:val="24"/>
        </w:rPr>
        <w:t xml:space="preserve"> Обращения заявителя, содержащие обжалование решений, действий (бездействия) конкретных должностных лиц Администрации МО «</w:t>
      </w:r>
      <w:r w:rsidR="00576981" w:rsidRPr="00576981">
        <w:rPr>
          <w:sz w:val="24"/>
          <w:szCs w:val="24"/>
        </w:rPr>
        <w:t>Гулековское</w:t>
      </w:r>
      <w:r w:rsidRPr="003C2D36">
        <w:rPr>
          <w:sz w:val="24"/>
          <w:szCs w:val="24"/>
        </w:rPr>
        <w:t xml:space="preserve">» не могут направляться этим должностным лицам для рассмотрения и (или) подготовки ответа. </w:t>
      </w:r>
    </w:p>
    <w:p w:rsidR="001F5B42" w:rsidRPr="003C2D36" w:rsidRDefault="001F5B42" w:rsidP="00CC4FA5">
      <w:pPr>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Сроки рассмотрения жалобы</w:t>
      </w:r>
    </w:p>
    <w:p w:rsidR="001F5B42" w:rsidRPr="003C2D36" w:rsidRDefault="001F5B42" w:rsidP="00CC4FA5">
      <w:pPr>
        <w:tabs>
          <w:tab w:val="left" w:pos="567"/>
        </w:tabs>
        <w:ind w:firstLine="567"/>
        <w:jc w:val="both"/>
        <w:rPr>
          <w:b/>
          <w:bCs/>
          <w:sz w:val="24"/>
          <w:szCs w:val="24"/>
        </w:rPr>
      </w:pPr>
    </w:p>
    <w:p w:rsidR="001F5B42" w:rsidRPr="003C2D36" w:rsidRDefault="001F5B42" w:rsidP="00CC4FA5">
      <w:pPr>
        <w:ind w:firstLine="708"/>
        <w:jc w:val="both"/>
        <w:rPr>
          <w:sz w:val="24"/>
          <w:szCs w:val="24"/>
        </w:rPr>
      </w:pPr>
      <w:r w:rsidRPr="003C2D36">
        <w:rPr>
          <w:b/>
          <w:sz w:val="24"/>
          <w:szCs w:val="24"/>
        </w:rPr>
        <w:t>190.</w:t>
      </w:r>
      <w:r w:rsidRPr="003C2D36">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1F5B42" w:rsidRPr="003C2D36" w:rsidRDefault="001F5B42" w:rsidP="00CC4FA5">
      <w:pPr>
        <w:jc w:val="both"/>
        <w:rPr>
          <w:sz w:val="24"/>
          <w:szCs w:val="24"/>
        </w:rPr>
      </w:pPr>
      <w:r w:rsidRPr="003C2D36">
        <w:rPr>
          <w:sz w:val="24"/>
          <w:szCs w:val="24"/>
        </w:rPr>
        <w:tab/>
      </w:r>
      <w:r w:rsidRPr="003C2D36">
        <w:rPr>
          <w:b/>
          <w:sz w:val="24"/>
          <w:szCs w:val="24"/>
        </w:rPr>
        <w:t>191.</w:t>
      </w:r>
      <w:r w:rsidRPr="003C2D36">
        <w:rPr>
          <w:sz w:val="24"/>
          <w:szCs w:val="24"/>
        </w:rPr>
        <w:t xml:space="preserve"> Рассмотрение жалобы в устной форме осуществляется в течение 1-го рабочего дня.</w:t>
      </w:r>
    </w:p>
    <w:p w:rsidR="001F5B42" w:rsidRPr="003C2D36" w:rsidRDefault="001F5B42" w:rsidP="00CC4FA5">
      <w:pPr>
        <w:tabs>
          <w:tab w:val="left" w:pos="567"/>
        </w:tabs>
        <w:jc w:val="both"/>
        <w:rPr>
          <w:b/>
          <w:bCs/>
          <w:sz w:val="24"/>
          <w:szCs w:val="24"/>
        </w:rPr>
      </w:pPr>
    </w:p>
    <w:p w:rsidR="001F5B42" w:rsidRPr="003C2D36" w:rsidRDefault="001F5B42" w:rsidP="00CC4FA5">
      <w:pPr>
        <w:tabs>
          <w:tab w:val="left" w:pos="567"/>
        </w:tabs>
        <w:jc w:val="both"/>
        <w:rPr>
          <w:b/>
          <w:bCs/>
          <w:sz w:val="24"/>
          <w:szCs w:val="24"/>
        </w:rPr>
      </w:pPr>
      <w:r w:rsidRPr="003C2D36">
        <w:rPr>
          <w:b/>
          <w:bCs/>
          <w:sz w:val="24"/>
          <w:szCs w:val="24"/>
        </w:rPr>
        <w:t xml:space="preserve">Перечень оснований для приостановления рассмотрения жалобы в случае, </w:t>
      </w:r>
    </w:p>
    <w:p w:rsidR="001F5B42" w:rsidRPr="003C2D36" w:rsidRDefault="001F5B42" w:rsidP="00CC4FA5">
      <w:pPr>
        <w:tabs>
          <w:tab w:val="left" w:pos="567"/>
        </w:tabs>
        <w:jc w:val="both"/>
        <w:rPr>
          <w:b/>
          <w:bCs/>
          <w:sz w:val="24"/>
          <w:szCs w:val="24"/>
        </w:rPr>
      </w:pPr>
      <w:r w:rsidRPr="003C2D36">
        <w:rPr>
          <w:b/>
          <w:bCs/>
          <w:sz w:val="24"/>
          <w:szCs w:val="24"/>
        </w:rPr>
        <w:t xml:space="preserve">если возможность приостановления предусмотрена законодательством </w:t>
      </w:r>
    </w:p>
    <w:p w:rsidR="001F5B42" w:rsidRPr="003C2D36" w:rsidRDefault="001F5B42" w:rsidP="00CC4FA5">
      <w:pPr>
        <w:tabs>
          <w:tab w:val="left" w:pos="567"/>
        </w:tabs>
        <w:jc w:val="both"/>
        <w:rPr>
          <w:b/>
          <w:bCs/>
          <w:sz w:val="24"/>
          <w:szCs w:val="24"/>
        </w:rPr>
      </w:pPr>
      <w:r w:rsidRPr="003C2D36">
        <w:rPr>
          <w:b/>
          <w:bCs/>
          <w:sz w:val="24"/>
          <w:szCs w:val="24"/>
        </w:rPr>
        <w:t xml:space="preserve">Российской Федерации </w:t>
      </w:r>
    </w:p>
    <w:p w:rsidR="001F5B42" w:rsidRPr="003C2D36" w:rsidRDefault="001F5B42" w:rsidP="00CC4FA5">
      <w:pPr>
        <w:tabs>
          <w:tab w:val="left" w:pos="567"/>
        </w:tabs>
        <w:ind w:firstLine="567"/>
        <w:jc w:val="both"/>
        <w:rPr>
          <w:b/>
          <w:bCs/>
          <w:sz w:val="24"/>
          <w:szCs w:val="24"/>
        </w:rPr>
      </w:pPr>
    </w:p>
    <w:p w:rsidR="001F5B42" w:rsidRPr="003C2D36" w:rsidRDefault="001F5B42" w:rsidP="00CC4FA5">
      <w:pPr>
        <w:jc w:val="both"/>
        <w:rPr>
          <w:sz w:val="24"/>
          <w:szCs w:val="24"/>
        </w:rPr>
      </w:pPr>
      <w:r w:rsidRPr="003C2D36">
        <w:rPr>
          <w:sz w:val="24"/>
          <w:szCs w:val="24"/>
        </w:rPr>
        <w:tab/>
      </w:r>
      <w:r w:rsidRPr="003C2D36">
        <w:rPr>
          <w:b/>
          <w:sz w:val="24"/>
          <w:szCs w:val="24"/>
        </w:rPr>
        <w:t>192.</w:t>
      </w:r>
      <w:r w:rsidRPr="003C2D36">
        <w:rPr>
          <w:sz w:val="24"/>
          <w:szCs w:val="24"/>
        </w:rPr>
        <w:t xml:space="preserve"> Основания для приостановления рассмотрения жалобы отсутствуют.</w:t>
      </w:r>
    </w:p>
    <w:p w:rsidR="001F5B42" w:rsidRPr="003C2D36" w:rsidRDefault="001F5B42" w:rsidP="00CC4FA5">
      <w:pPr>
        <w:jc w:val="both"/>
        <w:rPr>
          <w:sz w:val="24"/>
          <w:szCs w:val="24"/>
        </w:rPr>
      </w:pPr>
      <w:r w:rsidRPr="003C2D36">
        <w:rPr>
          <w:sz w:val="24"/>
          <w:szCs w:val="24"/>
        </w:rPr>
        <w:tab/>
      </w:r>
      <w:r w:rsidRPr="003C2D36">
        <w:rPr>
          <w:b/>
          <w:sz w:val="24"/>
          <w:szCs w:val="24"/>
        </w:rPr>
        <w:t>193.</w:t>
      </w:r>
      <w:r w:rsidRPr="003C2D36">
        <w:rPr>
          <w:sz w:val="24"/>
          <w:szCs w:val="24"/>
        </w:rPr>
        <w:t xml:space="preserve"> Администрация МО «</w:t>
      </w:r>
      <w:r w:rsidR="00576981" w:rsidRPr="00576981">
        <w:rPr>
          <w:sz w:val="24"/>
          <w:szCs w:val="24"/>
        </w:rPr>
        <w:t>Гулековское</w:t>
      </w:r>
      <w:r w:rsidRPr="003C2D36">
        <w:rPr>
          <w:sz w:val="24"/>
          <w:szCs w:val="24"/>
        </w:rPr>
        <w:t>» отказывает в удовлетворении жалобы в следующих случаях:</w:t>
      </w:r>
    </w:p>
    <w:p w:rsidR="001F5B42" w:rsidRPr="003C2D36" w:rsidRDefault="001F5B42" w:rsidP="00CC4FA5">
      <w:pPr>
        <w:ind w:firstLine="708"/>
        <w:jc w:val="both"/>
        <w:rPr>
          <w:sz w:val="24"/>
          <w:szCs w:val="24"/>
        </w:rPr>
      </w:pPr>
      <w:r w:rsidRPr="003C2D36">
        <w:rPr>
          <w:sz w:val="24"/>
          <w:szCs w:val="24"/>
        </w:rPr>
        <w:t>1) При наличии вступившего в законную силу решения суда, арбитражного суда по жалобе о том же предмете и по тем же основаниям;</w:t>
      </w:r>
    </w:p>
    <w:p w:rsidR="001F5B42" w:rsidRPr="003C2D36" w:rsidRDefault="001F5B42" w:rsidP="00CC4FA5">
      <w:pPr>
        <w:ind w:firstLine="708"/>
        <w:jc w:val="both"/>
        <w:rPr>
          <w:sz w:val="24"/>
          <w:szCs w:val="24"/>
        </w:rPr>
      </w:pPr>
      <w:r w:rsidRPr="003C2D36">
        <w:rPr>
          <w:sz w:val="24"/>
          <w:szCs w:val="24"/>
        </w:rPr>
        <w:t>2) Подача жалобы лицом, полномочия которого не подтверждены в порядке, установленном законодательством Российской Федерации;</w:t>
      </w:r>
    </w:p>
    <w:p w:rsidR="001F5B42" w:rsidRPr="003C2D36" w:rsidRDefault="001F5B42" w:rsidP="00CC4FA5">
      <w:pPr>
        <w:ind w:firstLine="708"/>
        <w:jc w:val="both"/>
        <w:rPr>
          <w:sz w:val="24"/>
          <w:szCs w:val="24"/>
        </w:rPr>
      </w:pPr>
      <w:r w:rsidRPr="003C2D36">
        <w:rPr>
          <w:sz w:val="24"/>
          <w:szCs w:val="24"/>
        </w:rPr>
        <w:t>3) При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1F5B42" w:rsidRPr="003C2D36" w:rsidRDefault="001F5B42" w:rsidP="00CC4FA5">
      <w:pPr>
        <w:ind w:firstLine="708"/>
        <w:jc w:val="both"/>
        <w:rPr>
          <w:sz w:val="24"/>
          <w:szCs w:val="24"/>
        </w:rPr>
      </w:pPr>
      <w:r w:rsidRPr="003C2D36">
        <w:rPr>
          <w:b/>
          <w:sz w:val="24"/>
          <w:szCs w:val="24"/>
        </w:rPr>
        <w:t>194.</w:t>
      </w:r>
      <w:r w:rsidRPr="003C2D36">
        <w:rPr>
          <w:sz w:val="24"/>
          <w:szCs w:val="24"/>
        </w:rPr>
        <w:t xml:space="preserve"> Администрация МО «</w:t>
      </w:r>
      <w:r w:rsidR="00576981" w:rsidRPr="00576981">
        <w:rPr>
          <w:sz w:val="24"/>
          <w:szCs w:val="24"/>
        </w:rPr>
        <w:t>Гулековское</w:t>
      </w:r>
      <w:r w:rsidRPr="003C2D36">
        <w:rPr>
          <w:sz w:val="24"/>
          <w:szCs w:val="24"/>
        </w:rPr>
        <w:t>» оставляет жалобу без ответа в следующих случаях:</w:t>
      </w:r>
    </w:p>
    <w:p w:rsidR="001F5B42" w:rsidRPr="003C2D36" w:rsidRDefault="001F5B42" w:rsidP="00CC4FA5">
      <w:pPr>
        <w:ind w:firstLine="708"/>
        <w:jc w:val="both"/>
        <w:rPr>
          <w:sz w:val="24"/>
          <w:szCs w:val="24"/>
        </w:rPr>
      </w:pPr>
      <w:r w:rsidRPr="003C2D36">
        <w:rPr>
          <w:sz w:val="24"/>
          <w:szCs w:val="24"/>
        </w:rPr>
        <w:t>1) При наличии в жалобе нецензурных либо оскорбительных выражений, угроз жизни, здоровью и имуществу должностного лица, а также членов его семьи;</w:t>
      </w:r>
    </w:p>
    <w:p w:rsidR="001F5B42" w:rsidRPr="003C2D36" w:rsidRDefault="001F5B42" w:rsidP="00CC4FA5">
      <w:pPr>
        <w:ind w:firstLine="708"/>
        <w:jc w:val="both"/>
        <w:rPr>
          <w:sz w:val="24"/>
          <w:szCs w:val="24"/>
        </w:rPr>
      </w:pPr>
      <w:r w:rsidRPr="003C2D36">
        <w:rPr>
          <w:sz w:val="24"/>
          <w:szCs w:val="24"/>
        </w:rPr>
        <w:t>2) При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1F5B42" w:rsidRPr="003C2D36" w:rsidRDefault="001F5B42" w:rsidP="00CC4FA5">
      <w:pPr>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Результат рассмотрения жалобы</w:t>
      </w:r>
    </w:p>
    <w:p w:rsidR="001F5B42" w:rsidRPr="003C2D36" w:rsidRDefault="001F5B42" w:rsidP="00CC4FA5">
      <w:pPr>
        <w:tabs>
          <w:tab w:val="left" w:pos="567"/>
        </w:tabs>
        <w:ind w:firstLine="567"/>
        <w:jc w:val="both"/>
        <w:rPr>
          <w:b/>
          <w:bCs/>
          <w:sz w:val="24"/>
          <w:szCs w:val="24"/>
        </w:rPr>
      </w:pPr>
    </w:p>
    <w:p w:rsidR="001F5B42" w:rsidRPr="003C2D36" w:rsidRDefault="001F5B42" w:rsidP="00CC4FA5">
      <w:pPr>
        <w:jc w:val="both"/>
        <w:rPr>
          <w:sz w:val="24"/>
          <w:szCs w:val="24"/>
        </w:rPr>
      </w:pPr>
      <w:r w:rsidRPr="003C2D36">
        <w:rPr>
          <w:sz w:val="24"/>
          <w:szCs w:val="24"/>
        </w:rPr>
        <w:tab/>
      </w:r>
      <w:r w:rsidRPr="003C2D36">
        <w:rPr>
          <w:b/>
          <w:sz w:val="24"/>
          <w:szCs w:val="24"/>
        </w:rPr>
        <w:t xml:space="preserve">195. </w:t>
      </w:r>
      <w:r w:rsidRPr="003C2D36">
        <w:rPr>
          <w:sz w:val="24"/>
          <w:szCs w:val="24"/>
        </w:rPr>
        <w:t>По результатам рассмотрения жалобы должностное лицо Администрации МО «</w:t>
      </w:r>
      <w:r w:rsidR="00576981" w:rsidRPr="00576981">
        <w:rPr>
          <w:sz w:val="24"/>
          <w:szCs w:val="24"/>
        </w:rPr>
        <w:t>Гулековское</w:t>
      </w:r>
      <w:r w:rsidRPr="003C2D36">
        <w:rPr>
          <w:sz w:val="24"/>
          <w:szCs w:val="24"/>
        </w:rPr>
        <w:t>», уполномоченное на рассмотрение жалобы, выносит одно из следующих решений:</w:t>
      </w:r>
    </w:p>
    <w:p w:rsidR="001F5B42" w:rsidRPr="003C2D36" w:rsidRDefault="001F5B42" w:rsidP="00CC4FA5">
      <w:pPr>
        <w:ind w:firstLine="708"/>
        <w:jc w:val="both"/>
        <w:rPr>
          <w:sz w:val="24"/>
          <w:szCs w:val="24"/>
        </w:rPr>
      </w:pPr>
      <w:proofErr w:type="gramStart"/>
      <w:r w:rsidRPr="003C2D36">
        <w:rPr>
          <w:sz w:val="24"/>
          <w:szCs w:val="24"/>
        </w:rPr>
        <w:t xml:space="preserve">1) удовлетворяет жалобу, в том числе в форме отмены принятого решения, исправления допущенных технических ошибок в выданных в результате предоставления </w:t>
      </w:r>
      <w:r w:rsidRPr="003C2D36">
        <w:rPr>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r w:rsidRPr="003C2D36">
        <w:rPr>
          <w:color w:val="FF0000"/>
          <w:sz w:val="24"/>
          <w:szCs w:val="24"/>
        </w:rPr>
        <w:t xml:space="preserve"> </w:t>
      </w:r>
      <w:r w:rsidRPr="003C2D36">
        <w:rPr>
          <w:sz w:val="24"/>
          <w:szCs w:val="24"/>
        </w:rPr>
        <w:t>предусмотренных действующим законодательством РФ;</w:t>
      </w:r>
      <w:proofErr w:type="gramEnd"/>
    </w:p>
    <w:p w:rsidR="001F5B42" w:rsidRPr="003C2D36" w:rsidRDefault="001F5B42" w:rsidP="00CC4FA5">
      <w:pPr>
        <w:ind w:firstLine="709"/>
        <w:jc w:val="both"/>
        <w:rPr>
          <w:sz w:val="24"/>
          <w:szCs w:val="24"/>
        </w:rPr>
      </w:pPr>
      <w:r w:rsidRPr="003C2D36">
        <w:rPr>
          <w:sz w:val="24"/>
          <w:szCs w:val="24"/>
        </w:rPr>
        <w:t>2) отказывает в удовлетворении жалобы.</w:t>
      </w:r>
    </w:p>
    <w:p w:rsidR="001F5B42" w:rsidRPr="003C2D36" w:rsidRDefault="001F5B42" w:rsidP="00CC4FA5">
      <w:pPr>
        <w:ind w:firstLine="709"/>
        <w:jc w:val="both"/>
        <w:rPr>
          <w:sz w:val="24"/>
          <w:szCs w:val="24"/>
        </w:rPr>
      </w:pPr>
      <w:r w:rsidRPr="003C2D36">
        <w:rPr>
          <w:b/>
          <w:sz w:val="24"/>
          <w:szCs w:val="24"/>
        </w:rPr>
        <w:t>196.</w:t>
      </w:r>
      <w:r w:rsidRPr="003C2D36">
        <w:rPr>
          <w:sz w:val="24"/>
          <w:szCs w:val="24"/>
        </w:rPr>
        <w:t xml:space="preserve"> В ответе по результатам рассмотрения жалобы указываются: </w:t>
      </w:r>
    </w:p>
    <w:p w:rsidR="001F5B42" w:rsidRPr="003C2D36" w:rsidRDefault="001F5B42" w:rsidP="00CC4FA5">
      <w:pPr>
        <w:ind w:firstLine="709"/>
        <w:jc w:val="both"/>
        <w:rPr>
          <w:sz w:val="24"/>
          <w:szCs w:val="24"/>
        </w:rPr>
      </w:pPr>
      <w:r w:rsidRPr="003C2D36">
        <w:rPr>
          <w:sz w:val="24"/>
          <w:szCs w:val="24"/>
        </w:rPr>
        <w:t>1) Наименование Администрации МО «</w:t>
      </w:r>
      <w:r w:rsidR="00576981" w:rsidRPr="00576981">
        <w:rPr>
          <w:sz w:val="24"/>
          <w:szCs w:val="24"/>
        </w:rPr>
        <w:t>Гулековское</w:t>
      </w:r>
      <w:r w:rsidRPr="003C2D36">
        <w:rPr>
          <w:sz w:val="24"/>
          <w:szCs w:val="24"/>
        </w:rPr>
        <w:t>», должность, фамилия, имя, отчество (при наличии) его должностного лица, принявшего решение по жалобе;</w:t>
      </w:r>
    </w:p>
    <w:p w:rsidR="001F5B42" w:rsidRPr="003C2D36" w:rsidRDefault="001F5B42" w:rsidP="00CC4FA5">
      <w:pPr>
        <w:ind w:firstLine="709"/>
        <w:jc w:val="both"/>
        <w:rPr>
          <w:sz w:val="24"/>
          <w:szCs w:val="24"/>
        </w:rPr>
      </w:pPr>
      <w:r w:rsidRPr="003C2D36">
        <w:rPr>
          <w:sz w:val="24"/>
          <w:szCs w:val="24"/>
        </w:rPr>
        <w:t>2) Номер, дата, сведения о должностном лице Администрации МО «</w:t>
      </w:r>
      <w:r w:rsidR="00576981" w:rsidRPr="00576981">
        <w:rPr>
          <w:sz w:val="24"/>
          <w:szCs w:val="24"/>
        </w:rPr>
        <w:t>Гулековское</w:t>
      </w:r>
      <w:r w:rsidRPr="003C2D36">
        <w:rPr>
          <w:sz w:val="24"/>
          <w:szCs w:val="24"/>
        </w:rPr>
        <w:t>», решение или действие (бездействие) которого обжалуется;</w:t>
      </w:r>
    </w:p>
    <w:p w:rsidR="001F5B42" w:rsidRPr="003C2D36" w:rsidRDefault="001F5B42" w:rsidP="00CC4FA5">
      <w:pPr>
        <w:ind w:firstLine="709"/>
        <w:jc w:val="both"/>
        <w:rPr>
          <w:sz w:val="24"/>
          <w:szCs w:val="24"/>
        </w:rPr>
      </w:pPr>
      <w:r w:rsidRPr="003C2D36">
        <w:rPr>
          <w:sz w:val="24"/>
          <w:szCs w:val="24"/>
        </w:rPr>
        <w:t>3) Сведения о заявителе, подавшем жалобу;</w:t>
      </w:r>
    </w:p>
    <w:p w:rsidR="001F5B42" w:rsidRPr="003C2D36" w:rsidRDefault="001F5B42" w:rsidP="00CC4FA5">
      <w:pPr>
        <w:ind w:firstLine="709"/>
        <w:jc w:val="both"/>
        <w:rPr>
          <w:sz w:val="24"/>
          <w:szCs w:val="24"/>
        </w:rPr>
      </w:pPr>
      <w:r w:rsidRPr="003C2D36">
        <w:rPr>
          <w:sz w:val="24"/>
          <w:szCs w:val="24"/>
        </w:rPr>
        <w:t>4) Основания для принятия решения по жалобе;</w:t>
      </w:r>
    </w:p>
    <w:p w:rsidR="001F5B42" w:rsidRPr="003C2D36" w:rsidRDefault="001F5B42" w:rsidP="00CC4FA5">
      <w:pPr>
        <w:ind w:firstLine="709"/>
        <w:jc w:val="both"/>
        <w:rPr>
          <w:sz w:val="24"/>
          <w:szCs w:val="24"/>
        </w:rPr>
      </w:pPr>
      <w:r w:rsidRPr="003C2D36">
        <w:rPr>
          <w:sz w:val="24"/>
          <w:szCs w:val="24"/>
        </w:rPr>
        <w:t>5) Принятое по жалобе решение;</w:t>
      </w:r>
    </w:p>
    <w:p w:rsidR="001F5B42" w:rsidRPr="003C2D36" w:rsidRDefault="001F5B42" w:rsidP="00CC4FA5">
      <w:pPr>
        <w:ind w:firstLine="709"/>
        <w:jc w:val="both"/>
        <w:rPr>
          <w:sz w:val="24"/>
          <w:szCs w:val="24"/>
        </w:rPr>
      </w:pPr>
      <w:r w:rsidRPr="003C2D36">
        <w:rPr>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F5B42" w:rsidRPr="003C2D36" w:rsidRDefault="001F5B42" w:rsidP="00CC4FA5">
      <w:pPr>
        <w:ind w:firstLine="709"/>
        <w:jc w:val="both"/>
        <w:rPr>
          <w:sz w:val="24"/>
          <w:szCs w:val="24"/>
        </w:rPr>
      </w:pPr>
      <w:r w:rsidRPr="003C2D36">
        <w:rPr>
          <w:sz w:val="24"/>
          <w:szCs w:val="24"/>
        </w:rPr>
        <w:t>7) Сведения о порядке обжалования принятого по жалобе решения.</w:t>
      </w:r>
    </w:p>
    <w:p w:rsidR="001F5B42" w:rsidRPr="003C2D36" w:rsidRDefault="001F5B42" w:rsidP="00CC4FA5">
      <w:pPr>
        <w:ind w:firstLine="708"/>
        <w:jc w:val="both"/>
        <w:rPr>
          <w:sz w:val="24"/>
          <w:szCs w:val="24"/>
        </w:rPr>
      </w:pPr>
      <w:r w:rsidRPr="003C2D36">
        <w:rPr>
          <w:b/>
          <w:sz w:val="24"/>
          <w:szCs w:val="24"/>
        </w:rPr>
        <w:t>197.</w:t>
      </w:r>
      <w:r w:rsidRPr="003C2D36">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1F5B42" w:rsidRPr="003C2D36" w:rsidRDefault="001F5B42" w:rsidP="00CC4FA5">
      <w:pPr>
        <w:ind w:firstLine="708"/>
        <w:jc w:val="both"/>
        <w:rPr>
          <w:sz w:val="24"/>
          <w:szCs w:val="24"/>
        </w:rPr>
      </w:pPr>
      <w:r w:rsidRPr="003C2D36">
        <w:rPr>
          <w:b/>
          <w:sz w:val="24"/>
          <w:szCs w:val="24"/>
        </w:rPr>
        <w:t>198.</w:t>
      </w:r>
      <w:r w:rsidRPr="003C2D36">
        <w:rPr>
          <w:sz w:val="24"/>
          <w:szCs w:val="24"/>
        </w:rPr>
        <w:t xml:space="preserve"> Ответ на жалобу подписывается Главой МО «</w:t>
      </w:r>
      <w:r w:rsidR="00576981" w:rsidRPr="00576981">
        <w:rPr>
          <w:sz w:val="24"/>
          <w:szCs w:val="24"/>
        </w:rPr>
        <w:t>Гулековское</w:t>
      </w:r>
      <w:r w:rsidRPr="003C2D36">
        <w:rPr>
          <w:sz w:val="24"/>
          <w:szCs w:val="24"/>
        </w:rPr>
        <w:t>».</w:t>
      </w:r>
    </w:p>
    <w:p w:rsidR="001F5B42" w:rsidRPr="003C2D36" w:rsidRDefault="001F5B42" w:rsidP="00CC4FA5">
      <w:pPr>
        <w:ind w:firstLine="709"/>
        <w:jc w:val="both"/>
        <w:rPr>
          <w:sz w:val="24"/>
          <w:szCs w:val="24"/>
        </w:rPr>
      </w:pPr>
      <w:r w:rsidRPr="003C2D36">
        <w:rPr>
          <w:b/>
          <w:sz w:val="24"/>
          <w:szCs w:val="24"/>
        </w:rPr>
        <w:t>199.</w:t>
      </w:r>
      <w:r w:rsidRPr="003C2D36">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 предусмотренных пунктами 129-152.</w:t>
      </w:r>
    </w:p>
    <w:p w:rsidR="001F5B42" w:rsidRPr="003C2D36" w:rsidRDefault="001F5B42" w:rsidP="00CC4FA5">
      <w:pPr>
        <w:ind w:firstLine="709"/>
        <w:jc w:val="both"/>
        <w:rPr>
          <w:sz w:val="24"/>
          <w:szCs w:val="24"/>
        </w:rPr>
      </w:pPr>
      <w:r w:rsidRPr="003C2D36">
        <w:rPr>
          <w:b/>
          <w:sz w:val="24"/>
          <w:szCs w:val="24"/>
        </w:rPr>
        <w:t>200.</w:t>
      </w:r>
      <w:r w:rsidRPr="003C2D36">
        <w:rPr>
          <w:sz w:val="24"/>
          <w:szCs w:val="24"/>
        </w:rPr>
        <w:t xml:space="preserve"> В случае установления в ходе или по результатам </w:t>
      </w:r>
      <w:proofErr w:type="gramStart"/>
      <w:r w:rsidRPr="003C2D36">
        <w:rPr>
          <w:sz w:val="24"/>
          <w:szCs w:val="24"/>
        </w:rPr>
        <w:t>рассмотрения жалобы признаков состава административного правонарушения</w:t>
      </w:r>
      <w:proofErr w:type="gramEnd"/>
      <w:r w:rsidRPr="003C2D36">
        <w:rPr>
          <w:sz w:val="24"/>
          <w:szCs w:val="24"/>
        </w:rPr>
        <w:t xml:space="preserve"> или преступления Глава МО «</w:t>
      </w:r>
      <w:r w:rsidR="00576981" w:rsidRPr="00576981">
        <w:rPr>
          <w:sz w:val="24"/>
          <w:szCs w:val="24"/>
        </w:rPr>
        <w:t>Гулековское</w:t>
      </w:r>
      <w:r w:rsidRPr="003C2D36">
        <w:rPr>
          <w:sz w:val="24"/>
          <w:szCs w:val="24"/>
        </w:rPr>
        <w:t>», незамедлительно направляет имеющиеся материалы в правоохранительные органы.</w:t>
      </w:r>
    </w:p>
    <w:p w:rsidR="001F5B42" w:rsidRPr="003C2D36" w:rsidRDefault="001F5B42" w:rsidP="00CC4FA5">
      <w:pPr>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Порядок информирования заявителя о результатах рассмотрения жалобы</w:t>
      </w:r>
    </w:p>
    <w:p w:rsidR="001F5B42" w:rsidRPr="003C2D36" w:rsidRDefault="001F5B42" w:rsidP="00CC4FA5">
      <w:pPr>
        <w:tabs>
          <w:tab w:val="left" w:pos="567"/>
        </w:tabs>
        <w:ind w:firstLine="567"/>
        <w:jc w:val="both"/>
        <w:rPr>
          <w:b/>
          <w:bCs/>
          <w:sz w:val="24"/>
          <w:szCs w:val="24"/>
        </w:rPr>
      </w:pPr>
    </w:p>
    <w:p w:rsidR="001F5B42" w:rsidRPr="003C2D36" w:rsidRDefault="001F5B42" w:rsidP="00CC4FA5">
      <w:pPr>
        <w:tabs>
          <w:tab w:val="left" w:pos="567"/>
        </w:tabs>
        <w:jc w:val="both"/>
        <w:rPr>
          <w:sz w:val="24"/>
          <w:szCs w:val="24"/>
        </w:rPr>
      </w:pPr>
      <w:r w:rsidRPr="003C2D36">
        <w:rPr>
          <w:b/>
          <w:sz w:val="24"/>
          <w:szCs w:val="24"/>
        </w:rPr>
        <w:tab/>
      </w:r>
      <w:r w:rsidRPr="003C2D36">
        <w:rPr>
          <w:b/>
          <w:sz w:val="24"/>
          <w:szCs w:val="24"/>
        </w:rPr>
        <w:tab/>
        <w:t>201.</w:t>
      </w:r>
      <w:r w:rsidRPr="003C2D36">
        <w:rPr>
          <w:sz w:val="24"/>
          <w:szCs w:val="24"/>
        </w:rPr>
        <w:t xml:space="preserve"> 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1F5B42" w:rsidRPr="003C2D36" w:rsidRDefault="001F5B42" w:rsidP="00CC4FA5">
      <w:pPr>
        <w:tabs>
          <w:tab w:val="left" w:pos="567"/>
        </w:tabs>
        <w:ind w:firstLine="567"/>
        <w:jc w:val="both"/>
        <w:rPr>
          <w:sz w:val="24"/>
          <w:szCs w:val="24"/>
        </w:rPr>
      </w:pPr>
    </w:p>
    <w:p w:rsidR="001F5B42" w:rsidRPr="003C2D36" w:rsidRDefault="001F5B42" w:rsidP="00CC4FA5">
      <w:pPr>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Порядок обжалования решения по жалобе</w:t>
      </w:r>
    </w:p>
    <w:p w:rsidR="001F5B42" w:rsidRPr="003C2D36" w:rsidRDefault="001F5B42" w:rsidP="00CC4FA5">
      <w:pPr>
        <w:tabs>
          <w:tab w:val="left" w:pos="567"/>
        </w:tabs>
        <w:ind w:firstLine="567"/>
        <w:jc w:val="both"/>
        <w:rPr>
          <w:b/>
          <w:bCs/>
          <w:sz w:val="24"/>
          <w:szCs w:val="24"/>
        </w:rPr>
      </w:pPr>
    </w:p>
    <w:p w:rsidR="001F5B42" w:rsidRPr="003C2D36" w:rsidRDefault="001F5B42" w:rsidP="00CC4FA5">
      <w:pPr>
        <w:jc w:val="both"/>
        <w:rPr>
          <w:sz w:val="24"/>
          <w:szCs w:val="24"/>
        </w:rPr>
      </w:pPr>
      <w:r w:rsidRPr="003C2D36">
        <w:rPr>
          <w:sz w:val="24"/>
          <w:szCs w:val="24"/>
        </w:rPr>
        <w:t xml:space="preserve">          </w:t>
      </w:r>
      <w:r w:rsidRPr="003C2D36">
        <w:rPr>
          <w:sz w:val="24"/>
          <w:szCs w:val="24"/>
        </w:rPr>
        <w:tab/>
      </w:r>
      <w:r w:rsidRPr="003C2D36">
        <w:rPr>
          <w:b/>
          <w:sz w:val="24"/>
          <w:szCs w:val="24"/>
        </w:rPr>
        <w:t>202.</w:t>
      </w:r>
      <w:r w:rsidRPr="003C2D36">
        <w:rPr>
          <w:sz w:val="24"/>
          <w:szCs w:val="24"/>
        </w:rPr>
        <w:t xml:space="preserve"> В случае если заявитель не удовлетворен результатами рассмотрения жалобы в Администрации МО «</w:t>
      </w:r>
      <w:r w:rsidR="00576981" w:rsidRPr="00576981">
        <w:rPr>
          <w:sz w:val="24"/>
          <w:szCs w:val="24"/>
        </w:rPr>
        <w:t>Гулековское</w:t>
      </w:r>
      <w:r w:rsidRPr="003C2D36">
        <w:rPr>
          <w:sz w:val="24"/>
          <w:szCs w:val="24"/>
        </w:rPr>
        <w:t>», он может обжаловать принятое решение в судебном порядке в соответствии с действующим законодательством Российской Федерации.</w:t>
      </w:r>
    </w:p>
    <w:p w:rsidR="001F5B42" w:rsidRPr="003C2D36" w:rsidRDefault="001F5B42" w:rsidP="00CC4FA5">
      <w:pPr>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Право заявителя на получение информации и документов, необходимых для обоснования и рассмотрения жалобы</w:t>
      </w:r>
    </w:p>
    <w:p w:rsidR="001F5B42" w:rsidRPr="003C2D36" w:rsidRDefault="001F5B42" w:rsidP="00CC4FA5">
      <w:pPr>
        <w:tabs>
          <w:tab w:val="left" w:pos="567"/>
        </w:tabs>
        <w:ind w:firstLine="567"/>
        <w:jc w:val="both"/>
        <w:rPr>
          <w:b/>
          <w:bCs/>
          <w:sz w:val="24"/>
          <w:szCs w:val="24"/>
        </w:rPr>
      </w:pPr>
    </w:p>
    <w:p w:rsidR="001F5B42" w:rsidRPr="003C2D36" w:rsidRDefault="001F5B42" w:rsidP="00CC4FA5">
      <w:pPr>
        <w:ind w:firstLine="708"/>
        <w:jc w:val="both"/>
        <w:rPr>
          <w:sz w:val="24"/>
          <w:szCs w:val="24"/>
        </w:rPr>
      </w:pPr>
      <w:r w:rsidRPr="003C2D36">
        <w:rPr>
          <w:b/>
          <w:sz w:val="24"/>
          <w:szCs w:val="24"/>
        </w:rPr>
        <w:t xml:space="preserve">203. </w:t>
      </w:r>
      <w:r w:rsidRPr="003C2D36">
        <w:rPr>
          <w:sz w:val="24"/>
          <w:szCs w:val="24"/>
        </w:rPr>
        <w:t>Для подготовки жалобы заявитель вправе запрашивать и получать от Администрации МО «</w:t>
      </w:r>
      <w:r w:rsidR="00576981" w:rsidRPr="00576981">
        <w:rPr>
          <w:sz w:val="24"/>
          <w:szCs w:val="24"/>
        </w:rPr>
        <w:t>Гулековское</w:t>
      </w:r>
      <w:r w:rsidRPr="003C2D36">
        <w:rPr>
          <w:sz w:val="24"/>
          <w:szCs w:val="24"/>
        </w:rPr>
        <w:t>»:</w:t>
      </w:r>
    </w:p>
    <w:p w:rsidR="001F5B42" w:rsidRPr="003C2D36" w:rsidRDefault="001F5B42" w:rsidP="00CC4FA5">
      <w:pPr>
        <w:ind w:firstLine="708"/>
        <w:jc w:val="both"/>
        <w:rPr>
          <w:sz w:val="24"/>
          <w:szCs w:val="24"/>
        </w:rPr>
      </w:pPr>
      <w:r w:rsidRPr="003C2D36">
        <w:rPr>
          <w:sz w:val="24"/>
          <w:szCs w:val="24"/>
        </w:rPr>
        <w:t>1) Информацию о ходе предоставления муниципальной услуги;</w:t>
      </w:r>
    </w:p>
    <w:p w:rsidR="001F5B42" w:rsidRPr="003C2D36" w:rsidRDefault="001F5B42" w:rsidP="00CC4FA5">
      <w:pPr>
        <w:ind w:firstLine="708"/>
        <w:jc w:val="both"/>
        <w:rPr>
          <w:sz w:val="24"/>
          <w:szCs w:val="24"/>
        </w:rPr>
      </w:pPr>
      <w:r w:rsidRPr="003C2D36">
        <w:rPr>
          <w:sz w:val="24"/>
          <w:szCs w:val="24"/>
        </w:rPr>
        <w:t>2) Копию обжалуемого решения Администрации  МО «</w:t>
      </w:r>
      <w:r w:rsidR="00576981" w:rsidRPr="00576981">
        <w:rPr>
          <w:sz w:val="24"/>
          <w:szCs w:val="24"/>
        </w:rPr>
        <w:t>Гулековское</w:t>
      </w:r>
      <w:r w:rsidRPr="003C2D36">
        <w:rPr>
          <w:sz w:val="24"/>
          <w:szCs w:val="24"/>
        </w:rPr>
        <w:t>» об отказе в предоставлении муниципальной услуги;</w:t>
      </w:r>
    </w:p>
    <w:p w:rsidR="001F5B42" w:rsidRPr="003C2D36" w:rsidRDefault="001F5B42" w:rsidP="00CC4FA5">
      <w:pPr>
        <w:ind w:firstLine="708"/>
        <w:jc w:val="both"/>
        <w:rPr>
          <w:sz w:val="24"/>
          <w:szCs w:val="24"/>
        </w:rPr>
      </w:pPr>
      <w:r w:rsidRPr="003C2D36">
        <w:rPr>
          <w:sz w:val="24"/>
          <w:szCs w:val="24"/>
        </w:rPr>
        <w:t>3) Копии документов, материалов, подтверждающих обжалуемое действие (бездействие) Администрации МО «</w:t>
      </w:r>
      <w:r w:rsidR="00576981" w:rsidRPr="00576981">
        <w:rPr>
          <w:sz w:val="24"/>
          <w:szCs w:val="24"/>
        </w:rPr>
        <w:t>Гулековское</w:t>
      </w:r>
      <w:r w:rsidRPr="003C2D36">
        <w:rPr>
          <w:sz w:val="24"/>
          <w:szCs w:val="24"/>
        </w:rPr>
        <w:t>» и (или) ее должностных лиц;</w:t>
      </w:r>
    </w:p>
    <w:p w:rsidR="001F5B42" w:rsidRPr="003C2D36" w:rsidRDefault="001F5B42" w:rsidP="00CC4FA5">
      <w:pPr>
        <w:ind w:firstLine="708"/>
        <w:jc w:val="both"/>
        <w:rPr>
          <w:sz w:val="24"/>
          <w:szCs w:val="24"/>
        </w:rPr>
      </w:pPr>
      <w:r w:rsidRPr="003C2D36">
        <w:rPr>
          <w:sz w:val="24"/>
          <w:szCs w:val="24"/>
        </w:rPr>
        <w:lastRenderedPageBreak/>
        <w:t>4) Документы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1F5B42" w:rsidRPr="003C2D36" w:rsidRDefault="001F5B42" w:rsidP="00CC4FA5">
      <w:pPr>
        <w:ind w:firstLine="708"/>
        <w:jc w:val="both"/>
        <w:rPr>
          <w:sz w:val="24"/>
          <w:szCs w:val="24"/>
        </w:rPr>
      </w:pPr>
      <w:r w:rsidRPr="003C2D36">
        <w:rPr>
          <w:b/>
          <w:sz w:val="24"/>
          <w:szCs w:val="24"/>
        </w:rPr>
        <w:t xml:space="preserve">204. </w:t>
      </w:r>
      <w:r w:rsidRPr="003C2D36">
        <w:rPr>
          <w:sz w:val="24"/>
          <w:szCs w:val="24"/>
        </w:rPr>
        <w:t>Документы, ранее поданные заявителями в Администрацию МО «</w:t>
      </w:r>
      <w:r w:rsidR="00576981" w:rsidRPr="00576981">
        <w:rPr>
          <w:sz w:val="24"/>
          <w:szCs w:val="24"/>
        </w:rPr>
        <w:t>Гулековское</w:t>
      </w:r>
      <w:r w:rsidRPr="003C2D36">
        <w:rPr>
          <w:sz w:val="24"/>
          <w:szCs w:val="24"/>
        </w:rPr>
        <w:t>», и организации, участвующие в предоставлении муниципальной услуги, выдаются по их просьбе в виде выписок или копий.</w:t>
      </w:r>
    </w:p>
    <w:p w:rsidR="001F5B42" w:rsidRPr="003C2D36" w:rsidRDefault="001F5B42" w:rsidP="00CC4FA5">
      <w:pPr>
        <w:jc w:val="both"/>
        <w:rPr>
          <w:sz w:val="24"/>
          <w:szCs w:val="24"/>
        </w:rPr>
      </w:pPr>
    </w:p>
    <w:p w:rsidR="001F5B42" w:rsidRPr="003C2D36" w:rsidRDefault="001F5B42" w:rsidP="00CC4FA5">
      <w:pPr>
        <w:tabs>
          <w:tab w:val="left" w:pos="567"/>
        </w:tabs>
        <w:jc w:val="both"/>
        <w:rPr>
          <w:b/>
          <w:bCs/>
          <w:sz w:val="24"/>
          <w:szCs w:val="24"/>
        </w:rPr>
      </w:pPr>
      <w:r w:rsidRPr="003C2D36">
        <w:rPr>
          <w:b/>
          <w:bCs/>
          <w:sz w:val="24"/>
          <w:szCs w:val="24"/>
        </w:rPr>
        <w:t>Способы информирования заявителей о порядке подачи и рассмотрения жалобы</w:t>
      </w:r>
    </w:p>
    <w:p w:rsidR="001F5B42" w:rsidRPr="003C2D36" w:rsidRDefault="001F5B42" w:rsidP="00CC4FA5">
      <w:pPr>
        <w:tabs>
          <w:tab w:val="left" w:pos="567"/>
        </w:tabs>
        <w:jc w:val="both"/>
        <w:rPr>
          <w:sz w:val="24"/>
          <w:szCs w:val="24"/>
        </w:rPr>
      </w:pPr>
    </w:p>
    <w:p w:rsidR="001F5B42" w:rsidRPr="003C2D36" w:rsidRDefault="001F5B42" w:rsidP="00CC4FA5">
      <w:pPr>
        <w:tabs>
          <w:tab w:val="left" w:pos="567"/>
        </w:tabs>
        <w:jc w:val="both"/>
        <w:rPr>
          <w:sz w:val="24"/>
          <w:szCs w:val="24"/>
        </w:rPr>
      </w:pPr>
      <w:r w:rsidRPr="003C2D36">
        <w:rPr>
          <w:sz w:val="24"/>
          <w:szCs w:val="24"/>
        </w:rPr>
        <w:tab/>
      </w:r>
      <w:r w:rsidRPr="003C2D36">
        <w:rPr>
          <w:sz w:val="24"/>
          <w:szCs w:val="24"/>
        </w:rPr>
        <w:tab/>
      </w:r>
      <w:r w:rsidRPr="003C2D36">
        <w:rPr>
          <w:b/>
          <w:sz w:val="24"/>
          <w:szCs w:val="24"/>
        </w:rPr>
        <w:t xml:space="preserve">205. </w:t>
      </w:r>
      <w:r w:rsidRPr="003C2D36">
        <w:rPr>
          <w:sz w:val="24"/>
          <w:szCs w:val="24"/>
        </w:rP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1F5B42" w:rsidRPr="003C2D36" w:rsidRDefault="001F5B42" w:rsidP="00CC4FA5">
      <w:pPr>
        <w:ind w:firstLine="601"/>
        <w:jc w:val="both"/>
        <w:rPr>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Default="001F5B42"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Default="00C2725D" w:rsidP="00CC4FA5">
      <w:pPr>
        <w:jc w:val="both"/>
        <w:rPr>
          <w:b/>
          <w:sz w:val="24"/>
          <w:szCs w:val="24"/>
        </w:rPr>
      </w:pPr>
    </w:p>
    <w:p w:rsidR="00C2725D" w:rsidRPr="003C2D36" w:rsidRDefault="00C2725D" w:rsidP="00CC4FA5">
      <w:pPr>
        <w:jc w:val="both"/>
        <w:rPr>
          <w:b/>
          <w:sz w:val="24"/>
          <w:szCs w:val="24"/>
        </w:rPr>
      </w:pPr>
    </w:p>
    <w:p w:rsidR="001F5B42" w:rsidRPr="003C2D36" w:rsidRDefault="001F5B42" w:rsidP="00CC4FA5">
      <w:pPr>
        <w:pStyle w:val="ConsPlusNormal"/>
        <w:ind w:firstLine="540"/>
        <w:jc w:val="both"/>
        <w:rPr>
          <w:rFonts w:ascii="Times New Roman" w:hAnsi="Times New Roman" w:cs="Times New Roman"/>
          <w:sz w:val="24"/>
          <w:szCs w:val="24"/>
        </w:rPr>
      </w:pPr>
      <w:bookmarkStart w:id="3" w:name="P603"/>
      <w:bookmarkEnd w:id="3"/>
    </w:p>
    <w:p w:rsidR="00801CF3" w:rsidRPr="003C2D36" w:rsidRDefault="00801CF3" w:rsidP="00CC4FA5">
      <w:pPr>
        <w:pStyle w:val="ConsPlusNormal"/>
        <w:ind w:firstLine="540"/>
        <w:jc w:val="both"/>
        <w:rPr>
          <w:rFonts w:ascii="Times New Roman" w:hAnsi="Times New Roman" w:cs="Times New Roman"/>
          <w:sz w:val="24"/>
          <w:szCs w:val="24"/>
        </w:rPr>
      </w:pPr>
    </w:p>
    <w:p w:rsidR="00801CF3" w:rsidRPr="003C2D36" w:rsidRDefault="00801CF3" w:rsidP="00CC4FA5">
      <w:pPr>
        <w:pStyle w:val="ConsPlusNormal"/>
        <w:ind w:firstLine="540"/>
        <w:jc w:val="both"/>
        <w:rPr>
          <w:rFonts w:ascii="Times New Roman" w:hAnsi="Times New Roman" w:cs="Times New Roman"/>
          <w:sz w:val="24"/>
          <w:szCs w:val="24"/>
        </w:rPr>
      </w:pPr>
    </w:p>
    <w:p w:rsidR="001F5B42" w:rsidRPr="003C2D36" w:rsidRDefault="001F5B42" w:rsidP="00CC4FA5">
      <w:pPr>
        <w:jc w:val="both"/>
        <w:rPr>
          <w:b/>
          <w:color w:val="000000"/>
          <w:spacing w:val="-6"/>
          <w:sz w:val="24"/>
          <w:szCs w:val="24"/>
        </w:rPr>
      </w:pPr>
      <w:bookmarkStart w:id="4" w:name="P624"/>
      <w:bookmarkEnd w:id="4"/>
      <w:r w:rsidRPr="003C2D36">
        <w:rPr>
          <w:b/>
          <w:color w:val="000000"/>
          <w:spacing w:val="-6"/>
          <w:sz w:val="24"/>
          <w:szCs w:val="24"/>
        </w:rPr>
        <w:t>Приложение № 1</w:t>
      </w:r>
    </w:p>
    <w:p w:rsidR="001F5B42" w:rsidRPr="00C2725D" w:rsidRDefault="001F5B42" w:rsidP="00CC4FA5">
      <w:pPr>
        <w:jc w:val="both"/>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CC4FA5">
      <w:pPr>
        <w:jc w:val="both"/>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CC4FA5">
      <w:pPr>
        <w:jc w:val="both"/>
      </w:pPr>
      <w:r w:rsidRPr="00C2725D">
        <w:rPr>
          <w:bCs/>
        </w:rPr>
        <w:t>пересадку деревьев и кустарников</w:t>
      </w:r>
      <w:r w:rsidRPr="00C2725D">
        <w:t>»,</w:t>
      </w:r>
    </w:p>
    <w:p w:rsidR="001F5B42" w:rsidRPr="00C2725D" w:rsidRDefault="001F5B42" w:rsidP="00CC4FA5">
      <w:pPr>
        <w:jc w:val="both"/>
        <w:rPr>
          <w:color w:val="000000"/>
        </w:rPr>
      </w:pPr>
      <w:r w:rsidRPr="00C2725D">
        <w:rPr>
          <w:color w:val="000000"/>
        </w:rPr>
        <w:t xml:space="preserve"> </w:t>
      </w: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CC4FA5">
      <w:pPr>
        <w:jc w:val="both"/>
        <w:rPr>
          <w:color w:val="000000"/>
        </w:rPr>
      </w:pPr>
      <w:r w:rsidRPr="00C2725D">
        <w:rPr>
          <w:color w:val="000000"/>
        </w:rPr>
        <w:lastRenderedPageBreak/>
        <w:t>муниципального образования «</w:t>
      </w:r>
      <w:r w:rsidR="00576981" w:rsidRPr="00576981">
        <w:rPr>
          <w:color w:val="000000"/>
        </w:rPr>
        <w:t>Гулековское</w:t>
      </w:r>
      <w:r w:rsidRPr="00C2725D">
        <w:rPr>
          <w:color w:val="000000"/>
        </w:rPr>
        <w:t xml:space="preserve">» от </w:t>
      </w:r>
      <w:r w:rsidR="00801CF3" w:rsidRPr="00C2725D">
        <w:rPr>
          <w:color w:val="000000"/>
        </w:rPr>
        <w:t>0</w:t>
      </w:r>
      <w:r w:rsidR="008B4746">
        <w:rPr>
          <w:color w:val="000000"/>
        </w:rPr>
        <w:t>4</w:t>
      </w:r>
      <w:r w:rsidR="00801CF3" w:rsidRPr="00C2725D">
        <w:rPr>
          <w:color w:val="000000"/>
        </w:rPr>
        <w:t>.0</w:t>
      </w:r>
      <w:r w:rsidR="008B4746">
        <w:rPr>
          <w:color w:val="000000"/>
        </w:rPr>
        <w:t>9</w:t>
      </w:r>
      <w:r w:rsidR="00801CF3" w:rsidRPr="00C2725D">
        <w:rPr>
          <w:color w:val="000000"/>
        </w:rPr>
        <w:t xml:space="preserve">.2017 г. № </w:t>
      </w:r>
      <w:r w:rsidR="008B4746">
        <w:rPr>
          <w:color w:val="000000"/>
        </w:rPr>
        <w:t>42</w:t>
      </w:r>
    </w:p>
    <w:p w:rsidR="001F5B42" w:rsidRPr="003C2D36" w:rsidRDefault="001F5B42" w:rsidP="00CC4FA5">
      <w:pPr>
        <w:jc w:val="both"/>
        <w:rPr>
          <w:b/>
          <w:color w:val="000000"/>
          <w:sz w:val="24"/>
          <w:szCs w:val="24"/>
        </w:rPr>
      </w:pPr>
    </w:p>
    <w:p w:rsidR="001F5B42" w:rsidRPr="003C2D36" w:rsidRDefault="001F5B42" w:rsidP="00CC4FA5">
      <w:pPr>
        <w:jc w:val="both"/>
        <w:rPr>
          <w:b/>
          <w:color w:val="000000"/>
          <w:sz w:val="24"/>
          <w:szCs w:val="24"/>
        </w:rPr>
      </w:pPr>
    </w:p>
    <w:p w:rsidR="001F5B42" w:rsidRPr="003C2D36" w:rsidRDefault="001F5B42" w:rsidP="00CC4FA5">
      <w:pPr>
        <w:jc w:val="both"/>
        <w:rPr>
          <w:b/>
          <w:sz w:val="24"/>
          <w:szCs w:val="24"/>
        </w:rPr>
      </w:pPr>
      <w:r w:rsidRPr="003C2D36">
        <w:rPr>
          <w:b/>
          <w:sz w:val="24"/>
          <w:szCs w:val="24"/>
        </w:rPr>
        <w:t xml:space="preserve">Список мест размещения интерактивных </w:t>
      </w:r>
    </w:p>
    <w:p w:rsidR="001F5B42" w:rsidRPr="003C2D36" w:rsidRDefault="001F5B42" w:rsidP="00CC4FA5">
      <w:pPr>
        <w:jc w:val="both"/>
        <w:rPr>
          <w:b/>
          <w:sz w:val="24"/>
          <w:szCs w:val="24"/>
        </w:rPr>
      </w:pPr>
      <w:r w:rsidRPr="003C2D36">
        <w:rPr>
          <w:b/>
          <w:sz w:val="24"/>
          <w:szCs w:val="24"/>
        </w:rPr>
        <w:t xml:space="preserve">информационных терминалов предоставления государственных </w:t>
      </w:r>
    </w:p>
    <w:p w:rsidR="001F5B42" w:rsidRPr="003C2D36" w:rsidRDefault="001F5B42" w:rsidP="00CC4FA5">
      <w:pPr>
        <w:jc w:val="both"/>
        <w:rPr>
          <w:b/>
          <w:sz w:val="24"/>
          <w:szCs w:val="24"/>
        </w:rPr>
      </w:pPr>
      <w:r w:rsidRPr="003C2D36">
        <w:rPr>
          <w:b/>
          <w:sz w:val="24"/>
          <w:szCs w:val="24"/>
        </w:rPr>
        <w:t>и муниципальных услуг в Удмуртской Республике</w:t>
      </w:r>
    </w:p>
    <w:p w:rsidR="001F5B42" w:rsidRPr="003C2D36" w:rsidRDefault="001F5B42" w:rsidP="00CC4FA5">
      <w:pPr>
        <w:jc w:val="both"/>
        <w:rPr>
          <w:b/>
          <w:sz w:val="24"/>
          <w:szCs w:val="24"/>
        </w:rPr>
      </w:pPr>
    </w:p>
    <w:tbl>
      <w:tblPr>
        <w:tblW w:w="9647" w:type="dxa"/>
        <w:shd w:val="clear" w:color="auto" w:fill="FFFFFF"/>
        <w:tblCellMar>
          <w:left w:w="0" w:type="dxa"/>
          <w:right w:w="0" w:type="dxa"/>
        </w:tblCellMar>
        <w:tblLook w:val="04A0" w:firstRow="1" w:lastRow="0" w:firstColumn="1" w:lastColumn="0" w:noHBand="0" w:noVBand="1"/>
      </w:tblPr>
      <w:tblGrid>
        <w:gridCol w:w="575"/>
        <w:gridCol w:w="4969"/>
        <w:gridCol w:w="4103"/>
      </w:tblGrid>
      <w:tr w:rsidR="001F5B42" w:rsidRPr="003C2D36" w:rsidTr="00762E3E">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1F5B42" w:rsidRPr="003C2D36" w:rsidRDefault="001F5B42" w:rsidP="00CC4FA5">
            <w:pPr>
              <w:jc w:val="both"/>
              <w:rPr>
                <w:b/>
                <w:color w:val="2D2D2D"/>
                <w:sz w:val="24"/>
                <w:szCs w:val="24"/>
              </w:rPr>
            </w:pPr>
            <w:r w:rsidRPr="003C2D36">
              <w:rPr>
                <w:b/>
                <w:color w:val="2D2D2D"/>
                <w:sz w:val="24"/>
                <w:szCs w:val="24"/>
              </w:rPr>
              <w:t>№ п\</w:t>
            </w:r>
            <w:proofErr w:type="gramStart"/>
            <w:r w:rsidRPr="003C2D36">
              <w:rPr>
                <w:b/>
                <w:color w:val="2D2D2D"/>
                <w:sz w:val="24"/>
                <w:szCs w:val="24"/>
              </w:rPr>
              <w:t>п</w:t>
            </w:r>
            <w:proofErr w:type="gramEnd"/>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1F5B42" w:rsidRPr="003C2D36" w:rsidRDefault="001F5B42" w:rsidP="00CC4FA5">
            <w:pPr>
              <w:jc w:val="both"/>
              <w:rPr>
                <w:b/>
                <w:color w:val="2D2D2D"/>
                <w:sz w:val="24"/>
                <w:szCs w:val="24"/>
              </w:rPr>
            </w:pPr>
            <w:r w:rsidRPr="003C2D36">
              <w:rPr>
                <w:b/>
                <w:color w:val="2D2D2D"/>
                <w:sz w:val="24"/>
                <w:szCs w:val="24"/>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rsidR="001F5B42" w:rsidRPr="003C2D36" w:rsidRDefault="001F5B42" w:rsidP="00CC4FA5">
            <w:pPr>
              <w:jc w:val="both"/>
              <w:rPr>
                <w:b/>
                <w:color w:val="2D2D2D"/>
                <w:sz w:val="24"/>
                <w:szCs w:val="24"/>
              </w:rPr>
            </w:pPr>
            <w:r w:rsidRPr="003C2D36">
              <w:rPr>
                <w:b/>
                <w:color w:val="2D2D2D"/>
                <w:sz w:val="24"/>
                <w:szCs w:val="24"/>
              </w:rPr>
              <w:t>Адрес</w:t>
            </w:r>
          </w:p>
        </w:tc>
      </w:tr>
      <w:tr w:rsidR="001F5B42" w:rsidRPr="003C2D36" w:rsidTr="00762E3E">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Пушкинская, 276</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Азина, 146</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Песочная, 2/1</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Администрация </w:t>
            </w:r>
            <w:proofErr w:type="spellStart"/>
            <w:r w:rsidRPr="003C2D36">
              <w:rPr>
                <w:color w:val="2D2D2D"/>
                <w:sz w:val="24"/>
                <w:szCs w:val="24"/>
              </w:rPr>
              <w:t>Устиновского</w:t>
            </w:r>
            <w:proofErr w:type="spellEnd"/>
            <w:r w:rsidRPr="003C2D36">
              <w:rPr>
                <w:color w:val="2D2D2D"/>
                <w:sz w:val="24"/>
                <w:szCs w:val="24"/>
              </w:rPr>
              <w:t xml:space="preserve">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40 лет Победы, 60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Дзержинского, 5</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Пушкинская, 150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Ижевск, ул. 30 лет Победы, 2</w:t>
            </w:r>
          </w:p>
        </w:tc>
      </w:tr>
      <w:tr w:rsidR="001F5B42" w:rsidRPr="003C2D36" w:rsidTr="00762E3E">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Глазов, ул. К. Маркса, 43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Автономное муниципальное учреждение </w:t>
            </w:r>
            <w:proofErr w:type="spellStart"/>
            <w:r w:rsidRPr="003C2D36">
              <w:rPr>
                <w:color w:val="2D2D2D"/>
                <w:sz w:val="24"/>
                <w:szCs w:val="24"/>
              </w:rPr>
              <w:t>Увинского</w:t>
            </w:r>
            <w:proofErr w:type="spellEnd"/>
            <w:r w:rsidRPr="003C2D36">
              <w:rPr>
                <w:color w:val="2D2D2D"/>
                <w:sz w:val="24"/>
                <w:szCs w:val="24"/>
              </w:rPr>
              <w:t xml:space="preserve"> района «Многофункциональный центр предоставления государственных и муниципальных услуг «</w:t>
            </w:r>
            <w:proofErr w:type="spellStart"/>
            <w:r w:rsidRPr="003C2D36">
              <w:rPr>
                <w:color w:val="2D2D2D"/>
                <w:sz w:val="24"/>
                <w:szCs w:val="24"/>
              </w:rPr>
              <w:t>Ува</w:t>
            </w:r>
            <w:proofErr w:type="spellEnd"/>
            <w:r w:rsidRPr="003C2D36">
              <w:rPr>
                <w:color w:val="2D2D2D"/>
                <w:sz w:val="24"/>
                <w:szCs w:val="24"/>
              </w:rPr>
              <w:t>»</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п. </w:t>
            </w:r>
            <w:proofErr w:type="spellStart"/>
            <w:r w:rsidRPr="003C2D36">
              <w:rPr>
                <w:color w:val="2D2D2D"/>
                <w:sz w:val="24"/>
                <w:szCs w:val="24"/>
              </w:rPr>
              <w:t>Ува</w:t>
            </w:r>
            <w:proofErr w:type="spellEnd"/>
            <w:r w:rsidRPr="003C2D36">
              <w:rPr>
                <w:color w:val="2D2D2D"/>
                <w:sz w:val="24"/>
                <w:szCs w:val="24"/>
              </w:rPr>
              <w:t>, ул. Калинина, 14</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Автономное муниципальное учреждение «Многофункциональный центр по предоставлению государственных и муниципальных услуг </w:t>
            </w:r>
            <w:proofErr w:type="gramStart"/>
            <w:r w:rsidRPr="003C2D36">
              <w:rPr>
                <w:color w:val="2D2D2D"/>
                <w:sz w:val="24"/>
                <w:szCs w:val="24"/>
              </w:rPr>
              <w:t>с</w:t>
            </w:r>
            <w:proofErr w:type="gramEnd"/>
            <w:r w:rsidRPr="003C2D36">
              <w:rPr>
                <w:color w:val="2D2D2D"/>
                <w:sz w:val="24"/>
                <w:szCs w:val="24"/>
              </w:rPr>
              <w:t>.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gramStart"/>
            <w:r w:rsidRPr="003C2D36">
              <w:rPr>
                <w:color w:val="2D2D2D"/>
                <w:sz w:val="24"/>
                <w:szCs w:val="24"/>
              </w:rPr>
              <w:t>с</w:t>
            </w:r>
            <w:proofErr w:type="gramEnd"/>
            <w:r w:rsidRPr="003C2D36">
              <w:rPr>
                <w:color w:val="2D2D2D"/>
                <w:sz w:val="24"/>
                <w:szCs w:val="24"/>
              </w:rPr>
              <w:t xml:space="preserve">. </w:t>
            </w:r>
            <w:proofErr w:type="gramStart"/>
            <w:r w:rsidRPr="003C2D36">
              <w:rPr>
                <w:color w:val="2D2D2D"/>
                <w:sz w:val="24"/>
                <w:szCs w:val="24"/>
              </w:rPr>
              <w:t>Малая</w:t>
            </w:r>
            <w:proofErr w:type="gramEnd"/>
            <w:r w:rsidRPr="003C2D36">
              <w:rPr>
                <w:color w:val="2D2D2D"/>
                <w:sz w:val="24"/>
                <w:szCs w:val="24"/>
              </w:rPr>
              <w:t xml:space="preserve"> Пурга, ул. Кирова, 7</w:t>
            </w:r>
          </w:p>
        </w:tc>
      </w:tr>
      <w:tr w:rsidR="001F5B42" w:rsidRPr="003C2D36" w:rsidTr="00762E3E">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Автономное учреждение «Многофункциональный центр по предоставлению государственных и муниципальных услуг в </w:t>
            </w:r>
            <w:proofErr w:type="spellStart"/>
            <w:r w:rsidRPr="003C2D36">
              <w:rPr>
                <w:color w:val="2D2D2D"/>
                <w:sz w:val="24"/>
                <w:szCs w:val="24"/>
              </w:rPr>
              <w:t>Вавожском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с. Вавож, ул. Интернациональная, 45а</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3C2D36">
              <w:rPr>
                <w:color w:val="2D2D2D"/>
                <w:sz w:val="24"/>
                <w:szCs w:val="24"/>
              </w:rPr>
              <w:t>Киясовский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с. </w:t>
            </w:r>
            <w:proofErr w:type="spellStart"/>
            <w:r w:rsidRPr="003C2D36">
              <w:rPr>
                <w:color w:val="2D2D2D"/>
                <w:sz w:val="24"/>
                <w:szCs w:val="24"/>
              </w:rPr>
              <w:t>Киясово</w:t>
            </w:r>
            <w:proofErr w:type="spellEnd"/>
            <w:r w:rsidRPr="003C2D36">
              <w:rPr>
                <w:color w:val="2D2D2D"/>
                <w:sz w:val="24"/>
                <w:szCs w:val="24"/>
              </w:rPr>
              <w:t>, ул. Красная, 1</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Автономное учреждение «Многофункциональный центр предоставления государственных и муниципальных услуг в </w:t>
            </w:r>
            <w:proofErr w:type="spellStart"/>
            <w:r w:rsidRPr="003C2D36">
              <w:rPr>
                <w:color w:val="2D2D2D"/>
                <w:sz w:val="24"/>
                <w:szCs w:val="24"/>
              </w:rPr>
              <w:t>Алнашском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с. Алнаши, ул. Комсомольская, 9</w:t>
            </w:r>
          </w:p>
        </w:tc>
      </w:tr>
      <w:tr w:rsidR="001F5B42" w:rsidRPr="003C2D36" w:rsidTr="00762E3E">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Муниципальное автономное учреждение «Многофункциональный центр предоставления государственных и муниципальных услуг в </w:t>
            </w:r>
            <w:proofErr w:type="spellStart"/>
            <w:r w:rsidRPr="003C2D36">
              <w:rPr>
                <w:color w:val="2D2D2D"/>
                <w:sz w:val="24"/>
                <w:szCs w:val="24"/>
              </w:rPr>
              <w:t>Якшур-Бодьинском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gramStart"/>
            <w:r w:rsidRPr="003C2D36">
              <w:rPr>
                <w:color w:val="2D2D2D"/>
                <w:sz w:val="24"/>
                <w:szCs w:val="24"/>
              </w:rPr>
              <w:t>с</w:t>
            </w:r>
            <w:proofErr w:type="gramEnd"/>
            <w:r w:rsidRPr="003C2D36">
              <w:rPr>
                <w:color w:val="2D2D2D"/>
                <w:sz w:val="24"/>
                <w:szCs w:val="24"/>
              </w:rPr>
              <w:t xml:space="preserve">. </w:t>
            </w:r>
            <w:proofErr w:type="gramStart"/>
            <w:r w:rsidRPr="003C2D36">
              <w:rPr>
                <w:color w:val="2D2D2D"/>
                <w:sz w:val="24"/>
                <w:szCs w:val="24"/>
              </w:rPr>
              <w:t>Якшур-Бодья</w:t>
            </w:r>
            <w:proofErr w:type="gramEnd"/>
            <w:r w:rsidRPr="003C2D36">
              <w:rPr>
                <w:color w:val="2D2D2D"/>
                <w:sz w:val="24"/>
                <w:szCs w:val="24"/>
              </w:rPr>
              <w:t xml:space="preserve">, ул. </w:t>
            </w:r>
            <w:proofErr w:type="spellStart"/>
            <w:r w:rsidRPr="003C2D36">
              <w:rPr>
                <w:color w:val="2D2D2D"/>
                <w:sz w:val="24"/>
                <w:szCs w:val="24"/>
              </w:rPr>
              <w:t>Пушиной</w:t>
            </w:r>
            <w:proofErr w:type="spellEnd"/>
            <w:r w:rsidRPr="003C2D36">
              <w:rPr>
                <w:color w:val="2D2D2D"/>
                <w:sz w:val="24"/>
                <w:szCs w:val="24"/>
              </w:rPr>
              <w:t>, 69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w:t>
            </w:r>
            <w:proofErr w:type="spellStart"/>
            <w:r w:rsidRPr="003C2D36">
              <w:rPr>
                <w:color w:val="2D2D2D"/>
                <w:sz w:val="24"/>
                <w:szCs w:val="24"/>
              </w:rPr>
              <w:t>Завьяловский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с. Завьялово, ул. Калинина, 31</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Автономное учреждение муниципального образования «</w:t>
            </w:r>
            <w:proofErr w:type="spellStart"/>
            <w:r w:rsidRPr="003C2D36">
              <w:rPr>
                <w:color w:val="2D2D2D"/>
                <w:sz w:val="24"/>
                <w:szCs w:val="24"/>
              </w:rPr>
              <w:t>Ярский</w:t>
            </w:r>
            <w:proofErr w:type="spellEnd"/>
            <w:r w:rsidRPr="003C2D36">
              <w:rPr>
                <w:color w:val="2D2D2D"/>
                <w:sz w:val="24"/>
                <w:szCs w:val="24"/>
              </w:rPr>
              <w:t xml:space="preserve">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п. Яр, ул. Советская, 67</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Муниципальное автономное учреждение «Многофункциональный центр по предоставлению государственных и муниципальных услуг </w:t>
            </w:r>
            <w:proofErr w:type="spellStart"/>
            <w:r w:rsidRPr="003C2D36">
              <w:rPr>
                <w:color w:val="2D2D2D"/>
                <w:sz w:val="24"/>
                <w:szCs w:val="24"/>
              </w:rPr>
              <w:t>Шарканского</w:t>
            </w:r>
            <w:proofErr w:type="spellEnd"/>
            <w:r w:rsidRPr="003C2D36">
              <w:rPr>
                <w:color w:val="2D2D2D"/>
                <w:sz w:val="24"/>
                <w:szCs w:val="24"/>
              </w:rPr>
              <w:t xml:space="preserve">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с. </w:t>
            </w:r>
            <w:proofErr w:type="spellStart"/>
            <w:r w:rsidRPr="003C2D36">
              <w:rPr>
                <w:color w:val="2D2D2D"/>
                <w:sz w:val="24"/>
                <w:szCs w:val="24"/>
              </w:rPr>
              <w:t>Шаркан</w:t>
            </w:r>
            <w:proofErr w:type="spellEnd"/>
            <w:r w:rsidRPr="003C2D36">
              <w:rPr>
                <w:color w:val="2D2D2D"/>
                <w:sz w:val="24"/>
                <w:szCs w:val="24"/>
              </w:rPr>
              <w:t>, ул. Советская, 38</w:t>
            </w:r>
          </w:p>
        </w:tc>
      </w:tr>
      <w:tr w:rsidR="001F5B42" w:rsidRPr="003C2D36" w:rsidTr="00762E3E">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Автономное учреждение «Многофункциональный центр предоставления государственных и муниципальных услуг в </w:t>
            </w:r>
            <w:proofErr w:type="spellStart"/>
            <w:r w:rsidRPr="003C2D36">
              <w:rPr>
                <w:color w:val="2D2D2D"/>
                <w:sz w:val="24"/>
                <w:szCs w:val="24"/>
              </w:rPr>
              <w:t>Кизнерском</w:t>
            </w:r>
            <w:proofErr w:type="spellEnd"/>
            <w:r w:rsidRPr="003C2D36">
              <w:rPr>
                <w:color w:val="2D2D2D"/>
                <w:sz w:val="24"/>
                <w:szCs w:val="24"/>
              </w:rPr>
              <w:t xml:space="preserve">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п. </w:t>
            </w:r>
            <w:proofErr w:type="spellStart"/>
            <w:r w:rsidRPr="003C2D36">
              <w:rPr>
                <w:color w:val="2D2D2D"/>
                <w:sz w:val="24"/>
                <w:szCs w:val="24"/>
              </w:rPr>
              <w:t>Кизнер</w:t>
            </w:r>
            <w:proofErr w:type="spellEnd"/>
            <w:r w:rsidRPr="003C2D36">
              <w:rPr>
                <w:color w:val="2D2D2D"/>
                <w:sz w:val="24"/>
                <w:szCs w:val="24"/>
              </w:rPr>
              <w:t>, ул. Карла Маркса, 23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Сарапул, ул. Ленина, 6</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п. Балезино, ул. Кирова, 2</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Воткинск, ул. Ленина, 7</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Воткинский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Воткинск, ул. Красноармейская, 43а</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Глазов, ул. М. Гвардии, 22а</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Граховский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Граховский</w:t>
            </w:r>
            <w:proofErr w:type="spellEnd"/>
            <w:r w:rsidRPr="003C2D36">
              <w:rPr>
                <w:color w:val="2D2D2D"/>
                <w:sz w:val="24"/>
                <w:szCs w:val="24"/>
              </w:rPr>
              <w:t xml:space="preserve"> район, с. Грахово, ул. </w:t>
            </w:r>
            <w:proofErr w:type="spellStart"/>
            <w:r w:rsidRPr="003C2D36">
              <w:rPr>
                <w:color w:val="2D2D2D"/>
                <w:sz w:val="24"/>
                <w:szCs w:val="24"/>
              </w:rPr>
              <w:t>Ачинцева</w:t>
            </w:r>
            <w:proofErr w:type="spellEnd"/>
            <w:r w:rsidRPr="003C2D36">
              <w:rPr>
                <w:color w:val="2D2D2D"/>
                <w:sz w:val="24"/>
                <w:szCs w:val="24"/>
              </w:rPr>
              <w:t>, 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Дебесский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Дебесский</w:t>
            </w:r>
            <w:proofErr w:type="spellEnd"/>
            <w:r w:rsidRPr="003C2D36">
              <w:rPr>
                <w:color w:val="2D2D2D"/>
                <w:sz w:val="24"/>
                <w:szCs w:val="24"/>
              </w:rPr>
              <w:t xml:space="preserve"> район, с. Дебесы, ул. Советская, 88</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Игринский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п. Игра, ул. Советская, 29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Камбарский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г. Камбарка, ул. Советская, 18</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Каракулинский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Каракулинский</w:t>
            </w:r>
            <w:proofErr w:type="spellEnd"/>
            <w:r w:rsidRPr="003C2D36">
              <w:rPr>
                <w:color w:val="2D2D2D"/>
                <w:sz w:val="24"/>
                <w:szCs w:val="24"/>
              </w:rPr>
              <w:t xml:space="preserve"> район, с. Каракулино, ул. </w:t>
            </w:r>
            <w:proofErr w:type="spellStart"/>
            <w:r w:rsidRPr="003C2D36">
              <w:rPr>
                <w:color w:val="2D2D2D"/>
                <w:sz w:val="24"/>
                <w:szCs w:val="24"/>
              </w:rPr>
              <w:t>Каманина</w:t>
            </w:r>
            <w:proofErr w:type="spellEnd"/>
            <w:r w:rsidRPr="003C2D36">
              <w:rPr>
                <w:color w:val="2D2D2D"/>
                <w:sz w:val="24"/>
                <w:szCs w:val="24"/>
              </w:rPr>
              <w:t>, 10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Кезский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посёлок </w:t>
            </w:r>
            <w:proofErr w:type="spellStart"/>
            <w:r w:rsidRPr="003C2D36">
              <w:rPr>
                <w:color w:val="2D2D2D"/>
                <w:sz w:val="24"/>
                <w:szCs w:val="24"/>
              </w:rPr>
              <w:t>Кез</w:t>
            </w:r>
            <w:proofErr w:type="spellEnd"/>
            <w:r w:rsidRPr="003C2D36">
              <w:rPr>
                <w:color w:val="2D2D2D"/>
                <w:sz w:val="24"/>
                <w:szCs w:val="24"/>
              </w:rPr>
              <w:t>, ул. Кирова, 5</w:t>
            </w:r>
          </w:p>
        </w:tc>
      </w:tr>
      <w:tr w:rsidR="001F5B42" w:rsidRPr="003C2D36" w:rsidTr="00762E3E">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с. Красногорское, ул. Ленина, 64</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Можгинский</w:t>
            </w:r>
            <w:proofErr w:type="spellEnd"/>
            <w:r w:rsidRPr="003C2D36">
              <w:rPr>
                <w:color w:val="2D2D2D"/>
                <w:sz w:val="24"/>
                <w:szCs w:val="24"/>
              </w:rPr>
              <w:t xml:space="preserve"> район, г. Можга, ул. </w:t>
            </w:r>
            <w:proofErr w:type="spellStart"/>
            <w:r w:rsidRPr="003C2D36">
              <w:rPr>
                <w:color w:val="2D2D2D"/>
                <w:sz w:val="24"/>
                <w:szCs w:val="24"/>
              </w:rPr>
              <w:lastRenderedPageBreak/>
              <w:t>Можгинская</w:t>
            </w:r>
            <w:proofErr w:type="spellEnd"/>
            <w:r w:rsidRPr="003C2D36">
              <w:rPr>
                <w:color w:val="2D2D2D"/>
                <w:sz w:val="24"/>
                <w:szCs w:val="24"/>
              </w:rPr>
              <w:t>, 59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Можгинский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Можгинский</w:t>
            </w:r>
            <w:proofErr w:type="spellEnd"/>
            <w:r w:rsidRPr="003C2D36">
              <w:rPr>
                <w:color w:val="2D2D2D"/>
                <w:sz w:val="24"/>
                <w:szCs w:val="24"/>
              </w:rPr>
              <w:t xml:space="preserve"> район, г. Можга, ул. </w:t>
            </w:r>
            <w:proofErr w:type="spellStart"/>
            <w:r w:rsidRPr="003C2D36">
              <w:rPr>
                <w:color w:val="2D2D2D"/>
                <w:sz w:val="24"/>
                <w:szCs w:val="24"/>
              </w:rPr>
              <w:t>Можгинская</w:t>
            </w:r>
            <w:proofErr w:type="spellEnd"/>
            <w:r w:rsidRPr="003C2D36">
              <w:rPr>
                <w:color w:val="2D2D2D"/>
                <w:sz w:val="24"/>
                <w:szCs w:val="24"/>
              </w:rPr>
              <w:t xml:space="preserve"> , 59</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Сарапульский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Сарапульский</w:t>
            </w:r>
            <w:proofErr w:type="spellEnd"/>
            <w:r w:rsidRPr="003C2D36">
              <w:rPr>
                <w:color w:val="2D2D2D"/>
                <w:sz w:val="24"/>
                <w:szCs w:val="24"/>
              </w:rPr>
              <w:t xml:space="preserve"> район, с. </w:t>
            </w:r>
            <w:proofErr w:type="spellStart"/>
            <w:r w:rsidRPr="003C2D36">
              <w:rPr>
                <w:color w:val="2D2D2D"/>
                <w:sz w:val="24"/>
                <w:szCs w:val="24"/>
              </w:rPr>
              <w:t>Сигаево</w:t>
            </w:r>
            <w:proofErr w:type="spellEnd"/>
            <w:r w:rsidRPr="003C2D36">
              <w:rPr>
                <w:color w:val="2D2D2D"/>
                <w:sz w:val="24"/>
                <w:szCs w:val="24"/>
              </w:rPr>
              <w:t>, ул. Лермонтова, 30</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Селтинский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 xml:space="preserve">Удмуртская Республика, </w:t>
            </w:r>
            <w:proofErr w:type="spellStart"/>
            <w:r w:rsidRPr="003C2D36">
              <w:rPr>
                <w:color w:val="2D2D2D"/>
                <w:sz w:val="24"/>
                <w:szCs w:val="24"/>
              </w:rPr>
              <w:t>Селтинский</w:t>
            </w:r>
            <w:proofErr w:type="spellEnd"/>
            <w:r w:rsidRPr="003C2D36">
              <w:rPr>
                <w:color w:val="2D2D2D"/>
                <w:sz w:val="24"/>
                <w:szCs w:val="24"/>
              </w:rPr>
              <w:t xml:space="preserve"> район, п. Селты, ул. Юбилейная, 3</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w:t>
            </w:r>
            <w:proofErr w:type="spellStart"/>
            <w:r w:rsidRPr="003C2D36">
              <w:rPr>
                <w:color w:val="2D2D2D"/>
                <w:sz w:val="24"/>
                <w:szCs w:val="24"/>
              </w:rPr>
              <w:t>Сюмсинский</w:t>
            </w:r>
            <w:proofErr w:type="spellEnd"/>
            <w:r w:rsidRPr="003C2D36">
              <w:rPr>
                <w:color w:val="2D2D2D"/>
                <w:sz w:val="24"/>
                <w:szCs w:val="24"/>
              </w:rPr>
              <w:t xml:space="preserve">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с. Сюмси, ул. Советская, 45</w:t>
            </w:r>
          </w:p>
        </w:tc>
      </w:tr>
      <w:tr w:rsidR="001F5B42" w:rsidRPr="003C2D36" w:rsidTr="00762E3E">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F5B42" w:rsidRPr="003C2D36" w:rsidRDefault="001F5B42" w:rsidP="00CC4FA5">
            <w:pPr>
              <w:numPr>
                <w:ilvl w:val="0"/>
                <w:numId w:val="26"/>
              </w:numPr>
              <w:ind w:left="357" w:hanging="357"/>
              <w:jc w:val="both"/>
              <w:rPr>
                <w:color w:val="2D2D2D"/>
                <w:sz w:val="24"/>
                <w:szCs w:val="24"/>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Администрация муниципального образования «Юкаменский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F5B42" w:rsidRPr="003C2D36" w:rsidRDefault="001F5B42" w:rsidP="00CC4FA5">
            <w:pPr>
              <w:jc w:val="both"/>
              <w:rPr>
                <w:color w:val="2D2D2D"/>
                <w:sz w:val="24"/>
                <w:szCs w:val="24"/>
              </w:rPr>
            </w:pPr>
            <w:r w:rsidRPr="003C2D36">
              <w:rPr>
                <w:color w:val="2D2D2D"/>
                <w:sz w:val="24"/>
                <w:szCs w:val="24"/>
              </w:rPr>
              <w:t>Удмуртская Республика, Юкаменский район, с. Юкаменское, ул. Первомайская, 9</w:t>
            </w:r>
          </w:p>
        </w:tc>
      </w:tr>
    </w:tbl>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r w:rsidRPr="003C2D36">
        <w:rPr>
          <w:b/>
          <w:color w:val="000000"/>
          <w:spacing w:val="-6"/>
          <w:sz w:val="24"/>
          <w:szCs w:val="24"/>
        </w:rPr>
        <w:t>Приложение № 2</w:t>
      </w:r>
    </w:p>
    <w:p w:rsidR="001F5B42" w:rsidRPr="00C2725D" w:rsidRDefault="001F5B42" w:rsidP="00CC4FA5">
      <w:pPr>
        <w:jc w:val="both"/>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CC4FA5">
      <w:pPr>
        <w:jc w:val="both"/>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CC4FA5">
      <w:pPr>
        <w:jc w:val="both"/>
      </w:pPr>
      <w:r w:rsidRPr="00C2725D">
        <w:rPr>
          <w:bCs/>
        </w:rPr>
        <w:t>пересадку деревьев и кустарников</w:t>
      </w:r>
      <w:r w:rsidRPr="00C2725D">
        <w:t>»,</w:t>
      </w:r>
    </w:p>
    <w:p w:rsidR="001F5B42" w:rsidRPr="00C2725D" w:rsidRDefault="001F5B42" w:rsidP="00CC4FA5">
      <w:pPr>
        <w:jc w:val="both"/>
        <w:rPr>
          <w:color w:val="000000"/>
        </w:rPr>
      </w:pPr>
      <w:proofErr w:type="gramStart"/>
      <w:r w:rsidRPr="00C2725D">
        <w:rPr>
          <w:color w:val="000000"/>
        </w:rPr>
        <w:lastRenderedPageBreak/>
        <w:t>утвержденному</w:t>
      </w:r>
      <w:proofErr w:type="gramEnd"/>
      <w:r w:rsidRPr="00C2725D">
        <w:rPr>
          <w:color w:val="000000"/>
        </w:rPr>
        <w:t xml:space="preserve"> постановлением Администрации </w:t>
      </w:r>
    </w:p>
    <w:p w:rsidR="001F5B42" w:rsidRPr="00C2725D" w:rsidRDefault="001F5B42" w:rsidP="00CC4FA5">
      <w:pPr>
        <w:jc w:val="both"/>
        <w:rPr>
          <w:color w:val="000000"/>
        </w:rPr>
      </w:pPr>
      <w:r w:rsidRPr="00C2725D">
        <w:rPr>
          <w:color w:val="000000"/>
        </w:rPr>
        <w:t>муниципального образования «</w:t>
      </w:r>
      <w:r w:rsidR="008B4746" w:rsidRPr="008B4746">
        <w:rPr>
          <w:color w:val="000000"/>
        </w:rPr>
        <w:t>Гулековское</w:t>
      </w:r>
      <w:r w:rsidRPr="00C2725D">
        <w:rPr>
          <w:color w:val="000000"/>
        </w:rPr>
        <w:t xml:space="preserve">» от </w:t>
      </w:r>
      <w:r w:rsidR="000157BD" w:rsidRPr="00C2725D">
        <w:rPr>
          <w:color w:val="000000"/>
        </w:rPr>
        <w:t>0</w:t>
      </w:r>
      <w:r w:rsidR="008B4746">
        <w:rPr>
          <w:color w:val="000000"/>
        </w:rPr>
        <w:t>4.09</w:t>
      </w:r>
      <w:r w:rsidR="000157BD" w:rsidRPr="00C2725D">
        <w:rPr>
          <w:color w:val="000000"/>
        </w:rPr>
        <w:t xml:space="preserve">.2017 г. № </w:t>
      </w:r>
      <w:r w:rsidR="008B4746">
        <w:rPr>
          <w:color w:val="000000"/>
        </w:rPr>
        <w:t>42</w:t>
      </w:r>
    </w:p>
    <w:p w:rsidR="001F5B42" w:rsidRPr="003C2D36" w:rsidRDefault="001F5B42" w:rsidP="00CC4FA5">
      <w:pPr>
        <w:jc w:val="both"/>
        <w:rPr>
          <w:b/>
          <w:color w:val="000000"/>
          <w:sz w:val="24"/>
          <w:szCs w:val="24"/>
        </w:rPr>
      </w:pPr>
    </w:p>
    <w:p w:rsidR="001F5B42" w:rsidRPr="003C2D36" w:rsidRDefault="001F5B42" w:rsidP="00CC4FA5">
      <w:pPr>
        <w:jc w:val="both"/>
        <w:rPr>
          <w:b/>
          <w:color w:val="000000"/>
          <w:sz w:val="24"/>
          <w:szCs w:val="24"/>
        </w:rPr>
      </w:pPr>
    </w:p>
    <w:p w:rsidR="001F5B42" w:rsidRPr="003C2D36" w:rsidRDefault="001F5B42" w:rsidP="00CC4FA5">
      <w:pPr>
        <w:tabs>
          <w:tab w:val="left" w:pos="851"/>
        </w:tabs>
        <w:jc w:val="both"/>
        <w:rPr>
          <w:b/>
          <w:color w:val="000000"/>
          <w:sz w:val="24"/>
          <w:szCs w:val="24"/>
        </w:rPr>
      </w:pPr>
      <w:r w:rsidRPr="003C2D36">
        <w:rPr>
          <w:b/>
          <w:color w:val="000000"/>
          <w:sz w:val="24"/>
          <w:szCs w:val="24"/>
        </w:rPr>
        <w:t>Образец формы заявления о предоставлении муниципальной услуги</w:t>
      </w:r>
    </w:p>
    <w:p w:rsidR="001F5B42" w:rsidRPr="003C2D36" w:rsidRDefault="001F5B42" w:rsidP="00CC4FA5">
      <w:pPr>
        <w:jc w:val="both"/>
        <w:rPr>
          <w:b/>
          <w:color w:val="000000"/>
          <w:sz w:val="24"/>
          <w:szCs w:val="24"/>
        </w:rPr>
      </w:pPr>
    </w:p>
    <w:p w:rsidR="001F5B42" w:rsidRPr="003C2D36" w:rsidRDefault="001F5B42" w:rsidP="00CC4FA5">
      <w:pPr>
        <w:jc w:val="both"/>
        <w:rPr>
          <w:b/>
          <w:color w:val="000000"/>
          <w:sz w:val="24"/>
          <w:szCs w:val="24"/>
        </w:rPr>
      </w:pP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образования «</w:t>
      </w:r>
      <w:r w:rsidR="008B4746" w:rsidRPr="008B4746">
        <w:rPr>
          <w:rFonts w:ascii="Times New Roman" w:hAnsi="Times New Roman"/>
          <w:sz w:val="24"/>
          <w:szCs w:val="24"/>
        </w:rPr>
        <w:t>Гулековское</w:t>
      </w:r>
      <w:r w:rsidRPr="003C2D36">
        <w:rPr>
          <w:rFonts w:ascii="Times New Roman" w:hAnsi="Times New Roman"/>
          <w:sz w:val="24"/>
          <w:szCs w:val="24"/>
        </w:rPr>
        <w:t>»</w:t>
      </w:r>
    </w:p>
    <w:p w:rsidR="001F5B42" w:rsidRPr="003C2D36" w:rsidRDefault="001F5B42" w:rsidP="00CC4FA5">
      <w:pPr>
        <w:pStyle w:val="210"/>
        <w:jc w:val="both"/>
        <w:rPr>
          <w:rFonts w:ascii="Times New Roman" w:hAnsi="Times New Roman"/>
          <w:sz w:val="24"/>
          <w:szCs w:val="24"/>
        </w:rPr>
      </w:pP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CC4FA5">
      <w:pPr>
        <w:pStyle w:val="210"/>
        <w:jc w:val="both"/>
        <w:rPr>
          <w:rFonts w:ascii="Times New Roman" w:hAnsi="Times New Roman"/>
          <w:sz w:val="24"/>
          <w:szCs w:val="24"/>
        </w:rPr>
      </w:pP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both"/>
        <w:rPr>
          <w:rFonts w:ascii="Times New Roman" w:hAnsi="Times New Roman"/>
          <w:sz w:val="24"/>
          <w:szCs w:val="24"/>
        </w:rPr>
      </w:pP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CC4FA5">
      <w:pPr>
        <w:pStyle w:val="afa"/>
        <w:tabs>
          <w:tab w:val="left" w:pos="4452"/>
        </w:tabs>
        <w:jc w:val="both"/>
        <w:rPr>
          <w:rFonts w:ascii="Times New Roman" w:hAnsi="Times New Roman"/>
          <w:sz w:val="24"/>
          <w:szCs w:val="24"/>
        </w:rPr>
      </w:pP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both"/>
        <w:rPr>
          <w:rFonts w:ascii="Times New Roman" w:hAnsi="Times New Roman"/>
          <w:sz w:val="24"/>
          <w:szCs w:val="24"/>
        </w:rPr>
      </w:pPr>
    </w:p>
    <w:p w:rsidR="001F5B42" w:rsidRPr="003C2D36" w:rsidRDefault="001F5B42" w:rsidP="00CC4FA5">
      <w:pPr>
        <w:pStyle w:val="afa"/>
        <w:tabs>
          <w:tab w:val="left" w:pos="4452"/>
        </w:tabs>
        <w:jc w:val="both"/>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ind w:left="4248" w:firstLine="708"/>
        <w:jc w:val="both"/>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 xml:space="preserve"> –для </w:t>
      </w:r>
      <w:proofErr w:type="spellStart"/>
      <w:r w:rsidRPr="003C2D36">
        <w:rPr>
          <w:rFonts w:ascii="Times New Roman" w:hAnsi="Times New Roman"/>
          <w:sz w:val="24"/>
          <w:szCs w:val="24"/>
        </w:rPr>
        <w:t>физ</w:t>
      </w:r>
      <w:proofErr w:type="gramStart"/>
      <w:r w:rsidRPr="003C2D36">
        <w:rPr>
          <w:rFonts w:ascii="Times New Roman" w:hAnsi="Times New Roman"/>
          <w:sz w:val="24"/>
          <w:szCs w:val="24"/>
        </w:rPr>
        <w:t>.л</w:t>
      </w:r>
      <w:proofErr w:type="gramEnd"/>
      <w:r w:rsidRPr="003C2D36">
        <w:rPr>
          <w:rFonts w:ascii="Times New Roman" w:hAnsi="Times New Roman"/>
          <w:sz w:val="24"/>
          <w:szCs w:val="24"/>
        </w:rPr>
        <w:t>иц</w:t>
      </w:r>
      <w:proofErr w:type="spellEnd"/>
      <w:r w:rsidRPr="003C2D36">
        <w:rPr>
          <w:rFonts w:ascii="Times New Roman" w:hAnsi="Times New Roman"/>
          <w:sz w:val="24"/>
          <w:szCs w:val="24"/>
        </w:rPr>
        <w:t>)</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________________________________________________________________________________</w:t>
      </w:r>
    </w:p>
    <w:p w:rsidR="001F5B42" w:rsidRPr="003C2D36" w:rsidRDefault="001F5B42" w:rsidP="00CC4FA5">
      <w:pPr>
        <w:shd w:val="clear" w:color="auto" w:fill="FFFFFF"/>
        <w:jc w:val="both"/>
        <w:textAlignment w:val="baseline"/>
        <w:rPr>
          <w:color w:val="000000"/>
          <w:sz w:val="24"/>
          <w:szCs w:val="24"/>
        </w:rPr>
      </w:pPr>
      <w:r w:rsidRPr="003C2D36">
        <w:rPr>
          <w:color w:val="000000"/>
          <w:sz w:val="24"/>
          <w:szCs w:val="24"/>
          <w:bdr w:val="none" w:sz="0" w:space="0" w:color="auto" w:frame="1"/>
          <w:vertAlign w:val="superscript"/>
        </w:rPr>
        <w:t xml:space="preserve">(наименование организации, ИНН, </w:t>
      </w:r>
      <w:proofErr w:type="spellStart"/>
      <w:r w:rsidRPr="003C2D36">
        <w:rPr>
          <w:color w:val="000000"/>
          <w:sz w:val="24"/>
          <w:szCs w:val="24"/>
          <w:bdr w:val="none" w:sz="0" w:space="0" w:color="auto" w:frame="1"/>
          <w:vertAlign w:val="superscript"/>
        </w:rPr>
        <w:t>юр</w:t>
      </w:r>
      <w:proofErr w:type="gramStart"/>
      <w:r w:rsidRPr="003C2D36">
        <w:rPr>
          <w:color w:val="000000"/>
          <w:sz w:val="24"/>
          <w:szCs w:val="24"/>
          <w:bdr w:val="none" w:sz="0" w:space="0" w:color="auto" w:frame="1"/>
          <w:vertAlign w:val="superscript"/>
        </w:rPr>
        <w:t>.а</w:t>
      </w:r>
      <w:proofErr w:type="gramEnd"/>
      <w:r w:rsidRPr="003C2D36">
        <w:rPr>
          <w:color w:val="000000"/>
          <w:sz w:val="24"/>
          <w:szCs w:val="24"/>
          <w:bdr w:val="none" w:sz="0" w:space="0" w:color="auto" w:frame="1"/>
          <w:vertAlign w:val="superscript"/>
        </w:rPr>
        <w:t>дрес</w:t>
      </w:r>
      <w:proofErr w:type="spellEnd"/>
      <w:r w:rsidRPr="003C2D36">
        <w:rPr>
          <w:color w:val="000000"/>
          <w:sz w:val="24"/>
          <w:szCs w:val="24"/>
          <w:bdr w:val="none" w:sz="0" w:space="0" w:color="auto" w:frame="1"/>
          <w:vertAlign w:val="superscript"/>
        </w:rPr>
        <w:t xml:space="preserve">, телефон – для </w:t>
      </w:r>
      <w:proofErr w:type="spellStart"/>
      <w:r w:rsidRPr="003C2D36">
        <w:rPr>
          <w:color w:val="000000"/>
          <w:sz w:val="24"/>
          <w:szCs w:val="24"/>
          <w:bdr w:val="none" w:sz="0" w:space="0" w:color="auto" w:frame="1"/>
          <w:vertAlign w:val="superscript"/>
        </w:rPr>
        <w:t>юр.лиц</w:t>
      </w:r>
      <w:proofErr w:type="spellEnd"/>
      <w:r w:rsidRPr="003C2D36">
        <w:rPr>
          <w:color w:val="000000"/>
          <w:sz w:val="24"/>
          <w:szCs w:val="24"/>
          <w:bdr w:val="none" w:sz="0" w:space="0" w:color="auto" w:frame="1"/>
          <w:vertAlign w:val="superscript"/>
        </w:rPr>
        <w:t>)</w:t>
      </w:r>
    </w:p>
    <w:p w:rsidR="001F5B42" w:rsidRPr="003C2D36" w:rsidRDefault="001F5B42" w:rsidP="00CC4FA5">
      <w:pPr>
        <w:pStyle w:val="210"/>
        <w:ind w:firstLine="444"/>
        <w:jc w:val="both"/>
        <w:rPr>
          <w:rFonts w:ascii="Times New Roman" w:hAnsi="Times New Roman"/>
          <w:b/>
          <w:sz w:val="24"/>
          <w:szCs w:val="24"/>
        </w:rPr>
      </w:pPr>
    </w:p>
    <w:p w:rsidR="001F5B42" w:rsidRPr="003C2D36" w:rsidRDefault="001F5B42" w:rsidP="00CC4FA5">
      <w:pPr>
        <w:pStyle w:val="210"/>
        <w:jc w:val="both"/>
        <w:rPr>
          <w:rFonts w:ascii="Times New Roman" w:hAnsi="Times New Roman"/>
          <w:b/>
          <w:sz w:val="24"/>
          <w:szCs w:val="24"/>
        </w:rPr>
      </w:pPr>
      <w:r w:rsidRPr="003C2D36">
        <w:rPr>
          <w:rFonts w:ascii="Times New Roman" w:hAnsi="Times New Roman"/>
          <w:b/>
          <w:sz w:val="24"/>
          <w:szCs w:val="24"/>
        </w:rPr>
        <w:t>Заявление</w:t>
      </w:r>
    </w:p>
    <w:p w:rsidR="001F5B42" w:rsidRPr="003C2D36" w:rsidRDefault="001F5B42" w:rsidP="00CC4FA5">
      <w:pPr>
        <w:pStyle w:val="210"/>
        <w:ind w:firstLine="567"/>
        <w:jc w:val="both"/>
        <w:rPr>
          <w:rFonts w:ascii="Times New Roman" w:hAnsi="Times New Roman"/>
          <w:sz w:val="24"/>
          <w:szCs w:val="24"/>
        </w:rPr>
      </w:pPr>
    </w:p>
    <w:p w:rsidR="001F5B42" w:rsidRPr="003C2D36" w:rsidRDefault="001F5B42" w:rsidP="00CC4FA5">
      <w:pPr>
        <w:pStyle w:val="a9"/>
        <w:shd w:val="clear" w:color="auto" w:fill="FFFFFF"/>
        <w:spacing w:before="0" w:after="0" w:line="270" w:lineRule="atLeast"/>
        <w:jc w:val="both"/>
      </w:pPr>
      <w:r w:rsidRPr="003C2D36">
        <w:rPr>
          <w:bdr w:val="none" w:sz="0" w:space="0" w:color="auto" w:frame="1"/>
        </w:rPr>
        <w:t>Прошу</w:t>
      </w:r>
      <w:r w:rsidRPr="003C2D36">
        <w:rPr>
          <w:color w:val="4F4F4F"/>
          <w:bdr w:val="none" w:sz="0" w:space="0" w:color="auto" w:frame="1"/>
        </w:rPr>
        <w:t xml:space="preserve"> п</w:t>
      </w:r>
      <w:r w:rsidRPr="003C2D36">
        <w:rPr>
          <w:bCs/>
          <w:color w:val="000000"/>
        </w:rPr>
        <w:t>редоставить порубочный билет и  (или)  разрешение на пересадку деревьев и  кустарников на территории муниципального образования «</w:t>
      </w:r>
      <w:r w:rsidR="008B4746" w:rsidRPr="008B4746">
        <w:rPr>
          <w:bCs/>
          <w:color w:val="000000"/>
        </w:rPr>
        <w:t>Гулековское</w:t>
      </w:r>
      <w:r w:rsidRPr="003C2D36">
        <w:rPr>
          <w:bCs/>
          <w:color w:val="000000"/>
        </w:rPr>
        <w:t xml:space="preserve">»  </w:t>
      </w:r>
      <w:r w:rsidRPr="003C2D36">
        <w:rPr>
          <w:bdr w:val="none" w:sz="0" w:space="0" w:color="auto" w:frame="1"/>
        </w:rPr>
        <w:t>по адресу:</w:t>
      </w:r>
    </w:p>
    <w:p w:rsidR="001F5B42" w:rsidRPr="003C2D36" w:rsidRDefault="001F5B42" w:rsidP="00CC4FA5">
      <w:pPr>
        <w:pStyle w:val="a9"/>
        <w:shd w:val="clear" w:color="auto" w:fill="FFFFFF"/>
        <w:spacing w:before="0" w:after="0" w:line="270" w:lineRule="atLeast"/>
        <w:jc w:val="both"/>
        <w:rPr>
          <w:color w:val="4F4F4F"/>
          <w:bdr w:val="none" w:sz="0" w:space="0" w:color="auto" w:frame="1"/>
        </w:rPr>
      </w:pPr>
      <w:r w:rsidRPr="003C2D36">
        <w:rPr>
          <w:color w:val="4F4F4F"/>
          <w:bdr w:val="none" w:sz="0" w:space="0" w:color="auto" w:frame="1"/>
        </w:rPr>
        <w:t>____________________________________________________________________________________________________________________________________</w:t>
      </w:r>
    </w:p>
    <w:p w:rsidR="001F5B42" w:rsidRPr="003C2D36" w:rsidRDefault="001F5B42" w:rsidP="00CC4FA5">
      <w:pPr>
        <w:pStyle w:val="a9"/>
        <w:shd w:val="clear" w:color="auto" w:fill="FFFFFF"/>
        <w:spacing w:before="0" w:after="0" w:line="270" w:lineRule="atLeast"/>
        <w:jc w:val="both"/>
        <w:rPr>
          <w:color w:val="4F4F4F"/>
        </w:rPr>
      </w:pPr>
    </w:p>
    <w:p w:rsidR="001F5B42" w:rsidRPr="003C2D36" w:rsidRDefault="001F5B42" w:rsidP="00CC4FA5">
      <w:pPr>
        <w:spacing w:line="360" w:lineRule="auto"/>
        <w:jc w:val="both"/>
        <w:rPr>
          <w:sz w:val="24"/>
          <w:szCs w:val="24"/>
        </w:rPr>
      </w:pPr>
      <w:r w:rsidRPr="003C2D36">
        <w:rPr>
          <w:sz w:val="24"/>
          <w:szCs w:val="24"/>
        </w:rPr>
        <w:t>В количестве: ________  шт. деревьев _______  шт. кустарников ___________</w:t>
      </w:r>
    </w:p>
    <w:p w:rsidR="001F5B42" w:rsidRPr="003C2D36" w:rsidRDefault="001F5B42" w:rsidP="00CC4FA5">
      <w:pPr>
        <w:spacing w:line="360" w:lineRule="auto"/>
        <w:jc w:val="both"/>
        <w:rPr>
          <w:sz w:val="24"/>
          <w:szCs w:val="24"/>
        </w:rPr>
      </w:pPr>
      <w:r w:rsidRPr="003C2D36">
        <w:rPr>
          <w:sz w:val="24"/>
          <w:szCs w:val="24"/>
        </w:rPr>
        <w:t>________________________________________________________________________________</w:t>
      </w:r>
    </w:p>
    <w:p w:rsidR="001F5B42" w:rsidRPr="003C2D36" w:rsidRDefault="001F5B42" w:rsidP="00CC4FA5">
      <w:pPr>
        <w:spacing w:line="360" w:lineRule="auto"/>
        <w:jc w:val="both"/>
        <w:rPr>
          <w:sz w:val="24"/>
          <w:szCs w:val="24"/>
        </w:rPr>
      </w:pPr>
      <w:r w:rsidRPr="003C2D36">
        <w:rPr>
          <w:sz w:val="24"/>
          <w:szCs w:val="24"/>
        </w:rPr>
        <w:t xml:space="preserve">(особые отметки: деревья и кустарники аварийные, </w:t>
      </w:r>
      <w:proofErr w:type="spellStart"/>
      <w:r w:rsidRPr="003C2D36">
        <w:rPr>
          <w:sz w:val="24"/>
          <w:szCs w:val="24"/>
        </w:rPr>
        <w:t>сухостойкие</w:t>
      </w:r>
      <w:proofErr w:type="spellEnd"/>
      <w:r w:rsidRPr="003C2D36">
        <w:rPr>
          <w:sz w:val="24"/>
          <w:szCs w:val="24"/>
        </w:rPr>
        <w:t xml:space="preserve"> и т.д.)</w:t>
      </w:r>
    </w:p>
    <w:p w:rsidR="001F5B42" w:rsidRPr="003C2D36" w:rsidRDefault="001F5B42" w:rsidP="00CC4FA5">
      <w:pPr>
        <w:spacing w:line="360" w:lineRule="auto"/>
        <w:jc w:val="both"/>
        <w:rPr>
          <w:sz w:val="24"/>
          <w:szCs w:val="24"/>
        </w:rPr>
      </w:pPr>
      <w:r w:rsidRPr="003C2D36">
        <w:rPr>
          <w:sz w:val="24"/>
          <w:szCs w:val="24"/>
        </w:rPr>
        <w:t>Цель вырубки (пересадки)___________________________________________</w:t>
      </w:r>
    </w:p>
    <w:p w:rsidR="001F5B42" w:rsidRPr="003C2D36" w:rsidRDefault="001F5B42" w:rsidP="00CC4FA5">
      <w:pPr>
        <w:spacing w:line="360" w:lineRule="auto"/>
        <w:jc w:val="both"/>
        <w:rPr>
          <w:sz w:val="24"/>
          <w:szCs w:val="24"/>
        </w:rPr>
      </w:pPr>
      <w:r w:rsidRPr="003C2D36">
        <w:rPr>
          <w:sz w:val="24"/>
          <w:szCs w:val="24"/>
        </w:rPr>
        <w:t>__________________________________________________________________</w:t>
      </w:r>
    </w:p>
    <w:p w:rsidR="001F5B42" w:rsidRPr="003C2D36" w:rsidRDefault="001F5B42" w:rsidP="00CC4FA5">
      <w:pPr>
        <w:spacing w:line="360" w:lineRule="auto"/>
        <w:jc w:val="both"/>
        <w:rPr>
          <w:sz w:val="24"/>
          <w:szCs w:val="24"/>
        </w:rPr>
      </w:pPr>
      <w:r w:rsidRPr="003C2D36">
        <w:rPr>
          <w:sz w:val="24"/>
          <w:szCs w:val="24"/>
        </w:rPr>
        <w:t>Основание для вырубки  (пересадки) _________________________________</w:t>
      </w:r>
    </w:p>
    <w:p w:rsidR="001F5B42" w:rsidRPr="003C2D36" w:rsidRDefault="001F5B42" w:rsidP="00CC4FA5">
      <w:pPr>
        <w:spacing w:line="360" w:lineRule="auto"/>
        <w:jc w:val="both"/>
        <w:rPr>
          <w:sz w:val="24"/>
          <w:szCs w:val="24"/>
        </w:rPr>
      </w:pPr>
      <w:r w:rsidRPr="003C2D36">
        <w:rPr>
          <w:sz w:val="24"/>
          <w:szCs w:val="24"/>
        </w:rPr>
        <w:t>__________________________________________________________________</w:t>
      </w:r>
    </w:p>
    <w:p w:rsidR="001F5B42" w:rsidRPr="003C2D36" w:rsidRDefault="001F5B42" w:rsidP="00CC4FA5">
      <w:pPr>
        <w:spacing w:line="360" w:lineRule="auto"/>
        <w:jc w:val="both"/>
        <w:rPr>
          <w:sz w:val="24"/>
          <w:szCs w:val="24"/>
        </w:rPr>
      </w:pPr>
      <w:r w:rsidRPr="003C2D36">
        <w:rPr>
          <w:sz w:val="24"/>
          <w:szCs w:val="24"/>
        </w:rPr>
        <w:t>Время проведения работ с ________________20 __ года по __________ 20 ___ года</w:t>
      </w:r>
    </w:p>
    <w:p w:rsidR="001F5B42" w:rsidRPr="003C2D36" w:rsidRDefault="001F5B42" w:rsidP="00CC4FA5">
      <w:pPr>
        <w:spacing w:line="360" w:lineRule="auto"/>
        <w:jc w:val="both"/>
        <w:rPr>
          <w:sz w:val="24"/>
          <w:szCs w:val="24"/>
        </w:rPr>
      </w:pPr>
      <w:r w:rsidRPr="003C2D36">
        <w:rPr>
          <w:sz w:val="24"/>
          <w:szCs w:val="24"/>
        </w:rPr>
        <w:lastRenderedPageBreak/>
        <w:t>К заявлению прилагаются документы: __________________________________________________________________</w:t>
      </w:r>
    </w:p>
    <w:p w:rsidR="001F5B42" w:rsidRPr="003C2D36" w:rsidRDefault="001F5B42" w:rsidP="00CC4FA5">
      <w:pPr>
        <w:spacing w:line="360" w:lineRule="auto"/>
        <w:jc w:val="both"/>
        <w:rPr>
          <w:sz w:val="24"/>
          <w:szCs w:val="24"/>
        </w:rPr>
      </w:pPr>
      <w:r w:rsidRPr="003C2D36">
        <w:rPr>
          <w:sz w:val="24"/>
          <w:szCs w:val="24"/>
        </w:rPr>
        <w:t>________________________________________________________________________________________________________________________________________________________________</w:t>
      </w:r>
    </w:p>
    <w:p w:rsidR="001F5B42" w:rsidRPr="003C2D36" w:rsidRDefault="001F5B42" w:rsidP="00CC4FA5">
      <w:pPr>
        <w:spacing w:line="360" w:lineRule="auto"/>
        <w:jc w:val="both"/>
        <w:rPr>
          <w:sz w:val="24"/>
          <w:szCs w:val="24"/>
        </w:rPr>
      </w:pPr>
    </w:p>
    <w:p w:rsidR="001F5B42" w:rsidRPr="003C2D36" w:rsidRDefault="001F5B42" w:rsidP="00CC4FA5">
      <w:pPr>
        <w:jc w:val="both"/>
        <w:rPr>
          <w:sz w:val="24"/>
          <w:szCs w:val="24"/>
        </w:rPr>
      </w:pPr>
      <w:r w:rsidRPr="003C2D36">
        <w:rPr>
          <w:sz w:val="24"/>
          <w:szCs w:val="24"/>
        </w:rPr>
        <w:t xml:space="preserve">Обязуюсь: </w:t>
      </w:r>
    </w:p>
    <w:p w:rsidR="001F5B42" w:rsidRPr="003C2D36" w:rsidRDefault="001F5B42" w:rsidP="00CC4FA5">
      <w:pPr>
        <w:jc w:val="both"/>
        <w:rPr>
          <w:sz w:val="24"/>
          <w:szCs w:val="24"/>
        </w:rPr>
      </w:pPr>
      <w:r w:rsidRPr="003C2D36">
        <w:rPr>
          <w:sz w:val="24"/>
          <w:szCs w:val="24"/>
        </w:rPr>
        <w:t>1) Вырубку деревьев, кустарников производить в соответствии с техникой безопасности.</w:t>
      </w:r>
    </w:p>
    <w:p w:rsidR="001F5B42" w:rsidRPr="003C2D36" w:rsidRDefault="001F5B42" w:rsidP="00CC4FA5">
      <w:pPr>
        <w:jc w:val="both"/>
        <w:rPr>
          <w:sz w:val="24"/>
          <w:szCs w:val="24"/>
        </w:rPr>
      </w:pPr>
      <w:r w:rsidRPr="003C2D36">
        <w:rPr>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1F5B42" w:rsidRPr="003C2D36" w:rsidRDefault="001F5B42" w:rsidP="00CC4FA5">
      <w:pPr>
        <w:jc w:val="both"/>
        <w:rPr>
          <w:sz w:val="24"/>
          <w:szCs w:val="24"/>
        </w:rPr>
      </w:pPr>
      <w:r w:rsidRPr="003C2D36">
        <w:rPr>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1F5B42" w:rsidRPr="003C2D36" w:rsidRDefault="001F5B42" w:rsidP="00CC4FA5">
      <w:pPr>
        <w:jc w:val="both"/>
        <w:rPr>
          <w:snapToGrid w:val="0"/>
          <w:sz w:val="24"/>
          <w:szCs w:val="24"/>
        </w:rPr>
      </w:pPr>
      <w:r w:rsidRPr="003C2D36">
        <w:rPr>
          <w:snapToGrid w:val="0"/>
          <w:sz w:val="24"/>
          <w:szCs w:val="24"/>
        </w:rPr>
        <w:t>Способ получения результата муниципальной услуги:</w:t>
      </w:r>
    </w:p>
    <w:p w:rsidR="001F5B42" w:rsidRPr="003C2D36" w:rsidRDefault="001F5B42" w:rsidP="00CC4FA5">
      <w:pPr>
        <w:jc w:val="both"/>
        <w:rPr>
          <w:snapToGrid w:val="0"/>
          <w:color w:val="FF0000"/>
          <w:sz w:val="24"/>
          <w:szCs w:val="24"/>
        </w:rPr>
      </w:pP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noProof/>
          <w:color w:val="FF0000"/>
          <w:sz w:val="24"/>
          <w:szCs w:val="24"/>
          <w:lang w:eastAsia="ru-RU"/>
        </w:rPr>
        <mc:AlternateContent>
          <mc:Choice Requires="wps">
            <w:drawing>
              <wp:anchor distT="0" distB="0" distL="114300" distR="114300" simplePos="0" relativeHeight="251660288" behindDoc="0" locked="0" layoutInCell="1" allowOverlap="1" wp14:anchorId="2A3A9ACD" wp14:editId="255179D3">
                <wp:simplePos x="0" y="0"/>
                <wp:positionH relativeFrom="column">
                  <wp:posOffset>-64770</wp:posOffset>
                </wp:positionH>
                <wp:positionV relativeFrom="paragraph">
                  <wp:posOffset>26670</wp:posOffset>
                </wp:positionV>
                <wp:extent cx="144145" cy="144145"/>
                <wp:effectExtent l="5715" t="7620" r="12065" b="1016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pt;margin-top:2.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"/>
            </w:pict>
          </mc:Fallback>
        </mc:AlternateContent>
      </w:r>
      <w:r w:rsidRPr="003C2D36">
        <w:rPr>
          <w:rFonts w:ascii="Times New Roman" w:hAnsi="Times New Roman"/>
          <w:sz w:val="24"/>
          <w:szCs w:val="24"/>
        </w:rPr>
        <w:t>- в офисе «Мои документы»: _________________________________________________</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41BB54D7" wp14:editId="4AB296FE">
                <wp:simplePos x="0" y="0"/>
                <wp:positionH relativeFrom="column">
                  <wp:posOffset>-64770</wp:posOffset>
                </wp:positionH>
                <wp:positionV relativeFrom="paragraph">
                  <wp:posOffset>71120</wp:posOffset>
                </wp:positionV>
                <wp:extent cx="144145" cy="144145"/>
                <wp:effectExtent l="5715" t="8255" r="12065" b="952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5.1pt;margin-top:5.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"/>
            </w:pict>
          </mc:Fallback>
        </mc:AlternateContent>
      </w:r>
      <w:r w:rsidR="00BF49B9" w:rsidRPr="003C2D36">
        <w:rPr>
          <w:rFonts w:ascii="Times New Roman" w:hAnsi="Times New Roman"/>
          <w:sz w:val="24"/>
          <w:szCs w:val="24"/>
        </w:rPr>
        <w:t>- в Администрации МО «</w:t>
      </w:r>
      <w:r w:rsidR="008B4746" w:rsidRPr="008B4746">
        <w:rPr>
          <w:rFonts w:ascii="Times New Roman" w:hAnsi="Times New Roman"/>
          <w:sz w:val="24"/>
          <w:szCs w:val="24"/>
        </w:rPr>
        <w:t>Гулековское</w:t>
      </w:r>
      <w:r w:rsidRPr="003C2D36">
        <w:rPr>
          <w:rFonts w:ascii="Times New Roman" w:hAnsi="Times New Roman"/>
          <w:sz w:val="24"/>
          <w:szCs w:val="24"/>
        </w:rPr>
        <w:t>»</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405774C7" wp14:editId="7627BC59">
                <wp:simplePos x="0" y="0"/>
                <wp:positionH relativeFrom="column">
                  <wp:posOffset>-64770</wp:posOffset>
                </wp:positionH>
                <wp:positionV relativeFrom="paragraph">
                  <wp:posOffset>17145</wp:posOffset>
                </wp:positionV>
                <wp:extent cx="144145" cy="144145"/>
                <wp:effectExtent l="5715" t="5715" r="12065" b="12065"/>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5.1pt;margin-top:1.35pt;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nSxjgEQCAABOBAAA&#10;DgAAAAAAAAAAAAAAAAAuAgAAZHJzL2Uyb0RvYy54bWxQSwECLQAUAAYACAAAACEAmuUMXdsAAAAH&#10;AQAADwAAAAAAAAAAAAAAAACeBAAAZHJzL2Rvd25yZXYueG1sUEsFBgAAAAAEAAQA8wAAAKYFAAAA&#10;AA==&#10;"/>
            </w:pict>
          </mc:Fallback>
        </mc:AlternateContent>
      </w:r>
      <w:r w:rsidRPr="003C2D36">
        <w:rPr>
          <w:rFonts w:ascii="Times New Roman" w:hAnsi="Times New Roman"/>
          <w:sz w:val="24"/>
          <w:szCs w:val="24"/>
        </w:rPr>
        <w:t>- почтовым отправлением по адресу:_________________________________________</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sz w:val="24"/>
          <w:szCs w:val="24"/>
        </w:rPr>
        <w:t>_________________________________________________________________________</w:t>
      </w:r>
    </w:p>
    <w:p w:rsidR="001F5B42" w:rsidRPr="003C2D36" w:rsidRDefault="001F5B42" w:rsidP="00CC4FA5">
      <w:pPr>
        <w:pStyle w:val="210"/>
        <w:ind w:firstLine="708"/>
        <w:jc w:val="both"/>
        <w:rPr>
          <w:rFonts w:ascii="Times New Roman" w:hAnsi="Times New Roman"/>
          <w:sz w:val="24"/>
          <w:szCs w:val="24"/>
        </w:rPr>
      </w:pP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___________________________________</w:t>
      </w: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 xml:space="preserve">(подпись)            </w:t>
      </w:r>
      <w:r w:rsidRPr="003C2D36">
        <w:rPr>
          <w:rFonts w:ascii="Times New Roman" w:hAnsi="Times New Roman"/>
          <w:sz w:val="24"/>
          <w:szCs w:val="24"/>
        </w:rPr>
        <w:tab/>
      </w:r>
      <w:r w:rsidRPr="003C2D36">
        <w:rPr>
          <w:rFonts w:ascii="Times New Roman" w:hAnsi="Times New Roman"/>
          <w:sz w:val="24"/>
          <w:szCs w:val="24"/>
        </w:rPr>
        <w:tab/>
        <w:t>Ф.И.О.</w:t>
      </w:r>
      <w:r w:rsidRPr="003C2D36">
        <w:rPr>
          <w:rFonts w:ascii="Times New Roman" w:hAnsi="Times New Roman"/>
          <w:sz w:val="24"/>
          <w:szCs w:val="24"/>
        </w:rPr>
        <w:tab/>
      </w:r>
      <w:r w:rsidRPr="003C2D36">
        <w:rPr>
          <w:rFonts w:ascii="Times New Roman" w:hAnsi="Times New Roman"/>
          <w:sz w:val="24"/>
          <w:szCs w:val="24"/>
        </w:rPr>
        <w:tab/>
      </w:r>
      <w:r w:rsidRPr="003C2D36">
        <w:rPr>
          <w:rFonts w:ascii="Times New Roman" w:hAnsi="Times New Roman"/>
          <w:sz w:val="24"/>
          <w:szCs w:val="24"/>
        </w:rPr>
        <w:tab/>
        <w:t>«_____» __________20___ г.</w:t>
      </w:r>
    </w:p>
    <w:p w:rsidR="001F5B42" w:rsidRPr="003C2D36" w:rsidRDefault="001F5B42" w:rsidP="00CC4FA5">
      <w:pPr>
        <w:jc w:val="both"/>
        <w:rPr>
          <w:b/>
          <w:bCs/>
          <w:sz w:val="24"/>
          <w:szCs w:val="24"/>
        </w:rPr>
      </w:pPr>
    </w:p>
    <w:p w:rsidR="001F5B42" w:rsidRPr="003C2D36" w:rsidRDefault="001F5B42" w:rsidP="00CC4FA5">
      <w:pPr>
        <w:jc w:val="both"/>
        <w:rPr>
          <w:b/>
          <w:bCs/>
          <w:sz w:val="24"/>
          <w:szCs w:val="24"/>
        </w:rPr>
      </w:pPr>
      <w:r w:rsidRPr="003C2D36">
        <w:rPr>
          <w:b/>
          <w:bCs/>
          <w:sz w:val="24"/>
          <w:szCs w:val="24"/>
        </w:rPr>
        <w:t>Согласие</w:t>
      </w:r>
    </w:p>
    <w:p w:rsidR="001F5B42" w:rsidRPr="003C2D36" w:rsidRDefault="001F5B42" w:rsidP="00CC4FA5">
      <w:pPr>
        <w:jc w:val="both"/>
        <w:rPr>
          <w:b/>
          <w:bCs/>
          <w:sz w:val="24"/>
          <w:szCs w:val="24"/>
        </w:rPr>
      </w:pPr>
      <w:r w:rsidRPr="003C2D36">
        <w:rPr>
          <w:b/>
          <w:bCs/>
          <w:sz w:val="24"/>
          <w:szCs w:val="24"/>
        </w:rPr>
        <w:t>на обработку персональных данных и получение у третьей стороны</w:t>
      </w:r>
    </w:p>
    <w:p w:rsidR="001F5B42" w:rsidRPr="003C2D36" w:rsidRDefault="001F5B42" w:rsidP="00CC4FA5">
      <w:pPr>
        <w:jc w:val="both"/>
        <w:rPr>
          <w:b/>
          <w:bCs/>
          <w:sz w:val="24"/>
          <w:szCs w:val="24"/>
        </w:rPr>
      </w:pPr>
    </w:p>
    <w:p w:rsidR="001F5B42" w:rsidRPr="003C2D36" w:rsidRDefault="001F5B42" w:rsidP="00CC4FA5">
      <w:pPr>
        <w:ind w:firstLine="539"/>
        <w:jc w:val="both"/>
        <w:rPr>
          <w:sz w:val="24"/>
          <w:szCs w:val="24"/>
        </w:rPr>
      </w:pPr>
      <w:r w:rsidRPr="003C2D36">
        <w:rPr>
          <w:sz w:val="24"/>
          <w:szCs w:val="24"/>
        </w:rPr>
        <w:t>Я, ________________________________________________________________________</w:t>
      </w:r>
      <w:proofErr w:type="gramStart"/>
      <w:r w:rsidRPr="003C2D36">
        <w:rPr>
          <w:sz w:val="24"/>
          <w:szCs w:val="24"/>
        </w:rPr>
        <w:t xml:space="preserve"> ,</w:t>
      </w:r>
      <w:proofErr w:type="gramEnd"/>
    </w:p>
    <w:p w:rsidR="001F5B42" w:rsidRPr="003C2D36" w:rsidRDefault="001F5B42" w:rsidP="00CC4FA5">
      <w:pPr>
        <w:ind w:firstLine="539"/>
        <w:jc w:val="both"/>
        <w:rPr>
          <w:sz w:val="24"/>
          <w:szCs w:val="24"/>
        </w:rPr>
      </w:pPr>
      <w:r w:rsidRPr="003C2D36">
        <w:rPr>
          <w:i/>
          <w:iCs/>
          <w:sz w:val="24"/>
          <w:szCs w:val="24"/>
        </w:rPr>
        <w:t xml:space="preserve">                                                     (Ф.И.О. гражданина)</w:t>
      </w:r>
    </w:p>
    <w:p w:rsidR="001F5B42" w:rsidRPr="003C2D36" w:rsidRDefault="001F5B42" w:rsidP="00CC4FA5">
      <w:pPr>
        <w:jc w:val="both"/>
        <w:rPr>
          <w:color w:val="000000"/>
          <w:sz w:val="24"/>
          <w:szCs w:val="24"/>
        </w:rPr>
      </w:pPr>
      <w:proofErr w:type="gramStart"/>
      <w:r w:rsidRPr="003C2D36">
        <w:rPr>
          <w:color w:val="000000"/>
          <w:sz w:val="24"/>
          <w:szCs w:val="24"/>
        </w:rPr>
        <w:t>проживающий</w:t>
      </w:r>
      <w:proofErr w:type="gramEnd"/>
      <w:r w:rsidRPr="003C2D36">
        <w:rPr>
          <w:color w:val="000000"/>
          <w:sz w:val="24"/>
          <w:szCs w:val="24"/>
        </w:rPr>
        <w:t xml:space="preserve"> (</w:t>
      </w:r>
      <w:proofErr w:type="spellStart"/>
      <w:r w:rsidRPr="003C2D36">
        <w:rPr>
          <w:color w:val="000000"/>
          <w:sz w:val="24"/>
          <w:szCs w:val="24"/>
        </w:rPr>
        <w:t>ая</w:t>
      </w:r>
      <w:proofErr w:type="spellEnd"/>
      <w:r w:rsidRPr="003C2D36">
        <w:rPr>
          <w:color w:val="000000"/>
          <w:sz w:val="24"/>
          <w:szCs w:val="24"/>
        </w:rPr>
        <w:t xml:space="preserve">) по адресу: ______________________________________________________, </w:t>
      </w:r>
    </w:p>
    <w:p w:rsidR="001F5B42" w:rsidRPr="003C2D36" w:rsidRDefault="001F5B42" w:rsidP="00CC4FA5">
      <w:pPr>
        <w:jc w:val="both"/>
        <w:rPr>
          <w:color w:val="000000"/>
          <w:sz w:val="24"/>
          <w:szCs w:val="24"/>
        </w:rPr>
      </w:pPr>
      <w:r w:rsidRPr="003C2D36">
        <w:rPr>
          <w:color w:val="000000"/>
          <w:sz w:val="24"/>
          <w:szCs w:val="24"/>
        </w:rPr>
        <w:t>паспорт серии ____________, номер ___________________, выданный ___________________________________________________ « ___ » ___________ ___года,</w:t>
      </w:r>
    </w:p>
    <w:p w:rsidR="001F5B42" w:rsidRPr="003C2D36" w:rsidRDefault="001F5B42" w:rsidP="00CC4FA5">
      <w:pPr>
        <w:jc w:val="both"/>
        <w:rPr>
          <w:color w:val="000000"/>
          <w:sz w:val="24"/>
          <w:szCs w:val="24"/>
        </w:rPr>
      </w:pPr>
      <w:r w:rsidRPr="003C2D36">
        <w:rPr>
          <w:color w:val="000000"/>
          <w:sz w:val="24"/>
          <w:szCs w:val="24"/>
        </w:rPr>
        <w:t>действующий (</w:t>
      </w:r>
      <w:proofErr w:type="spellStart"/>
      <w:r w:rsidRPr="003C2D36">
        <w:rPr>
          <w:color w:val="000000"/>
          <w:sz w:val="24"/>
          <w:szCs w:val="24"/>
        </w:rPr>
        <w:t>ая</w:t>
      </w:r>
      <w:proofErr w:type="spellEnd"/>
      <w:r w:rsidRPr="003C2D36">
        <w:rPr>
          <w:color w:val="000000"/>
          <w:sz w:val="24"/>
          <w:szCs w:val="24"/>
        </w:rPr>
        <w:t>) за ______________________________________________________________</w:t>
      </w:r>
    </w:p>
    <w:p w:rsidR="001F5B42" w:rsidRPr="003C2D36" w:rsidRDefault="001F5B42" w:rsidP="00CC4FA5">
      <w:pPr>
        <w:jc w:val="both"/>
        <w:rPr>
          <w:color w:val="000000"/>
          <w:sz w:val="24"/>
          <w:szCs w:val="24"/>
        </w:rPr>
      </w:pPr>
      <w:r w:rsidRPr="003C2D36">
        <w:rPr>
          <w:color w:val="000000"/>
          <w:sz w:val="24"/>
          <w:szCs w:val="24"/>
        </w:rPr>
        <w:t>________________________________________________</w:t>
      </w:r>
      <w:r w:rsidR="00CC4FA5">
        <w:rPr>
          <w:color w:val="000000"/>
          <w:sz w:val="24"/>
          <w:szCs w:val="24"/>
        </w:rPr>
        <w:t>____________________________</w:t>
      </w:r>
    </w:p>
    <w:p w:rsidR="001F5B42" w:rsidRPr="003C2D36" w:rsidRDefault="001F5B42" w:rsidP="00CC4FA5">
      <w:pPr>
        <w:jc w:val="both"/>
        <w:rPr>
          <w:color w:val="000000"/>
          <w:sz w:val="24"/>
          <w:szCs w:val="24"/>
        </w:rPr>
      </w:pPr>
      <w:r w:rsidRPr="003C2D36">
        <w:rPr>
          <w:color w:val="000000"/>
          <w:sz w:val="24"/>
          <w:szCs w:val="24"/>
        </w:rPr>
        <w:t>по доверенности _________________________________________________________________</w:t>
      </w:r>
    </w:p>
    <w:p w:rsidR="001F5B42" w:rsidRPr="003C2D36" w:rsidRDefault="001F5B42" w:rsidP="00CC4FA5">
      <w:pPr>
        <w:jc w:val="both"/>
        <w:rPr>
          <w:i/>
          <w:iCs/>
          <w:color w:val="333333"/>
          <w:sz w:val="24"/>
          <w:szCs w:val="24"/>
        </w:rPr>
      </w:pPr>
      <w:r w:rsidRPr="003C2D36">
        <w:rPr>
          <w:i/>
          <w:iCs/>
          <w:color w:val="000000"/>
          <w:sz w:val="24"/>
          <w:szCs w:val="24"/>
        </w:rPr>
        <w:t xml:space="preserve">                                (</w:t>
      </w:r>
      <w:proofErr w:type="gramStart"/>
      <w:r w:rsidRPr="003C2D36">
        <w:rPr>
          <w:i/>
          <w:iCs/>
          <w:color w:val="000000"/>
          <w:sz w:val="24"/>
          <w:szCs w:val="24"/>
        </w:rPr>
        <w:t xml:space="preserve">заполняется </w:t>
      </w:r>
      <w:r w:rsidRPr="003C2D36">
        <w:rPr>
          <w:i/>
          <w:iCs/>
          <w:sz w:val="24"/>
          <w:szCs w:val="24"/>
        </w:rPr>
        <w:t>если с заявлением обращается</w:t>
      </w:r>
      <w:proofErr w:type="gramEnd"/>
      <w:r w:rsidRPr="003C2D36">
        <w:rPr>
          <w:i/>
          <w:iCs/>
          <w:sz w:val="24"/>
          <w:szCs w:val="24"/>
        </w:rPr>
        <w:t xml:space="preserve"> представитель заявителя)</w:t>
      </w:r>
    </w:p>
    <w:p w:rsidR="001F5B42" w:rsidRPr="003C2D36" w:rsidRDefault="001F5B42" w:rsidP="00CC4FA5">
      <w:pPr>
        <w:jc w:val="both"/>
        <w:rPr>
          <w:color w:val="000000"/>
          <w:sz w:val="24"/>
          <w:szCs w:val="24"/>
        </w:rPr>
      </w:pPr>
      <w:proofErr w:type="gramStart"/>
      <w:r w:rsidRPr="003C2D36">
        <w:rPr>
          <w:color w:val="000000"/>
          <w:sz w:val="24"/>
          <w:szCs w:val="24"/>
        </w:rPr>
        <w:t xml:space="preserve">в соответствии со ст. 9 Федерального закона от 27.07.2006г. № 152-ФЗ «О персональных данных» </w:t>
      </w:r>
      <w:r w:rsidRPr="003C2D36">
        <w:rPr>
          <w:b/>
          <w:bCs/>
          <w:sz w:val="24"/>
          <w:szCs w:val="24"/>
        </w:rPr>
        <w:t xml:space="preserve">даю согласие на обработку </w:t>
      </w:r>
      <w:r w:rsidRPr="003C2D36">
        <w:rPr>
          <w:b/>
          <w:bCs/>
          <w:color w:val="000000"/>
          <w:sz w:val="24"/>
          <w:szCs w:val="24"/>
        </w:rPr>
        <w:t xml:space="preserve">и проверку моих персональных данных, а также </w:t>
      </w:r>
      <w:r w:rsidRPr="003C2D36">
        <w:rPr>
          <w:b/>
          <w:bCs/>
          <w:sz w:val="24"/>
          <w:szCs w:val="24"/>
        </w:rPr>
        <w:t>даю согласие на получение у третьей стороны</w:t>
      </w:r>
      <w:r w:rsidRPr="003C2D36">
        <w:rPr>
          <w:b/>
          <w:bCs/>
          <w:color w:val="000000"/>
          <w:sz w:val="24"/>
          <w:szCs w:val="24"/>
        </w:rPr>
        <w:t xml:space="preserve"> моих персональных данных</w:t>
      </w:r>
      <w:r w:rsidRPr="003C2D36">
        <w:rPr>
          <w:color w:val="000000"/>
          <w:sz w:val="24"/>
          <w:szCs w:val="24"/>
        </w:rPr>
        <w:t xml:space="preserve">: фамилия, имя, отчество; пол; число, месяц, год и место рождения; </w:t>
      </w:r>
      <w:r w:rsidRPr="003C2D36">
        <w:rPr>
          <w:rStyle w:val="FontStyle21"/>
          <w:color w:val="000000"/>
          <w:sz w:val="24"/>
          <w:szCs w:val="24"/>
        </w:rPr>
        <w:t xml:space="preserve">гражданство; </w:t>
      </w:r>
      <w:r w:rsidRPr="003C2D36">
        <w:rPr>
          <w:color w:val="000000"/>
          <w:sz w:val="24"/>
          <w:szCs w:val="24"/>
        </w:rPr>
        <w:t>удостоверение личности (вид, серия и номер документа, кем и когда выдан);</w:t>
      </w:r>
      <w:proofErr w:type="gramEnd"/>
      <w:r w:rsidRPr="003C2D36">
        <w:rPr>
          <w:color w:val="000000"/>
          <w:sz w:val="24"/>
          <w:szCs w:val="24"/>
        </w:rPr>
        <w:t xml:space="preserve"> информация о перемене </w:t>
      </w:r>
      <w:r w:rsidRPr="003C2D36">
        <w:rPr>
          <w:color w:val="000000"/>
          <w:sz w:val="24"/>
          <w:szCs w:val="24"/>
        </w:rPr>
        <w:lastRenderedPageBreak/>
        <w:t>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Администрации муниципального образования «Парзинское» 42764</w:t>
      </w:r>
      <w:r w:rsidR="008B4746">
        <w:rPr>
          <w:color w:val="000000"/>
          <w:sz w:val="24"/>
          <w:szCs w:val="24"/>
        </w:rPr>
        <w:t>1</w:t>
      </w:r>
      <w:r w:rsidRPr="003C2D36">
        <w:rPr>
          <w:color w:val="000000"/>
          <w:sz w:val="24"/>
          <w:szCs w:val="24"/>
        </w:rPr>
        <w:t xml:space="preserve">, Глазовский район, </w:t>
      </w:r>
      <w:r w:rsidR="008B4746">
        <w:rPr>
          <w:color w:val="000000"/>
          <w:sz w:val="24"/>
          <w:szCs w:val="24"/>
        </w:rPr>
        <w:t>Гулеково</w:t>
      </w:r>
      <w:r w:rsidRPr="003C2D36">
        <w:rPr>
          <w:color w:val="000000"/>
          <w:sz w:val="24"/>
          <w:szCs w:val="24"/>
        </w:rPr>
        <w:t xml:space="preserve">, </w:t>
      </w:r>
      <w:proofErr w:type="spellStart"/>
      <w:r w:rsidRPr="003C2D36">
        <w:rPr>
          <w:color w:val="000000"/>
          <w:sz w:val="24"/>
          <w:szCs w:val="24"/>
        </w:rPr>
        <w:t>ул</w:t>
      </w:r>
      <w:proofErr w:type="gramStart"/>
      <w:r w:rsidRPr="003C2D36">
        <w:rPr>
          <w:color w:val="000000"/>
          <w:sz w:val="24"/>
          <w:szCs w:val="24"/>
        </w:rPr>
        <w:t>.</w:t>
      </w:r>
      <w:r w:rsidR="008B4746">
        <w:rPr>
          <w:color w:val="000000"/>
          <w:sz w:val="24"/>
          <w:szCs w:val="24"/>
        </w:rPr>
        <w:t>Ц</w:t>
      </w:r>
      <w:proofErr w:type="gramEnd"/>
      <w:r w:rsidR="008B4746">
        <w:rPr>
          <w:color w:val="000000"/>
          <w:sz w:val="24"/>
          <w:szCs w:val="24"/>
        </w:rPr>
        <w:t>ентральная</w:t>
      </w:r>
      <w:proofErr w:type="spellEnd"/>
      <w:r w:rsidR="008B4746">
        <w:rPr>
          <w:color w:val="000000"/>
          <w:sz w:val="24"/>
          <w:szCs w:val="24"/>
        </w:rPr>
        <w:t xml:space="preserve"> </w:t>
      </w:r>
      <w:r w:rsidRPr="003C2D36">
        <w:rPr>
          <w:color w:val="000000"/>
          <w:sz w:val="24"/>
          <w:szCs w:val="24"/>
        </w:rPr>
        <w:t>, д.1</w:t>
      </w:r>
      <w:r w:rsidR="008B4746">
        <w:rPr>
          <w:color w:val="000000"/>
          <w:sz w:val="24"/>
          <w:szCs w:val="24"/>
        </w:rPr>
        <w:t>5</w:t>
      </w:r>
      <w:r w:rsidRPr="003C2D36">
        <w:rPr>
          <w:color w:val="000000"/>
          <w:sz w:val="24"/>
          <w:szCs w:val="24"/>
        </w:rPr>
        <w:t>, в целях предоставления муниципальных услуг.</w:t>
      </w:r>
    </w:p>
    <w:p w:rsidR="001F5B42" w:rsidRPr="003C2D36" w:rsidRDefault="001F5B42" w:rsidP="00CC4FA5">
      <w:pPr>
        <w:ind w:firstLine="540"/>
        <w:jc w:val="both"/>
        <w:rPr>
          <w:sz w:val="24"/>
          <w:szCs w:val="24"/>
        </w:rPr>
      </w:pPr>
      <w:proofErr w:type="gramStart"/>
      <w:r w:rsidRPr="003C2D36">
        <w:rPr>
          <w:sz w:val="24"/>
          <w:szCs w:val="24"/>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F5B42" w:rsidRPr="003C2D36" w:rsidRDefault="001F5B42" w:rsidP="00CC4FA5">
      <w:pPr>
        <w:ind w:firstLine="540"/>
        <w:jc w:val="both"/>
        <w:rPr>
          <w:sz w:val="24"/>
          <w:szCs w:val="24"/>
        </w:rPr>
      </w:pPr>
      <w:r w:rsidRPr="003C2D36">
        <w:rPr>
          <w:sz w:val="24"/>
          <w:szCs w:val="24"/>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F5B42" w:rsidRPr="003C2D36" w:rsidRDefault="001F5B42" w:rsidP="00CC4FA5">
      <w:pPr>
        <w:ind w:firstLine="540"/>
        <w:jc w:val="both"/>
        <w:rPr>
          <w:color w:val="000000"/>
          <w:spacing w:val="-1"/>
          <w:sz w:val="24"/>
          <w:szCs w:val="24"/>
        </w:rPr>
      </w:pPr>
      <w:r w:rsidRPr="003C2D36">
        <w:rPr>
          <w:color w:val="000000"/>
          <w:spacing w:val="-1"/>
          <w:sz w:val="24"/>
          <w:szCs w:val="24"/>
        </w:rPr>
        <w:t>Согласие действует со дня его подписания до дня отзыва в письменной форме.</w:t>
      </w:r>
    </w:p>
    <w:p w:rsidR="001F5B42" w:rsidRPr="003C2D36" w:rsidRDefault="001F5B42" w:rsidP="00CC4FA5">
      <w:pPr>
        <w:jc w:val="both"/>
        <w:rPr>
          <w:sz w:val="24"/>
          <w:szCs w:val="24"/>
        </w:rPr>
      </w:pPr>
    </w:p>
    <w:p w:rsidR="001F5B42" w:rsidRPr="003C2D36" w:rsidRDefault="001F5B42" w:rsidP="00CC4FA5">
      <w:pPr>
        <w:pStyle w:val="2"/>
        <w:ind w:left="0"/>
        <w:rPr>
          <w:b/>
          <w:i/>
          <w:sz w:val="24"/>
          <w:szCs w:val="24"/>
        </w:rPr>
      </w:pPr>
    </w:p>
    <w:p w:rsidR="001F5B42" w:rsidRPr="003C2D36" w:rsidRDefault="001F5B42" w:rsidP="00CC4FA5">
      <w:pPr>
        <w:pStyle w:val="2"/>
        <w:ind w:left="0"/>
        <w:rPr>
          <w:b/>
          <w:i/>
          <w:color w:val="333333"/>
          <w:sz w:val="24"/>
          <w:szCs w:val="24"/>
        </w:rPr>
      </w:pPr>
      <w:r w:rsidRPr="003C2D36">
        <w:rPr>
          <w:b/>
          <w:i/>
          <w:sz w:val="24"/>
          <w:szCs w:val="24"/>
        </w:rPr>
        <w:t xml:space="preserve">                   Подпись ________________                                               </w:t>
      </w:r>
      <w:r w:rsidRPr="003C2D36">
        <w:rPr>
          <w:b/>
          <w:i/>
          <w:color w:val="333333"/>
          <w:sz w:val="24"/>
          <w:szCs w:val="24"/>
        </w:rPr>
        <w:t>Дата _______________</w:t>
      </w:r>
    </w:p>
    <w:p w:rsidR="001F5B42" w:rsidRPr="003C2D36" w:rsidRDefault="001F5B42" w:rsidP="00CC4FA5">
      <w:pPr>
        <w:jc w:val="both"/>
        <w:rPr>
          <w:b/>
          <w:color w:val="000000"/>
          <w:spacing w:val="-6"/>
          <w:sz w:val="24"/>
          <w:szCs w:val="24"/>
        </w:rPr>
      </w:pPr>
    </w:p>
    <w:p w:rsidR="001F5B42" w:rsidRPr="003C2D36" w:rsidRDefault="001F5B42" w:rsidP="00CC4FA5">
      <w:pPr>
        <w:jc w:val="both"/>
        <w:rPr>
          <w:sz w:val="24"/>
          <w:szCs w:val="24"/>
        </w:rPr>
      </w:pPr>
    </w:p>
    <w:p w:rsidR="00054DF9" w:rsidRPr="003C2D36" w:rsidRDefault="00054DF9" w:rsidP="00CC4FA5">
      <w:pPr>
        <w:jc w:val="both"/>
        <w:rPr>
          <w:sz w:val="24"/>
          <w:szCs w:val="24"/>
        </w:rPr>
      </w:pPr>
    </w:p>
    <w:p w:rsidR="00054DF9" w:rsidRPr="003C2D36" w:rsidRDefault="00054DF9" w:rsidP="00CC4FA5">
      <w:pPr>
        <w:jc w:val="both"/>
        <w:rPr>
          <w:sz w:val="24"/>
          <w:szCs w:val="24"/>
        </w:rPr>
      </w:pPr>
    </w:p>
    <w:p w:rsidR="00054DF9" w:rsidRPr="003C2D36" w:rsidRDefault="00054DF9" w:rsidP="00CC4FA5">
      <w:pPr>
        <w:jc w:val="both"/>
        <w:rPr>
          <w:sz w:val="24"/>
          <w:szCs w:val="24"/>
        </w:rPr>
      </w:pPr>
    </w:p>
    <w:p w:rsidR="00054DF9" w:rsidRPr="003C2D36" w:rsidRDefault="00054DF9" w:rsidP="00CC4FA5">
      <w:pPr>
        <w:jc w:val="both"/>
        <w:rPr>
          <w:sz w:val="24"/>
          <w:szCs w:val="24"/>
        </w:rPr>
      </w:pPr>
    </w:p>
    <w:p w:rsidR="00054DF9" w:rsidRPr="003C2D36" w:rsidRDefault="00054DF9" w:rsidP="00CC4FA5">
      <w:pPr>
        <w:jc w:val="both"/>
        <w:rPr>
          <w:sz w:val="24"/>
          <w:szCs w:val="24"/>
        </w:rPr>
      </w:pPr>
    </w:p>
    <w:p w:rsidR="00054DF9" w:rsidRDefault="00054DF9"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3C2D36" w:rsidRDefault="003C2D36" w:rsidP="00CC4FA5">
      <w:pPr>
        <w:jc w:val="both"/>
        <w:rPr>
          <w:sz w:val="24"/>
          <w:szCs w:val="24"/>
        </w:rPr>
      </w:pPr>
    </w:p>
    <w:p w:rsidR="00C2725D" w:rsidRDefault="00C2725D" w:rsidP="00CC4FA5">
      <w:pPr>
        <w:jc w:val="both"/>
        <w:rPr>
          <w:sz w:val="24"/>
          <w:szCs w:val="24"/>
        </w:rPr>
      </w:pPr>
    </w:p>
    <w:p w:rsidR="003C2D36" w:rsidRPr="003C2D36" w:rsidRDefault="003C2D36" w:rsidP="00CC4FA5">
      <w:pPr>
        <w:jc w:val="both"/>
        <w:rPr>
          <w:sz w:val="24"/>
          <w:szCs w:val="24"/>
        </w:rPr>
      </w:pPr>
    </w:p>
    <w:p w:rsidR="001F5B42" w:rsidRPr="003C2D36" w:rsidRDefault="001F5B42" w:rsidP="00CC4FA5">
      <w:pPr>
        <w:jc w:val="right"/>
        <w:rPr>
          <w:b/>
          <w:color w:val="000000"/>
          <w:spacing w:val="-6"/>
          <w:sz w:val="24"/>
          <w:szCs w:val="24"/>
        </w:rPr>
      </w:pPr>
      <w:r w:rsidRPr="003C2D36">
        <w:rPr>
          <w:sz w:val="24"/>
          <w:szCs w:val="24"/>
        </w:rPr>
        <w:br/>
      </w:r>
      <w:r w:rsidRPr="003C2D36">
        <w:rPr>
          <w:b/>
          <w:color w:val="000000"/>
          <w:spacing w:val="-6"/>
          <w:sz w:val="24"/>
          <w:szCs w:val="24"/>
        </w:rPr>
        <w:t>Приложение № 3</w:t>
      </w:r>
    </w:p>
    <w:p w:rsidR="001F5B42" w:rsidRPr="00C2725D" w:rsidRDefault="001F5B42" w:rsidP="00CC4FA5">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CC4FA5">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CC4FA5">
      <w:pPr>
        <w:jc w:val="right"/>
      </w:pPr>
      <w:r w:rsidRPr="00C2725D">
        <w:rPr>
          <w:bCs/>
        </w:rPr>
        <w:t>пересадку деревьев и кустарников</w:t>
      </w:r>
      <w:r w:rsidRPr="00C2725D">
        <w:t>»,</w:t>
      </w:r>
    </w:p>
    <w:p w:rsidR="001F5B42" w:rsidRPr="00C2725D" w:rsidRDefault="001F5B42" w:rsidP="00CC4FA5">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tbl>
      <w:tblPr>
        <w:tblW w:w="0" w:type="auto"/>
        <w:tblLook w:val="0000" w:firstRow="0" w:lastRow="0" w:firstColumn="0" w:lastColumn="0" w:noHBand="0" w:noVBand="0"/>
      </w:tblPr>
      <w:tblGrid>
        <w:gridCol w:w="9571"/>
      </w:tblGrid>
      <w:tr w:rsidR="001F5B42" w:rsidRPr="00C2725D" w:rsidTr="00762E3E">
        <w:trPr>
          <w:trHeight w:val="540"/>
        </w:trPr>
        <w:tc>
          <w:tcPr>
            <w:tcW w:w="9571" w:type="dxa"/>
          </w:tcPr>
          <w:p w:rsidR="001F5B42" w:rsidRPr="00C2725D" w:rsidRDefault="006F52C7" w:rsidP="00CC4FA5">
            <w:pPr>
              <w:jc w:val="both"/>
              <w:rPr>
                <w:b/>
                <w:bCs/>
                <w:spacing w:val="24"/>
              </w:rPr>
            </w:pPr>
            <w:r w:rsidRPr="00C2725D">
              <w:rPr>
                <w:color w:val="000000"/>
              </w:rPr>
              <w:lastRenderedPageBreak/>
              <w:t xml:space="preserve">                                                                         </w:t>
            </w:r>
            <w:r w:rsidR="001F5B42" w:rsidRPr="00C2725D">
              <w:rPr>
                <w:color w:val="000000"/>
              </w:rPr>
              <w:t>муниципального образования «</w:t>
            </w:r>
            <w:r w:rsidR="008B4746" w:rsidRPr="008B4746">
              <w:rPr>
                <w:color w:val="000000"/>
              </w:rPr>
              <w:t>Гулековское</w:t>
            </w:r>
            <w:r w:rsidR="001F5B42" w:rsidRPr="00C2725D">
              <w:rPr>
                <w:color w:val="000000"/>
              </w:rPr>
              <w:t xml:space="preserve">» от </w:t>
            </w:r>
            <w:r w:rsidR="00762E3E" w:rsidRPr="00C2725D">
              <w:rPr>
                <w:color w:val="000000"/>
              </w:rPr>
              <w:t>0</w:t>
            </w:r>
            <w:r w:rsidR="008B4746">
              <w:rPr>
                <w:color w:val="000000"/>
              </w:rPr>
              <w:t>4.09</w:t>
            </w:r>
            <w:r w:rsidR="00762E3E" w:rsidRPr="00C2725D">
              <w:rPr>
                <w:color w:val="000000"/>
              </w:rPr>
              <w:t xml:space="preserve">.2017 г № </w:t>
            </w:r>
            <w:r w:rsidR="008B4746">
              <w:rPr>
                <w:color w:val="000000"/>
              </w:rPr>
              <w:t>42</w:t>
            </w:r>
          </w:p>
          <w:p w:rsidR="001F5B42" w:rsidRPr="00C2725D" w:rsidRDefault="001F5B42" w:rsidP="00CC4FA5">
            <w:pPr>
              <w:jc w:val="both"/>
              <w:rPr>
                <w:b/>
                <w:spacing w:val="24"/>
              </w:rPr>
            </w:pPr>
          </w:p>
          <w:p w:rsidR="00C2725D" w:rsidRPr="00C2725D" w:rsidRDefault="00C2725D" w:rsidP="00CC4FA5">
            <w:pPr>
              <w:jc w:val="both"/>
              <w:rPr>
                <w:b/>
                <w:spacing w:val="24"/>
              </w:rPr>
            </w:pPr>
          </w:p>
          <w:p w:rsidR="001F5B42" w:rsidRPr="00C2725D" w:rsidRDefault="001F5B42" w:rsidP="00CC4FA5">
            <w:pPr>
              <w:jc w:val="both"/>
              <w:rPr>
                <w:b/>
                <w:spacing w:val="24"/>
              </w:rPr>
            </w:pPr>
            <w:r w:rsidRPr="00C2725D">
              <w:rPr>
                <w:b/>
                <w:spacing w:val="24"/>
              </w:rPr>
              <w:t>АДМИНИСТРАЦИЯ МУНИЦИПАЛЬНОГО ОБРАЗОВАНИЯ «</w:t>
            </w:r>
            <w:r w:rsidR="008B4746" w:rsidRPr="008B4746">
              <w:rPr>
                <w:b/>
                <w:spacing w:val="24"/>
              </w:rPr>
              <w:t>ГУЛЕКОВСКОЕ</w:t>
            </w:r>
            <w:r w:rsidRPr="00C2725D">
              <w:rPr>
                <w:b/>
                <w:spacing w:val="24"/>
              </w:rPr>
              <w:t xml:space="preserve">» </w:t>
            </w:r>
          </w:p>
          <w:p w:rsidR="001F5B42" w:rsidRPr="00C2725D" w:rsidRDefault="001F5B42" w:rsidP="00CC4FA5">
            <w:pPr>
              <w:jc w:val="both"/>
              <w:rPr>
                <w:b/>
                <w:spacing w:val="24"/>
              </w:rPr>
            </w:pPr>
            <w:r w:rsidRPr="00C2725D">
              <w:rPr>
                <w:b/>
                <w:spacing w:val="24"/>
              </w:rPr>
              <w:t xml:space="preserve"> «</w:t>
            </w:r>
            <w:r w:rsidR="008B4746">
              <w:rPr>
                <w:b/>
                <w:spacing w:val="24"/>
              </w:rPr>
              <w:t>ГЫЛЕГУРТ</w:t>
            </w:r>
            <w:r w:rsidRPr="00C2725D">
              <w:rPr>
                <w:b/>
                <w:spacing w:val="24"/>
              </w:rPr>
              <w:t xml:space="preserve">» МУНИЦИПАЛ КЫЛДЫТЭТЛЭН АДМИНИСТРАЦИЕЗ </w:t>
            </w:r>
          </w:p>
          <w:p w:rsidR="001F5B42" w:rsidRPr="00C2725D" w:rsidRDefault="001F5B42" w:rsidP="00CC4FA5">
            <w:pPr>
              <w:jc w:val="both"/>
              <w:rPr>
                <w:spacing w:val="24"/>
              </w:rPr>
            </w:pPr>
          </w:p>
        </w:tc>
      </w:tr>
    </w:tbl>
    <w:p w:rsidR="001F5B42" w:rsidRPr="003C2D36" w:rsidRDefault="001F5B42" w:rsidP="00CC4FA5">
      <w:pPr>
        <w:pStyle w:val="a4"/>
        <w:jc w:val="both"/>
        <w:rPr>
          <w:b/>
          <w:bCs/>
          <w:sz w:val="24"/>
        </w:rPr>
      </w:pPr>
      <w:r w:rsidRPr="003C2D36">
        <w:rPr>
          <w:b/>
          <w:bCs/>
          <w:sz w:val="24"/>
        </w:rPr>
        <w:t>РАСПОРЯЖЕНИЕ</w:t>
      </w:r>
    </w:p>
    <w:tbl>
      <w:tblPr>
        <w:tblW w:w="9747" w:type="dxa"/>
        <w:tblLayout w:type="fixed"/>
        <w:tblLook w:val="0000" w:firstRow="0" w:lastRow="0" w:firstColumn="0" w:lastColumn="0" w:noHBand="0" w:noVBand="0"/>
      </w:tblPr>
      <w:tblGrid>
        <w:gridCol w:w="4785"/>
        <w:gridCol w:w="4962"/>
      </w:tblGrid>
      <w:tr w:rsidR="001F5B42" w:rsidRPr="003C2D36" w:rsidTr="00CC4FA5">
        <w:tc>
          <w:tcPr>
            <w:tcW w:w="4785" w:type="dxa"/>
          </w:tcPr>
          <w:p w:rsidR="001F5B42" w:rsidRPr="003C2D36" w:rsidRDefault="001F5B42" w:rsidP="00CC4FA5">
            <w:pPr>
              <w:jc w:val="both"/>
              <w:rPr>
                <w:b/>
                <w:sz w:val="24"/>
                <w:szCs w:val="24"/>
              </w:rPr>
            </w:pPr>
          </w:p>
          <w:p w:rsidR="001F5B42" w:rsidRPr="003C2D36" w:rsidRDefault="001F5B42" w:rsidP="00CC4FA5">
            <w:pPr>
              <w:jc w:val="both"/>
              <w:rPr>
                <w:b/>
                <w:sz w:val="24"/>
                <w:szCs w:val="24"/>
              </w:rPr>
            </w:pPr>
            <w:r w:rsidRPr="003C2D36">
              <w:rPr>
                <w:b/>
                <w:sz w:val="24"/>
                <w:szCs w:val="24"/>
              </w:rPr>
              <w:t xml:space="preserve">_______________года                                                                                  </w:t>
            </w:r>
          </w:p>
        </w:tc>
        <w:tc>
          <w:tcPr>
            <w:tcW w:w="4962" w:type="dxa"/>
          </w:tcPr>
          <w:p w:rsidR="001F5B42" w:rsidRPr="003C2D36" w:rsidRDefault="001F5B42" w:rsidP="00CC4FA5">
            <w:pPr>
              <w:jc w:val="both"/>
              <w:rPr>
                <w:b/>
                <w:sz w:val="24"/>
                <w:szCs w:val="24"/>
              </w:rPr>
            </w:pPr>
            <w:r w:rsidRPr="003C2D36">
              <w:rPr>
                <w:b/>
                <w:sz w:val="24"/>
                <w:szCs w:val="24"/>
              </w:rPr>
              <w:t xml:space="preserve">                                                   </w:t>
            </w:r>
          </w:p>
          <w:p w:rsidR="001F5B42" w:rsidRPr="003C2D36" w:rsidRDefault="001F5B42" w:rsidP="00CC4FA5">
            <w:pPr>
              <w:jc w:val="both"/>
              <w:rPr>
                <w:b/>
                <w:sz w:val="24"/>
                <w:szCs w:val="24"/>
              </w:rPr>
            </w:pPr>
            <w:r w:rsidRPr="003C2D36">
              <w:rPr>
                <w:b/>
                <w:sz w:val="24"/>
                <w:szCs w:val="24"/>
              </w:rPr>
              <w:t xml:space="preserve">                                                        № ______-од</w:t>
            </w:r>
          </w:p>
        </w:tc>
      </w:tr>
    </w:tbl>
    <w:p w:rsidR="001F5B42" w:rsidRPr="003C2D36" w:rsidRDefault="008B4746" w:rsidP="00CC4FA5">
      <w:pPr>
        <w:jc w:val="both"/>
        <w:rPr>
          <w:b/>
          <w:sz w:val="24"/>
          <w:szCs w:val="24"/>
        </w:rPr>
      </w:pPr>
      <w:r>
        <w:rPr>
          <w:b/>
          <w:sz w:val="24"/>
          <w:szCs w:val="24"/>
        </w:rPr>
        <w:t>д</w:t>
      </w:r>
      <w:r w:rsidR="001F5B42" w:rsidRPr="003C2D36">
        <w:rPr>
          <w:b/>
          <w:sz w:val="24"/>
          <w:szCs w:val="24"/>
        </w:rPr>
        <w:t>.</w:t>
      </w:r>
      <w:r>
        <w:rPr>
          <w:b/>
          <w:sz w:val="24"/>
          <w:szCs w:val="24"/>
        </w:rPr>
        <w:t>Гулеково</w:t>
      </w:r>
    </w:p>
    <w:p w:rsidR="001F5B42" w:rsidRPr="003C2D36" w:rsidRDefault="001F5B42" w:rsidP="00CC4FA5">
      <w:pPr>
        <w:jc w:val="both"/>
        <w:rPr>
          <w:sz w:val="24"/>
          <w:szCs w:val="24"/>
        </w:rPr>
      </w:pPr>
    </w:p>
    <w:p w:rsidR="001F5B42" w:rsidRPr="003C2D36" w:rsidRDefault="001F5B42" w:rsidP="00CC4FA5">
      <w:pPr>
        <w:shd w:val="clear" w:color="auto" w:fill="FFFFFF"/>
        <w:jc w:val="both"/>
        <w:textAlignment w:val="baseline"/>
        <w:rPr>
          <w:color w:val="000000"/>
          <w:sz w:val="24"/>
          <w:szCs w:val="24"/>
        </w:rPr>
      </w:pPr>
      <w:r w:rsidRPr="003C2D36">
        <w:rPr>
          <w:b/>
          <w:bCs/>
          <w:color w:val="000000"/>
          <w:sz w:val="24"/>
          <w:szCs w:val="24"/>
        </w:rPr>
        <w:t>Об утверждении состава комиссии</w:t>
      </w:r>
    </w:p>
    <w:p w:rsidR="001F5B42" w:rsidRPr="003C2D36" w:rsidRDefault="001F5B42" w:rsidP="00CC4FA5">
      <w:pPr>
        <w:shd w:val="clear" w:color="auto" w:fill="FFFFFF"/>
        <w:spacing w:before="120"/>
        <w:jc w:val="both"/>
        <w:textAlignment w:val="baseline"/>
        <w:rPr>
          <w:b/>
          <w:bCs/>
          <w:color w:val="000000"/>
          <w:sz w:val="24"/>
          <w:szCs w:val="24"/>
        </w:rPr>
      </w:pPr>
      <w:r w:rsidRPr="003C2D36">
        <w:rPr>
          <w:b/>
          <w:bCs/>
          <w:color w:val="000000"/>
          <w:sz w:val="24"/>
          <w:szCs w:val="24"/>
        </w:rPr>
        <w:t>для обследования зеленых насаждений</w:t>
      </w:r>
    </w:p>
    <w:p w:rsidR="001F5B42" w:rsidRPr="003C2D36" w:rsidRDefault="001F5B42" w:rsidP="00CC4FA5">
      <w:pPr>
        <w:shd w:val="clear" w:color="auto" w:fill="FFFFFF"/>
        <w:spacing w:before="120" w:after="120"/>
        <w:jc w:val="both"/>
        <w:textAlignment w:val="baseline"/>
        <w:rPr>
          <w:color w:val="000000"/>
          <w:sz w:val="24"/>
          <w:szCs w:val="24"/>
        </w:rPr>
      </w:pP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В связи с необходимостью проведения обследования зеленых насаждений по заявлению 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b/>
          <w:bCs/>
          <w:color w:val="000000"/>
          <w:sz w:val="24"/>
          <w:szCs w:val="24"/>
        </w:rPr>
        <w:t> </w:t>
      </w:r>
      <w:r w:rsidRPr="003C2D36">
        <w:rPr>
          <w:color w:val="000000"/>
          <w:sz w:val="24"/>
          <w:szCs w:val="24"/>
        </w:rPr>
        <w:t>1. Утвердить комиссию для обследования зелёных насаждений в следующем составе:</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1.___________________________________________________________________________</w:t>
      </w:r>
    </w:p>
    <w:p w:rsidR="001F5B42" w:rsidRPr="003C2D36" w:rsidRDefault="001F5B42" w:rsidP="00CC4FA5">
      <w:pPr>
        <w:shd w:val="clear" w:color="auto" w:fill="FFFFFF"/>
        <w:jc w:val="both"/>
        <w:textAlignment w:val="baseline"/>
        <w:rPr>
          <w:color w:val="000000"/>
          <w:sz w:val="24"/>
          <w:szCs w:val="24"/>
        </w:rPr>
      </w:pPr>
      <w:r w:rsidRPr="003C2D36">
        <w:rPr>
          <w:color w:val="000000"/>
          <w:sz w:val="24"/>
          <w:szCs w:val="24"/>
          <w:bdr w:val="none" w:sz="0" w:space="0" w:color="auto" w:frame="1"/>
          <w:vertAlign w:val="subscript"/>
        </w:rPr>
        <w:t>(Ф.И.О., должность)</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2.___________________________________________________________________________</w:t>
      </w:r>
    </w:p>
    <w:p w:rsidR="001F5B42" w:rsidRPr="003C2D36" w:rsidRDefault="001F5B42" w:rsidP="00CC4FA5">
      <w:pPr>
        <w:shd w:val="clear" w:color="auto" w:fill="FFFFFF"/>
        <w:jc w:val="both"/>
        <w:textAlignment w:val="baseline"/>
        <w:rPr>
          <w:color w:val="000000"/>
          <w:sz w:val="24"/>
          <w:szCs w:val="24"/>
        </w:rPr>
      </w:pPr>
      <w:r w:rsidRPr="003C2D36">
        <w:rPr>
          <w:color w:val="000000"/>
          <w:sz w:val="24"/>
          <w:szCs w:val="24"/>
          <w:bdr w:val="none" w:sz="0" w:space="0" w:color="auto" w:frame="1"/>
          <w:vertAlign w:val="subscript"/>
        </w:rPr>
        <w:t>(Ф.И.О., должность)</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3.___________________________________________________________________________</w:t>
      </w:r>
    </w:p>
    <w:p w:rsidR="001F5B42" w:rsidRPr="003C2D36" w:rsidRDefault="001F5B42" w:rsidP="00CC4FA5">
      <w:pPr>
        <w:shd w:val="clear" w:color="auto" w:fill="FFFFFF"/>
        <w:jc w:val="both"/>
        <w:textAlignment w:val="baseline"/>
        <w:rPr>
          <w:color w:val="000000"/>
          <w:sz w:val="24"/>
          <w:szCs w:val="24"/>
        </w:rPr>
      </w:pPr>
      <w:r w:rsidRPr="003C2D36">
        <w:rPr>
          <w:color w:val="000000"/>
          <w:sz w:val="24"/>
          <w:szCs w:val="24"/>
          <w:bdr w:val="none" w:sz="0" w:space="0" w:color="auto" w:frame="1"/>
          <w:vertAlign w:val="subscript"/>
        </w:rPr>
        <w:t>(Ф.И.О., должность)</w:t>
      </w:r>
    </w:p>
    <w:p w:rsidR="001F5B42" w:rsidRPr="003C2D36" w:rsidRDefault="001F5B42" w:rsidP="00CC4FA5">
      <w:pPr>
        <w:shd w:val="clear" w:color="auto" w:fill="FFFFFF"/>
        <w:jc w:val="both"/>
        <w:textAlignment w:val="baseline"/>
        <w:rPr>
          <w:color w:val="000000"/>
          <w:sz w:val="24"/>
          <w:szCs w:val="24"/>
        </w:rPr>
      </w:pPr>
      <w:r w:rsidRPr="003C2D36">
        <w:rPr>
          <w:color w:val="000000"/>
          <w:sz w:val="24"/>
          <w:szCs w:val="24"/>
          <w:bdr w:val="none" w:sz="0" w:space="0" w:color="auto" w:frame="1"/>
          <w:vertAlign w:val="subscript"/>
        </w:rPr>
        <w:t> </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2. Провести обследование земельного участка ______________________________ 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«____»________20____ г. с ___ час</w:t>
      </w:r>
      <w:proofErr w:type="gramStart"/>
      <w:r w:rsidRPr="003C2D36">
        <w:rPr>
          <w:color w:val="000000"/>
          <w:sz w:val="24"/>
          <w:szCs w:val="24"/>
        </w:rPr>
        <w:t>.</w:t>
      </w:r>
      <w:proofErr w:type="gramEnd"/>
      <w:r w:rsidRPr="003C2D36">
        <w:rPr>
          <w:color w:val="000000"/>
          <w:sz w:val="24"/>
          <w:szCs w:val="24"/>
        </w:rPr>
        <w:t xml:space="preserve"> ____ </w:t>
      </w:r>
      <w:proofErr w:type="gramStart"/>
      <w:r w:rsidRPr="003C2D36">
        <w:rPr>
          <w:color w:val="000000"/>
          <w:sz w:val="24"/>
          <w:szCs w:val="24"/>
        </w:rPr>
        <w:t>м</w:t>
      </w:r>
      <w:proofErr w:type="gramEnd"/>
      <w:r w:rsidRPr="003C2D36">
        <w:rPr>
          <w:color w:val="000000"/>
          <w:sz w:val="24"/>
          <w:szCs w:val="24"/>
        </w:rPr>
        <w:t>ин. до ______ час._____ мин.</w:t>
      </w:r>
    </w:p>
    <w:p w:rsidR="001F5B42" w:rsidRPr="003C2D36" w:rsidRDefault="001F5B42" w:rsidP="00CC4FA5">
      <w:pPr>
        <w:jc w:val="both"/>
        <w:outlineLvl w:val="0"/>
        <w:rPr>
          <w:b/>
          <w:sz w:val="24"/>
          <w:szCs w:val="24"/>
        </w:rPr>
      </w:pPr>
    </w:p>
    <w:p w:rsidR="001F5B42" w:rsidRPr="003C2D36" w:rsidRDefault="001F5B42" w:rsidP="00CC4FA5">
      <w:pPr>
        <w:outlineLvl w:val="0"/>
        <w:rPr>
          <w:b/>
          <w:sz w:val="24"/>
          <w:szCs w:val="24"/>
        </w:rPr>
      </w:pPr>
      <w:r w:rsidRPr="003C2D36">
        <w:rPr>
          <w:b/>
          <w:sz w:val="24"/>
          <w:szCs w:val="24"/>
        </w:rPr>
        <w:t>Глава муниципального образования «</w:t>
      </w:r>
      <w:r w:rsidR="008B4746" w:rsidRPr="008B4746">
        <w:rPr>
          <w:b/>
          <w:sz w:val="24"/>
          <w:szCs w:val="24"/>
        </w:rPr>
        <w:t>Гулековское</w:t>
      </w:r>
      <w:r w:rsidRPr="003C2D36">
        <w:rPr>
          <w:b/>
          <w:sz w:val="24"/>
          <w:szCs w:val="24"/>
        </w:rPr>
        <w:t>»                               _______________</w:t>
      </w:r>
    </w:p>
    <w:p w:rsidR="001F5B42" w:rsidRPr="003C2D36" w:rsidRDefault="001F5B42" w:rsidP="00CC4FA5">
      <w:pPr>
        <w:rPr>
          <w:b/>
          <w:color w:val="000000"/>
          <w:spacing w:val="-6"/>
          <w:sz w:val="24"/>
          <w:szCs w:val="24"/>
        </w:rPr>
      </w:pPr>
    </w:p>
    <w:p w:rsidR="001F5B42" w:rsidRDefault="001F5B42" w:rsidP="00CC4FA5">
      <w:pPr>
        <w:jc w:val="both"/>
        <w:rPr>
          <w:b/>
          <w:color w:val="000000"/>
          <w:spacing w:val="-6"/>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4</w:t>
      </w:r>
    </w:p>
    <w:p w:rsidR="001F5B42" w:rsidRPr="00C2725D" w:rsidRDefault="001F5B42" w:rsidP="00CC4FA5">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CC4FA5">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CC4FA5">
      <w:pPr>
        <w:jc w:val="right"/>
      </w:pPr>
      <w:r w:rsidRPr="00C2725D">
        <w:rPr>
          <w:bCs/>
        </w:rPr>
        <w:t>пересадку деревьев и кустарников</w:t>
      </w:r>
      <w:r w:rsidRPr="00C2725D">
        <w:t>»,</w:t>
      </w:r>
    </w:p>
    <w:p w:rsidR="001F5B42" w:rsidRPr="00C2725D" w:rsidRDefault="001F5B42" w:rsidP="00CC4FA5">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CC4FA5">
      <w:pPr>
        <w:jc w:val="right"/>
        <w:rPr>
          <w:color w:val="000000"/>
        </w:rPr>
      </w:pPr>
      <w:r w:rsidRPr="00C2725D">
        <w:rPr>
          <w:color w:val="000000"/>
        </w:rPr>
        <w:t>муниципального образования «</w:t>
      </w:r>
      <w:r w:rsidR="008B4746" w:rsidRPr="008B4746">
        <w:rPr>
          <w:color w:val="000000"/>
        </w:rPr>
        <w:t>Гулековское</w:t>
      </w:r>
      <w:r w:rsidRPr="00C2725D">
        <w:rPr>
          <w:color w:val="000000"/>
        </w:rPr>
        <w:t xml:space="preserve">» от </w:t>
      </w:r>
      <w:r w:rsidR="00762E3E" w:rsidRPr="00C2725D">
        <w:rPr>
          <w:color w:val="000000"/>
        </w:rPr>
        <w:t>0</w:t>
      </w:r>
      <w:r w:rsidR="008B4746">
        <w:rPr>
          <w:color w:val="000000"/>
        </w:rPr>
        <w:t>4</w:t>
      </w:r>
      <w:r w:rsidR="00762E3E" w:rsidRPr="00C2725D">
        <w:rPr>
          <w:color w:val="000000"/>
        </w:rPr>
        <w:t>.0</w:t>
      </w:r>
      <w:r w:rsidR="008B4746">
        <w:rPr>
          <w:color w:val="000000"/>
        </w:rPr>
        <w:t>9</w:t>
      </w:r>
      <w:r w:rsidR="00762E3E" w:rsidRPr="00C2725D">
        <w:rPr>
          <w:color w:val="000000"/>
        </w:rPr>
        <w:t>.2017 г. №</w:t>
      </w:r>
      <w:r w:rsidR="008B4746">
        <w:rPr>
          <w:color w:val="000000"/>
        </w:rPr>
        <w:t xml:space="preserve"> 42</w:t>
      </w:r>
    </w:p>
    <w:p w:rsidR="001F5B42" w:rsidRPr="003C2D36" w:rsidRDefault="001F5B42" w:rsidP="00CC4FA5">
      <w:pPr>
        <w:shd w:val="clear" w:color="auto" w:fill="FFFFFF"/>
        <w:spacing w:before="120" w:after="120"/>
        <w:jc w:val="center"/>
        <w:textAlignment w:val="baseline"/>
        <w:rPr>
          <w:color w:val="000000"/>
          <w:sz w:val="24"/>
          <w:szCs w:val="24"/>
        </w:rPr>
      </w:pPr>
      <w:r w:rsidRPr="003C2D36">
        <w:rPr>
          <w:b/>
          <w:bCs/>
          <w:color w:val="000000"/>
          <w:sz w:val="24"/>
          <w:szCs w:val="24"/>
        </w:rPr>
        <w:t>Акт</w:t>
      </w:r>
    </w:p>
    <w:p w:rsidR="001F5B42" w:rsidRPr="003C2D36" w:rsidRDefault="001F5B42" w:rsidP="00CC4FA5">
      <w:pPr>
        <w:shd w:val="clear" w:color="auto" w:fill="FFFFFF"/>
        <w:spacing w:before="120" w:after="120"/>
        <w:jc w:val="center"/>
        <w:textAlignment w:val="baseline"/>
        <w:rPr>
          <w:color w:val="000000"/>
          <w:sz w:val="24"/>
          <w:szCs w:val="24"/>
        </w:rPr>
      </w:pPr>
      <w:r w:rsidRPr="003C2D36">
        <w:rPr>
          <w:b/>
          <w:bCs/>
          <w:color w:val="000000"/>
          <w:sz w:val="24"/>
          <w:szCs w:val="24"/>
        </w:rPr>
        <w:t>обследования зеленых насаждений №_____</w:t>
      </w:r>
    </w:p>
    <w:p w:rsidR="001F5B42" w:rsidRPr="003C2D36" w:rsidRDefault="001F5B42" w:rsidP="00CC4FA5">
      <w:pPr>
        <w:shd w:val="clear" w:color="auto" w:fill="FFFFFF"/>
        <w:spacing w:before="120" w:after="120"/>
        <w:jc w:val="center"/>
        <w:textAlignment w:val="baseline"/>
        <w:rPr>
          <w:color w:val="000000"/>
          <w:sz w:val="24"/>
          <w:szCs w:val="24"/>
        </w:rPr>
      </w:pPr>
      <w:r w:rsidRPr="003C2D36">
        <w:rPr>
          <w:color w:val="000000"/>
          <w:sz w:val="24"/>
          <w:szCs w:val="24"/>
        </w:rPr>
        <w:t>от «____» _________ 20___ года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Комиссией по обследованию зеленых насаждений, созданной распоряжением Администрации муниципального образования «</w:t>
      </w:r>
      <w:r w:rsidR="008B4746" w:rsidRPr="008B4746">
        <w:rPr>
          <w:color w:val="000000"/>
          <w:sz w:val="24"/>
          <w:szCs w:val="24"/>
        </w:rPr>
        <w:t>Гулековское</w:t>
      </w:r>
      <w:r w:rsidRPr="003C2D36">
        <w:rPr>
          <w:color w:val="000000"/>
          <w:sz w:val="24"/>
          <w:szCs w:val="24"/>
        </w:rPr>
        <w:t>» от «___»_______20 г. №____ в составе:</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председателя__________________________________________________________________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lastRenderedPageBreak/>
        <w:t xml:space="preserve">(должность, ф. и. </w:t>
      </w:r>
      <w:proofErr w:type="gramStart"/>
      <w:r w:rsidRPr="003C2D36">
        <w:rPr>
          <w:color w:val="000000"/>
          <w:sz w:val="24"/>
          <w:szCs w:val="24"/>
        </w:rPr>
        <w:t>о</w:t>
      </w:r>
      <w:proofErr w:type="gramEnd"/>
      <w:r w:rsidRPr="003C2D36">
        <w:rPr>
          <w:color w:val="000000"/>
          <w:sz w:val="24"/>
          <w:szCs w:val="24"/>
        </w:rPr>
        <w:t>.)</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членов комиссии:</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ф. и. </w:t>
      </w:r>
      <w:proofErr w:type="gramStart"/>
      <w:r w:rsidRPr="003C2D36">
        <w:rPr>
          <w:color w:val="000000"/>
          <w:sz w:val="24"/>
          <w:szCs w:val="24"/>
        </w:rPr>
        <w:t>о</w:t>
      </w:r>
      <w:proofErr w:type="gramEnd"/>
      <w:r w:rsidRPr="003C2D36">
        <w:rPr>
          <w:color w:val="000000"/>
          <w:sz w:val="24"/>
          <w:szCs w:val="24"/>
        </w:rPr>
        <w:t>.)</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ф. и. </w:t>
      </w:r>
      <w:proofErr w:type="gramStart"/>
      <w:r w:rsidRPr="003C2D36">
        <w:rPr>
          <w:color w:val="000000"/>
          <w:sz w:val="24"/>
          <w:szCs w:val="24"/>
        </w:rPr>
        <w:t>о</w:t>
      </w:r>
      <w:proofErr w:type="gramEnd"/>
      <w:r w:rsidRPr="003C2D36">
        <w:rPr>
          <w:color w:val="000000"/>
          <w:sz w:val="24"/>
          <w:szCs w:val="24"/>
        </w:rPr>
        <w:t>.)</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по заявлению N _________ от "____" ___________ 20___ года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(наименование заявителя, почтовый адрес)</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проведено обследование земельного участка, расположенного________________________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(адрес, месторасположение)</w:t>
      </w:r>
    </w:p>
    <w:p w:rsidR="001F5B42" w:rsidRPr="003C2D36" w:rsidRDefault="008B4746" w:rsidP="00CC4FA5">
      <w:pPr>
        <w:shd w:val="clear" w:color="auto" w:fill="FFFFFF"/>
        <w:spacing w:before="120" w:after="120"/>
        <w:jc w:val="both"/>
        <w:textAlignment w:val="baseline"/>
        <w:rPr>
          <w:color w:val="000000"/>
          <w:sz w:val="24"/>
          <w:szCs w:val="24"/>
        </w:rPr>
      </w:pPr>
      <w:r>
        <w:rPr>
          <w:color w:val="000000"/>
          <w:sz w:val="24"/>
          <w:szCs w:val="24"/>
        </w:rPr>
        <w:t xml:space="preserve">      </w:t>
      </w:r>
      <w:r w:rsidR="001F5B42" w:rsidRPr="003C2D36">
        <w:rPr>
          <w:color w:val="000000"/>
          <w:sz w:val="24"/>
          <w:szCs w:val="24"/>
        </w:rPr>
        <w:t xml:space="preserve">В результате проведенного обследования установлено, что на земельном участке произрастают зеленые насаждения, указанные в </w:t>
      </w:r>
      <w:proofErr w:type="spellStart"/>
      <w:r w:rsidR="001F5B42" w:rsidRPr="003C2D36">
        <w:rPr>
          <w:color w:val="000000"/>
          <w:sz w:val="24"/>
          <w:szCs w:val="24"/>
        </w:rPr>
        <w:t>подеревной</w:t>
      </w:r>
      <w:proofErr w:type="spellEnd"/>
      <w:r w:rsidR="001F5B42" w:rsidRPr="003C2D36">
        <w:rPr>
          <w:color w:val="000000"/>
          <w:sz w:val="24"/>
          <w:szCs w:val="24"/>
        </w:rPr>
        <w:t xml:space="preserve"> съемке и </w:t>
      </w:r>
      <w:proofErr w:type="spellStart"/>
      <w:r w:rsidR="001F5B42" w:rsidRPr="003C2D36">
        <w:rPr>
          <w:color w:val="000000"/>
          <w:sz w:val="24"/>
          <w:szCs w:val="24"/>
        </w:rPr>
        <w:t>перечетной</w:t>
      </w:r>
      <w:proofErr w:type="spellEnd"/>
      <w:r w:rsidR="001F5B42" w:rsidRPr="003C2D36">
        <w:rPr>
          <w:color w:val="000000"/>
          <w:sz w:val="24"/>
          <w:szCs w:val="24"/>
        </w:rPr>
        <w:t xml:space="preserve"> ведомости, </w:t>
      </w:r>
      <w:proofErr w:type="gramStart"/>
      <w:r w:rsidR="001F5B42" w:rsidRPr="003C2D36">
        <w:rPr>
          <w:color w:val="000000"/>
          <w:sz w:val="24"/>
          <w:szCs w:val="24"/>
        </w:rPr>
        <w:t>являющихся</w:t>
      </w:r>
      <w:proofErr w:type="gramEnd"/>
      <w:r w:rsidR="001F5B42" w:rsidRPr="003C2D36">
        <w:rPr>
          <w:color w:val="000000"/>
          <w:sz w:val="24"/>
          <w:szCs w:val="24"/>
        </w:rPr>
        <w:t xml:space="preserve"> приложением к настоящему акту. Видовой, породный состав, состояние и иные характеристики зеленых насаждений соответствуют (не соответствуют) </w:t>
      </w:r>
      <w:proofErr w:type="gramStart"/>
      <w:r w:rsidR="001F5B42" w:rsidRPr="003C2D36">
        <w:rPr>
          <w:color w:val="000000"/>
          <w:sz w:val="24"/>
          <w:szCs w:val="24"/>
        </w:rPr>
        <w:t>приведенным</w:t>
      </w:r>
      <w:proofErr w:type="gramEnd"/>
      <w:r w:rsidR="001F5B42" w:rsidRPr="003C2D36">
        <w:rPr>
          <w:color w:val="000000"/>
          <w:sz w:val="24"/>
          <w:szCs w:val="24"/>
        </w:rPr>
        <w:t xml:space="preserve"> в прилагаемой </w:t>
      </w:r>
      <w:proofErr w:type="spellStart"/>
      <w:r w:rsidR="001F5B42" w:rsidRPr="003C2D36">
        <w:rPr>
          <w:color w:val="000000"/>
          <w:sz w:val="24"/>
          <w:szCs w:val="24"/>
        </w:rPr>
        <w:t>перечетной</w:t>
      </w:r>
      <w:proofErr w:type="spellEnd"/>
      <w:r w:rsidR="001F5B42" w:rsidRPr="003C2D36">
        <w:rPr>
          <w:color w:val="000000"/>
          <w:sz w:val="24"/>
          <w:szCs w:val="24"/>
        </w:rPr>
        <w:t xml:space="preserve"> ведомости.</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Комиссия считает (не считает) возможным выдать порубочный билет и/или разрешение на пересадку зеленых насаждений заявителю.</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Члены комиссии:</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_____________________________________________________________________________</w:t>
      </w:r>
    </w:p>
    <w:p w:rsidR="001F5B42" w:rsidRPr="003C2D36" w:rsidRDefault="001F5B42" w:rsidP="00CC4FA5">
      <w:pPr>
        <w:pBdr>
          <w:bottom w:val="single" w:sz="12" w:space="1" w:color="auto"/>
        </w:pBdr>
        <w:shd w:val="clear" w:color="auto" w:fill="FFFFFF"/>
        <w:spacing w:before="120" w:after="120"/>
        <w:jc w:val="both"/>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w:t>
      </w:r>
    </w:p>
    <w:p w:rsidR="00054DF9"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w:t>
      </w:r>
    </w:p>
    <w:p w:rsidR="001F5B42" w:rsidRPr="003C2D36" w:rsidRDefault="001F5B42" w:rsidP="00CC4FA5">
      <w:pPr>
        <w:shd w:val="clear" w:color="auto" w:fill="FFFFFF"/>
        <w:spacing w:before="120" w:after="120"/>
        <w:jc w:val="right"/>
        <w:textAlignment w:val="baseline"/>
        <w:rPr>
          <w:b/>
          <w:bCs/>
          <w:color w:val="000000"/>
          <w:sz w:val="24"/>
          <w:szCs w:val="24"/>
        </w:rPr>
      </w:pPr>
      <w:r w:rsidRPr="003C2D36">
        <w:rPr>
          <w:sz w:val="24"/>
          <w:szCs w:val="24"/>
        </w:rPr>
        <w:br/>
      </w:r>
      <w:r w:rsidRPr="003C2D36">
        <w:rPr>
          <w:b/>
          <w:color w:val="000000"/>
          <w:spacing w:val="-6"/>
          <w:sz w:val="24"/>
          <w:szCs w:val="24"/>
        </w:rPr>
        <w:t>Приложение № 5</w:t>
      </w:r>
    </w:p>
    <w:p w:rsidR="001F5B42" w:rsidRPr="00C2725D" w:rsidRDefault="001F5B42" w:rsidP="00CC4FA5">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CC4FA5">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CC4FA5">
      <w:pPr>
        <w:jc w:val="right"/>
      </w:pPr>
      <w:r w:rsidRPr="00C2725D">
        <w:rPr>
          <w:bCs/>
        </w:rPr>
        <w:t>пересадку деревьев и кустарников</w:t>
      </w:r>
      <w:r w:rsidRPr="00C2725D">
        <w:t>»,</w:t>
      </w:r>
    </w:p>
    <w:p w:rsidR="001F5B42" w:rsidRPr="00C2725D" w:rsidRDefault="001F5B42" w:rsidP="00CC4FA5">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CC4FA5">
      <w:pPr>
        <w:jc w:val="right"/>
        <w:rPr>
          <w:color w:val="000000"/>
        </w:rPr>
      </w:pPr>
      <w:r w:rsidRPr="00C2725D">
        <w:rPr>
          <w:color w:val="000000"/>
        </w:rPr>
        <w:t>муниципального образования «</w:t>
      </w:r>
      <w:r w:rsidR="008B4746" w:rsidRPr="008B4746">
        <w:rPr>
          <w:color w:val="000000"/>
        </w:rPr>
        <w:t>Гулековское</w:t>
      </w:r>
      <w:r w:rsidRPr="00C2725D">
        <w:rPr>
          <w:color w:val="000000"/>
        </w:rPr>
        <w:t>» от</w:t>
      </w:r>
      <w:r w:rsidR="00F2570A" w:rsidRPr="00C2725D">
        <w:rPr>
          <w:color w:val="000000"/>
        </w:rPr>
        <w:t xml:space="preserve"> 0</w:t>
      </w:r>
      <w:r w:rsidR="008B4746">
        <w:rPr>
          <w:color w:val="000000"/>
        </w:rPr>
        <w:t>4.09.2017 г. № 42</w:t>
      </w:r>
    </w:p>
    <w:p w:rsidR="001F5B42" w:rsidRPr="003C2D36" w:rsidRDefault="001F5B42" w:rsidP="00CC4FA5">
      <w:pPr>
        <w:shd w:val="clear" w:color="auto" w:fill="FFFFFF"/>
        <w:spacing w:before="120" w:after="120"/>
        <w:jc w:val="both"/>
        <w:textAlignment w:val="baseline"/>
        <w:rPr>
          <w:color w:val="000000"/>
          <w:sz w:val="24"/>
          <w:szCs w:val="24"/>
        </w:rPr>
      </w:pPr>
      <w:r w:rsidRPr="003C2D36">
        <w:rPr>
          <w:b/>
          <w:bCs/>
          <w:color w:val="000000"/>
          <w:sz w:val="24"/>
          <w:szCs w:val="24"/>
        </w:rPr>
        <w:t>ПЕРЕЧЕТНАЯ ВЕДОМОСТЬ ЗЕЛЕНЫХ НАСАЖДЕНИЙ</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На земельном участке, расположенном: __________________________________________</w:t>
      </w:r>
      <w:r w:rsidRPr="003C2D36">
        <w:rPr>
          <w:color w:val="000000"/>
          <w:sz w:val="24"/>
          <w:szCs w:val="24"/>
        </w:rPr>
        <w:br/>
        <w:t>____________________________________________________________________________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p>
    <w:tbl>
      <w:tblPr>
        <w:tblpPr w:leftFromText="45" w:rightFromText="45" w:vertAnchor="text"/>
        <w:tblW w:w="90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14"/>
        <w:gridCol w:w="1224"/>
        <w:gridCol w:w="1496"/>
        <w:gridCol w:w="1984"/>
        <w:gridCol w:w="1985"/>
        <w:gridCol w:w="1984"/>
      </w:tblGrid>
      <w:tr w:rsidR="001F5B42" w:rsidRPr="003C2D36" w:rsidTr="00762E3E">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 п./</w:t>
            </w:r>
            <w:proofErr w:type="gramStart"/>
            <w:r w:rsidRPr="003C2D36">
              <w:rPr>
                <w:sz w:val="24"/>
                <w:szCs w:val="24"/>
              </w:rPr>
              <w:t>п</w:t>
            </w:r>
            <w:proofErr w:type="gramEnd"/>
          </w:p>
        </w:tc>
        <w:tc>
          <w:tcPr>
            <w:tcW w:w="122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 xml:space="preserve">Номер на </w:t>
            </w:r>
            <w:proofErr w:type="spellStart"/>
            <w:r w:rsidRPr="003C2D36">
              <w:rPr>
                <w:sz w:val="24"/>
                <w:szCs w:val="24"/>
              </w:rPr>
              <w:t>подеревной</w:t>
            </w:r>
            <w:proofErr w:type="spellEnd"/>
            <w:r w:rsidRPr="003C2D36">
              <w:rPr>
                <w:sz w:val="24"/>
                <w:szCs w:val="24"/>
              </w:rPr>
              <w:t xml:space="preserve"> съемке</w:t>
            </w:r>
          </w:p>
        </w:tc>
        <w:tc>
          <w:tcPr>
            <w:tcW w:w="1496"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Порода, вид зеленых насаждений</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Характеристика </w:t>
            </w:r>
            <w:r w:rsidRPr="003C2D36">
              <w:rPr>
                <w:sz w:val="24"/>
                <w:szCs w:val="24"/>
              </w:rPr>
              <w:br/>
              <w:t> состояния зеленых насаждений</w:t>
            </w:r>
          </w:p>
        </w:tc>
        <w:tc>
          <w:tcPr>
            <w:tcW w:w="1985"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Заключение (вырубить, пересадить, сохранить)</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proofErr w:type="spellStart"/>
            <w:r w:rsidRPr="003C2D36">
              <w:rPr>
                <w:sz w:val="24"/>
                <w:szCs w:val="24"/>
              </w:rPr>
              <w:t>Примеча</w:t>
            </w:r>
            <w:proofErr w:type="spellEnd"/>
            <w:r w:rsidRPr="003C2D36">
              <w:rPr>
                <w:sz w:val="24"/>
                <w:szCs w:val="24"/>
              </w:rPr>
              <w:t>-</w:t>
            </w:r>
          </w:p>
          <w:p w:rsidR="001F5B42" w:rsidRPr="003C2D36" w:rsidRDefault="001F5B42" w:rsidP="00CC4FA5">
            <w:pPr>
              <w:spacing w:before="120" w:after="120"/>
              <w:jc w:val="both"/>
              <w:textAlignment w:val="baseline"/>
              <w:rPr>
                <w:sz w:val="24"/>
                <w:szCs w:val="24"/>
              </w:rPr>
            </w:pPr>
            <w:proofErr w:type="spellStart"/>
            <w:r w:rsidRPr="003C2D36">
              <w:rPr>
                <w:sz w:val="24"/>
                <w:szCs w:val="24"/>
              </w:rPr>
              <w:t>ние</w:t>
            </w:r>
            <w:proofErr w:type="spellEnd"/>
          </w:p>
        </w:tc>
      </w:tr>
      <w:tr w:rsidR="001F5B42" w:rsidRPr="003C2D36" w:rsidTr="00762E3E">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lastRenderedPageBreak/>
              <w:t>1</w:t>
            </w:r>
          </w:p>
        </w:tc>
        <w:tc>
          <w:tcPr>
            <w:tcW w:w="122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2</w:t>
            </w:r>
          </w:p>
        </w:tc>
        <w:tc>
          <w:tcPr>
            <w:tcW w:w="1496"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3</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4</w:t>
            </w:r>
          </w:p>
        </w:tc>
        <w:tc>
          <w:tcPr>
            <w:tcW w:w="1985"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5</w:t>
            </w: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spacing w:before="120" w:after="120"/>
              <w:jc w:val="both"/>
              <w:textAlignment w:val="baseline"/>
              <w:rPr>
                <w:sz w:val="24"/>
                <w:szCs w:val="24"/>
              </w:rPr>
            </w:pPr>
            <w:r w:rsidRPr="003C2D36">
              <w:rPr>
                <w:sz w:val="24"/>
                <w:szCs w:val="24"/>
              </w:rPr>
              <w:t>6</w:t>
            </w:r>
          </w:p>
        </w:tc>
      </w:tr>
      <w:tr w:rsidR="001F5B42" w:rsidRPr="003C2D36" w:rsidTr="00762E3E">
        <w:trPr>
          <w:tblCellSpacing w:w="0" w:type="dxa"/>
        </w:trPr>
        <w:tc>
          <w:tcPr>
            <w:tcW w:w="41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jc w:val="both"/>
              <w:rPr>
                <w:sz w:val="24"/>
                <w:szCs w:val="24"/>
              </w:rPr>
            </w:pPr>
          </w:p>
        </w:tc>
        <w:tc>
          <w:tcPr>
            <w:tcW w:w="122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jc w:val="both"/>
              <w:rPr>
                <w:sz w:val="24"/>
                <w:szCs w:val="24"/>
              </w:rPr>
            </w:pPr>
          </w:p>
        </w:tc>
        <w:tc>
          <w:tcPr>
            <w:tcW w:w="1496"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jc w:val="both"/>
              <w:rPr>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jc w:val="both"/>
              <w:rPr>
                <w:sz w:val="24"/>
                <w:szCs w:val="24"/>
              </w:rPr>
            </w:pPr>
          </w:p>
        </w:tc>
        <w:tc>
          <w:tcPr>
            <w:tcW w:w="1985"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jc w:val="both"/>
              <w:rPr>
                <w:sz w:val="24"/>
                <w:szCs w:val="24"/>
              </w:rPr>
            </w:pPr>
          </w:p>
        </w:tc>
        <w:tc>
          <w:tcPr>
            <w:tcW w:w="1984" w:type="dxa"/>
            <w:tcBorders>
              <w:top w:val="outset" w:sz="6" w:space="0" w:color="auto"/>
              <w:left w:val="outset" w:sz="6" w:space="0" w:color="auto"/>
              <w:bottom w:val="outset" w:sz="6" w:space="0" w:color="auto"/>
              <w:right w:val="outset" w:sz="6" w:space="0" w:color="auto"/>
            </w:tcBorders>
            <w:hideMark/>
          </w:tcPr>
          <w:p w:rsidR="001F5B42" w:rsidRPr="003C2D36" w:rsidRDefault="001F5B42" w:rsidP="00CC4FA5">
            <w:pPr>
              <w:jc w:val="both"/>
              <w:rPr>
                <w:sz w:val="24"/>
                <w:szCs w:val="24"/>
              </w:rPr>
            </w:pPr>
          </w:p>
        </w:tc>
      </w:tr>
    </w:tbl>
    <w:p w:rsidR="001F5B42" w:rsidRPr="003C2D36" w:rsidRDefault="001F5B42" w:rsidP="00CC4FA5">
      <w:pPr>
        <w:shd w:val="clear" w:color="auto" w:fill="FFFFFF"/>
        <w:spacing w:before="120" w:after="120"/>
        <w:jc w:val="both"/>
        <w:textAlignment w:val="baseline"/>
        <w:rPr>
          <w:color w:val="000000"/>
          <w:sz w:val="24"/>
          <w:szCs w:val="24"/>
        </w:rPr>
      </w:pP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Исполнитель _________________________________________________________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xml:space="preserve"> дата)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М.П.</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Комиссия: 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дата)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дата)</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________________________________________________________</w:t>
      </w:r>
    </w:p>
    <w:p w:rsidR="001F5B42" w:rsidRPr="003C2D36" w:rsidRDefault="001F5B42" w:rsidP="00CC4FA5">
      <w:pPr>
        <w:shd w:val="clear" w:color="auto" w:fill="FFFFFF"/>
        <w:spacing w:before="120" w:after="120"/>
        <w:jc w:val="both"/>
        <w:textAlignment w:val="baseline"/>
        <w:rPr>
          <w:color w:val="000000"/>
          <w:sz w:val="24"/>
          <w:szCs w:val="24"/>
        </w:rPr>
      </w:pPr>
      <w:r w:rsidRPr="003C2D36">
        <w:rPr>
          <w:color w:val="000000"/>
          <w:sz w:val="24"/>
          <w:szCs w:val="24"/>
        </w:rPr>
        <w:t xml:space="preserve">                 (должность, подпись, </w:t>
      </w:r>
      <w:proofErr w:type="spellStart"/>
      <w:r w:rsidRPr="003C2D36">
        <w:rPr>
          <w:color w:val="000000"/>
          <w:sz w:val="24"/>
          <w:szCs w:val="24"/>
        </w:rPr>
        <w:t>ф.и.</w:t>
      </w:r>
      <w:proofErr w:type="gramStart"/>
      <w:r w:rsidRPr="003C2D36">
        <w:rPr>
          <w:color w:val="000000"/>
          <w:sz w:val="24"/>
          <w:szCs w:val="24"/>
        </w:rPr>
        <w:t>о</w:t>
      </w:r>
      <w:proofErr w:type="gramEnd"/>
      <w:r w:rsidRPr="003C2D36">
        <w:rPr>
          <w:color w:val="000000"/>
          <w:sz w:val="24"/>
          <w:szCs w:val="24"/>
        </w:rPr>
        <w:t>.</w:t>
      </w:r>
      <w:proofErr w:type="spellEnd"/>
      <w:r w:rsidRPr="003C2D36">
        <w:rPr>
          <w:color w:val="000000"/>
          <w:sz w:val="24"/>
          <w:szCs w:val="24"/>
        </w:rPr>
        <w:t>, дата)</w:t>
      </w: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6</w:t>
      </w:r>
    </w:p>
    <w:p w:rsidR="001F5B42" w:rsidRPr="00C2725D" w:rsidRDefault="001F5B42" w:rsidP="00CC4FA5">
      <w:pPr>
        <w:jc w:val="right"/>
        <w:rPr>
          <w:color w:val="000000"/>
        </w:rPr>
      </w:pPr>
      <w:r w:rsidRPr="00C2725D">
        <w:rPr>
          <w:color w:val="000000"/>
        </w:rPr>
        <w:t xml:space="preserve">к административному регламенту предоставления муниципальной услуги </w:t>
      </w:r>
    </w:p>
    <w:p w:rsidR="001F5B42" w:rsidRPr="00C2725D" w:rsidRDefault="001F5B42" w:rsidP="00CC4FA5">
      <w:pPr>
        <w:jc w:val="right"/>
        <w:rPr>
          <w:bCs/>
        </w:rPr>
      </w:pPr>
      <w:r w:rsidRPr="00C2725D">
        <w:t>«</w:t>
      </w:r>
      <w:r w:rsidRPr="00C2725D">
        <w:rPr>
          <w:bCs/>
        </w:rPr>
        <w:t xml:space="preserve">Предоставление порубочного билета и (или) разрешения </w:t>
      </w:r>
      <w:proofErr w:type="gramStart"/>
      <w:r w:rsidRPr="00C2725D">
        <w:rPr>
          <w:bCs/>
        </w:rPr>
        <w:t>на</w:t>
      </w:r>
      <w:proofErr w:type="gramEnd"/>
      <w:r w:rsidRPr="00C2725D">
        <w:rPr>
          <w:bCs/>
        </w:rPr>
        <w:t xml:space="preserve"> </w:t>
      </w:r>
    </w:p>
    <w:p w:rsidR="001F5B42" w:rsidRPr="00C2725D" w:rsidRDefault="001F5B42" w:rsidP="00CC4FA5">
      <w:pPr>
        <w:jc w:val="right"/>
      </w:pPr>
      <w:r w:rsidRPr="00C2725D">
        <w:rPr>
          <w:bCs/>
        </w:rPr>
        <w:t>пересадку деревьев и кустарников</w:t>
      </w:r>
      <w:r w:rsidRPr="00C2725D">
        <w:t>»,</w:t>
      </w:r>
    </w:p>
    <w:p w:rsidR="001F5B42" w:rsidRPr="00C2725D" w:rsidRDefault="001F5B42" w:rsidP="00CC4FA5">
      <w:pPr>
        <w:jc w:val="right"/>
        <w:rPr>
          <w:color w:val="000000"/>
        </w:rPr>
      </w:pPr>
      <w:proofErr w:type="gramStart"/>
      <w:r w:rsidRPr="00C2725D">
        <w:rPr>
          <w:color w:val="000000"/>
        </w:rPr>
        <w:t>утвержденному</w:t>
      </w:r>
      <w:proofErr w:type="gramEnd"/>
      <w:r w:rsidRPr="00C2725D">
        <w:rPr>
          <w:color w:val="000000"/>
        </w:rPr>
        <w:t xml:space="preserve"> постановлением Администрации </w:t>
      </w:r>
    </w:p>
    <w:p w:rsidR="001F5B42" w:rsidRPr="00C2725D" w:rsidRDefault="001F5B42" w:rsidP="00CC4FA5">
      <w:pPr>
        <w:jc w:val="right"/>
        <w:rPr>
          <w:color w:val="000000"/>
        </w:rPr>
      </w:pPr>
      <w:r w:rsidRPr="00C2725D">
        <w:rPr>
          <w:color w:val="000000"/>
        </w:rPr>
        <w:t>муниципального образования «</w:t>
      </w:r>
      <w:r w:rsidR="008B4746" w:rsidRPr="008B4746">
        <w:rPr>
          <w:color w:val="000000"/>
        </w:rPr>
        <w:t>Гулековское</w:t>
      </w:r>
      <w:r w:rsidRPr="00C2725D">
        <w:rPr>
          <w:color w:val="000000"/>
        </w:rPr>
        <w:t xml:space="preserve">» от </w:t>
      </w:r>
      <w:r w:rsidR="008B4746">
        <w:rPr>
          <w:color w:val="000000"/>
        </w:rPr>
        <w:t>04</w:t>
      </w:r>
      <w:r w:rsidR="00257F1B" w:rsidRPr="00C2725D">
        <w:rPr>
          <w:color w:val="000000"/>
        </w:rPr>
        <w:t>.0</w:t>
      </w:r>
      <w:r w:rsidR="008B4746">
        <w:rPr>
          <w:color w:val="000000"/>
        </w:rPr>
        <w:t>9.2017 г. № 42</w:t>
      </w:r>
    </w:p>
    <w:p w:rsidR="001F5B42" w:rsidRPr="003C2D36" w:rsidRDefault="001F5B42" w:rsidP="00CC4FA5">
      <w:pPr>
        <w:jc w:val="right"/>
        <w:rPr>
          <w:sz w:val="24"/>
          <w:szCs w:val="24"/>
        </w:rPr>
      </w:pP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ab/>
      </w:r>
      <w:r w:rsidRPr="003C2D36">
        <w:rPr>
          <w:rFonts w:ascii="Times New Roman" w:hAnsi="Times New Roman" w:cs="Times New Roman"/>
          <w:sz w:val="24"/>
          <w:szCs w:val="24"/>
        </w:rPr>
        <w:tab/>
      </w:r>
      <w:r w:rsidRPr="003C2D36">
        <w:rPr>
          <w:rFonts w:ascii="Times New Roman" w:hAnsi="Times New Roman" w:cs="Times New Roman"/>
          <w:sz w:val="24"/>
          <w:szCs w:val="24"/>
        </w:rPr>
        <w:tab/>
      </w:r>
      <w:r w:rsidRPr="003C2D36">
        <w:rPr>
          <w:rFonts w:ascii="Times New Roman" w:hAnsi="Times New Roman" w:cs="Times New Roman"/>
          <w:b/>
          <w:sz w:val="24"/>
          <w:szCs w:val="24"/>
        </w:rPr>
        <w:tab/>
        <w:t>Порубочный билет</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№____                                                                                 "___" ________ 20__ г.</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муниципального образования «</w:t>
      </w:r>
      <w:r w:rsidR="008B4746" w:rsidRPr="008B4746">
        <w:rPr>
          <w:rFonts w:ascii="Times New Roman" w:hAnsi="Times New Roman" w:cs="Times New Roman"/>
          <w:sz w:val="24"/>
          <w:szCs w:val="24"/>
        </w:rPr>
        <w:t>Гулековское</w:t>
      </w:r>
      <w:r w:rsidRPr="003C2D36">
        <w:rPr>
          <w:rFonts w:ascii="Times New Roman" w:hAnsi="Times New Roman" w:cs="Times New Roman"/>
          <w:sz w:val="24"/>
          <w:szCs w:val="24"/>
        </w:rPr>
        <w:t>», ________________________________________________________________________________________________________________________________</w:t>
      </w:r>
      <w:r w:rsidR="008B4746">
        <w:rPr>
          <w:rFonts w:ascii="Times New Roman" w:hAnsi="Times New Roman" w:cs="Times New Roman"/>
          <w:sz w:val="24"/>
          <w:szCs w:val="24"/>
        </w:rPr>
        <w:t>__________________________</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(указать </w:t>
      </w:r>
      <w:proofErr w:type="gramStart"/>
      <w:r w:rsidRPr="003C2D36">
        <w:rPr>
          <w:rFonts w:ascii="Times New Roman" w:hAnsi="Times New Roman" w:cs="Times New Roman"/>
          <w:sz w:val="24"/>
          <w:szCs w:val="24"/>
        </w:rPr>
        <w:t>место расположение</w:t>
      </w:r>
      <w:proofErr w:type="gramEnd"/>
      <w:r w:rsidRPr="003C2D36">
        <w:rPr>
          <w:rFonts w:ascii="Times New Roman" w:hAnsi="Times New Roman" w:cs="Times New Roman"/>
          <w:sz w:val="24"/>
          <w:szCs w:val="24"/>
        </w:rPr>
        <w:t>, адрес произведения порубочных работ)</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деревьев _____,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в том числе: </w:t>
      </w:r>
      <w:proofErr w:type="gramStart"/>
      <w:r w:rsidRPr="003C2D36">
        <w:rPr>
          <w:rFonts w:ascii="Times New Roman" w:hAnsi="Times New Roman" w:cs="Times New Roman"/>
          <w:sz w:val="24"/>
          <w:szCs w:val="24"/>
        </w:rPr>
        <w:t>аварийных</w:t>
      </w:r>
      <w:proofErr w:type="gramEnd"/>
      <w:r w:rsidRPr="003C2D36">
        <w:rPr>
          <w:rFonts w:ascii="Times New Roman" w:hAnsi="Times New Roman" w:cs="Times New Roman"/>
          <w:sz w:val="24"/>
          <w:szCs w:val="24"/>
        </w:rPr>
        <w:t xml:space="preserve">  ______;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усыхающих  _____;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сухостойных _____;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w:t>
      </w:r>
      <w:proofErr w:type="gramStart"/>
      <w:r w:rsidRPr="003C2D36">
        <w:rPr>
          <w:rFonts w:ascii="Times New Roman" w:hAnsi="Times New Roman" w:cs="Times New Roman"/>
          <w:sz w:val="24"/>
          <w:szCs w:val="24"/>
        </w:rPr>
        <w:t>утративших</w:t>
      </w:r>
      <w:proofErr w:type="gramEnd"/>
      <w:r w:rsidRPr="003C2D36">
        <w:rPr>
          <w:rFonts w:ascii="Times New Roman" w:hAnsi="Times New Roman" w:cs="Times New Roman"/>
          <w:sz w:val="24"/>
          <w:szCs w:val="24"/>
        </w:rPr>
        <w:t xml:space="preserve"> декоративность  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кустарников ______,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в том числе: полностью </w:t>
      </w:r>
      <w:proofErr w:type="gramStart"/>
      <w:r w:rsidRPr="003C2D36">
        <w:rPr>
          <w:rFonts w:ascii="Times New Roman" w:hAnsi="Times New Roman" w:cs="Times New Roman"/>
          <w:sz w:val="24"/>
          <w:szCs w:val="24"/>
        </w:rPr>
        <w:t>усохших</w:t>
      </w:r>
      <w:proofErr w:type="gramEnd"/>
      <w:r w:rsidRPr="003C2D36">
        <w:rPr>
          <w:rFonts w:ascii="Times New Roman" w:hAnsi="Times New Roman" w:cs="Times New Roman"/>
          <w:sz w:val="24"/>
          <w:szCs w:val="24"/>
        </w:rPr>
        <w:t xml:space="preserve">   _____; </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усыхающих ______;</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самосев древесных пород с диаметром ствола до 4 см ____ шт.</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Разрешить нарушить ______ кв. м напочвенного покрова (в </w:t>
      </w:r>
      <w:proofErr w:type="spellStart"/>
      <w:r w:rsidRPr="003C2D36">
        <w:rPr>
          <w:rFonts w:ascii="Times New Roman" w:hAnsi="Times New Roman" w:cs="Times New Roman"/>
          <w:sz w:val="24"/>
          <w:szCs w:val="24"/>
        </w:rPr>
        <w:t>т.ч</w:t>
      </w:r>
      <w:proofErr w:type="spellEnd"/>
      <w:r w:rsidRPr="003C2D36">
        <w:rPr>
          <w:rFonts w:ascii="Times New Roman" w:hAnsi="Times New Roman" w:cs="Times New Roman"/>
          <w:sz w:val="24"/>
          <w:szCs w:val="24"/>
        </w:rPr>
        <w:t>. газонов), ____ кв. м плодородного слоя земли.</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Сохраняемые зеленые насаждения огородить деревянными щитами  до  начала производства работ.</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lastRenderedPageBreak/>
        <w:t xml:space="preserve">    Срок окончания действия порубочного билета "__" ____ 20__ г.</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Примечание:</w:t>
      </w:r>
    </w:p>
    <w:p w:rsidR="001F5B42" w:rsidRPr="003C2D36" w:rsidRDefault="001F5B42" w:rsidP="00CC4FA5">
      <w:pPr>
        <w:pStyle w:val="HTML"/>
        <w:shd w:val="clear" w:color="auto" w:fill="FFFFFF"/>
        <w:jc w:val="both"/>
        <w:textAlignment w:val="baseline"/>
        <w:rPr>
          <w:rFonts w:ascii="Times New Roman" w:hAnsi="Times New Roman" w:cs="Times New Roman"/>
          <w:sz w:val="24"/>
          <w:szCs w:val="24"/>
        </w:rPr>
      </w:pPr>
      <w:r w:rsidRPr="003C2D36">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2D36">
        <w:rPr>
          <w:sz w:val="24"/>
          <w:szCs w:val="24"/>
        </w:rPr>
        <w:t xml:space="preserve">                                                                  </w:t>
      </w:r>
    </w:p>
    <w:p w:rsidR="001F5B42" w:rsidRPr="003C2D36" w:rsidRDefault="001F5B42" w:rsidP="00CC4FA5">
      <w:pPr>
        <w:outlineLvl w:val="0"/>
        <w:rPr>
          <w:b/>
          <w:sz w:val="24"/>
          <w:szCs w:val="24"/>
        </w:rPr>
      </w:pPr>
      <w:r w:rsidRPr="003C2D36">
        <w:rPr>
          <w:b/>
          <w:sz w:val="24"/>
          <w:szCs w:val="24"/>
        </w:rPr>
        <w:t>Глава муниципального образования «</w:t>
      </w:r>
      <w:r w:rsidR="008B4746" w:rsidRPr="008B4746">
        <w:rPr>
          <w:b/>
          <w:sz w:val="24"/>
          <w:szCs w:val="24"/>
        </w:rPr>
        <w:t>Гулековское</w:t>
      </w:r>
      <w:r w:rsidRPr="003C2D36">
        <w:rPr>
          <w:b/>
          <w:sz w:val="24"/>
          <w:szCs w:val="24"/>
        </w:rPr>
        <w:t>»                        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2D36">
        <w:rPr>
          <w:sz w:val="24"/>
          <w:szCs w:val="24"/>
        </w:rPr>
        <w:t>Порубочный билет получил __________________________________________________________________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2D36">
        <w:rPr>
          <w:sz w:val="24"/>
          <w:szCs w:val="24"/>
        </w:rPr>
        <w:tab/>
      </w:r>
      <w:r w:rsidRPr="003C2D36">
        <w:rPr>
          <w:sz w:val="24"/>
          <w:szCs w:val="24"/>
        </w:rPr>
        <w:tab/>
      </w:r>
      <w:r w:rsidRPr="003C2D36">
        <w:rPr>
          <w:sz w:val="24"/>
          <w:szCs w:val="24"/>
        </w:rPr>
        <w:tab/>
      </w:r>
      <w:r w:rsidRPr="003C2D36">
        <w:rPr>
          <w:sz w:val="24"/>
          <w:szCs w:val="24"/>
        </w:rPr>
        <w:tab/>
      </w:r>
      <w:r w:rsidRPr="003C2D36">
        <w:rPr>
          <w:sz w:val="24"/>
          <w:szCs w:val="24"/>
        </w:rPr>
        <w:tab/>
        <w:t>Ф.И.О.  подпись, телефон</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3C2D36">
        <w:rPr>
          <w:sz w:val="24"/>
          <w:szCs w:val="24"/>
        </w:rPr>
        <w:t>Информацию о выполнен</w:t>
      </w:r>
      <w:r w:rsidR="008B4746">
        <w:rPr>
          <w:sz w:val="24"/>
          <w:szCs w:val="24"/>
        </w:rPr>
        <w:t>ии работ сообщить по телефону 98</w:t>
      </w:r>
      <w:r w:rsidRPr="003C2D36">
        <w:rPr>
          <w:sz w:val="24"/>
          <w:szCs w:val="24"/>
        </w:rPr>
        <w:t>-</w:t>
      </w:r>
      <w:r w:rsidR="008B4746">
        <w:rPr>
          <w:sz w:val="24"/>
          <w:szCs w:val="24"/>
        </w:rPr>
        <w:t>734</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1F5B42" w:rsidRPr="00C2725D"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56" w:firstLine="708"/>
        <w:jc w:val="both"/>
        <w:rPr>
          <w:sz w:val="24"/>
          <w:szCs w:val="24"/>
        </w:rPr>
      </w:pPr>
      <w:r w:rsidRPr="003C2D36">
        <w:rPr>
          <w:sz w:val="24"/>
          <w:szCs w:val="24"/>
        </w:rPr>
        <w:t xml:space="preserve">          </w:t>
      </w:r>
    </w:p>
    <w:p w:rsidR="001F5B42" w:rsidRPr="003C2D36" w:rsidRDefault="001F5B42" w:rsidP="00CC4FA5">
      <w:pPr>
        <w:jc w:val="both"/>
        <w:rPr>
          <w:b/>
          <w:color w:val="000000"/>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7</w:t>
      </w:r>
    </w:p>
    <w:p w:rsidR="001F5B42" w:rsidRPr="000018C7" w:rsidRDefault="001F5B42" w:rsidP="00CC4FA5">
      <w:pPr>
        <w:jc w:val="right"/>
        <w:rPr>
          <w:color w:val="000000"/>
        </w:rPr>
      </w:pPr>
      <w:r w:rsidRPr="000018C7">
        <w:rPr>
          <w:color w:val="000000"/>
        </w:rPr>
        <w:t xml:space="preserve">к административному регламенту предоставления муниципальной услуги </w:t>
      </w:r>
    </w:p>
    <w:p w:rsidR="001F5B42" w:rsidRPr="000018C7" w:rsidRDefault="001F5B42" w:rsidP="00CC4FA5">
      <w:pPr>
        <w:jc w:val="right"/>
        <w:rPr>
          <w:bCs/>
        </w:rPr>
      </w:pPr>
      <w:r w:rsidRPr="000018C7">
        <w:t>«</w:t>
      </w:r>
      <w:r w:rsidRPr="000018C7">
        <w:rPr>
          <w:bCs/>
        </w:rPr>
        <w:t xml:space="preserve">Предоставление порубочного билета и (или) разрешения </w:t>
      </w:r>
      <w:proofErr w:type="gramStart"/>
      <w:r w:rsidRPr="000018C7">
        <w:rPr>
          <w:bCs/>
        </w:rPr>
        <w:t>на</w:t>
      </w:r>
      <w:proofErr w:type="gramEnd"/>
      <w:r w:rsidRPr="000018C7">
        <w:rPr>
          <w:bCs/>
        </w:rPr>
        <w:t xml:space="preserve"> </w:t>
      </w:r>
    </w:p>
    <w:p w:rsidR="001F5B42" w:rsidRPr="000018C7" w:rsidRDefault="001F5B42" w:rsidP="00CC4FA5">
      <w:pPr>
        <w:jc w:val="right"/>
      </w:pPr>
      <w:r w:rsidRPr="000018C7">
        <w:rPr>
          <w:bCs/>
        </w:rPr>
        <w:t>пересадку деревьев и кустарников</w:t>
      </w:r>
      <w:r w:rsidRPr="000018C7">
        <w:t>»,</w:t>
      </w:r>
    </w:p>
    <w:p w:rsidR="001F5B42" w:rsidRPr="000018C7" w:rsidRDefault="001F5B42" w:rsidP="00CC4FA5">
      <w:pPr>
        <w:jc w:val="right"/>
        <w:rPr>
          <w:color w:val="000000"/>
        </w:rPr>
      </w:pPr>
      <w:proofErr w:type="gramStart"/>
      <w:r w:rsidRPr="000018C7">
        <w:rPr>
          <w:color w:val="000000"/>
        </w:rPr>
        <w:t>утвержденному</w:t>
      </w:r>
      <w:proofErr w:type="gramEnd"/>
      <w:r w:rsidRPr="000018C7">
        <w:rPr>
          <w:color w:val="000000"/>
        </w:rPr>
        <w:t xml:space="preserve"> постановлением Администрации </w:t>
      </w:r>
    </w:p>
    <w:p w:rsidR="001F5B42" w:rsidRPr="000018C7" w:rsidRDefault="001F5B42" w:rsidP="00CC4FA5">
      <w:pPr>
        <w:jc w:val="right"/>
        <w:rPr>
          <w:color w:val="000000"/>
        </w:rPr>
      </w:pPr>
      <w:r w:rsidRPr="000018C7">
        <w:rPr>
          <w:color w:val="000000"/>
        </w:rPr>
        <w:t>муниципального образования «</w:t>
      </w:r>
      <w:r w:rsidR="008B4746" w:rsidRPr="008B4746">
        <w:rPr>
          <w:color w:val="000000"/>
        </w:rPr>
        <w:t>Гулековское</w:t>
      </w:r>
      <w:r w:rsidRPr="000018C7">
        <w:rPr>
          <w:color w:val="000000"/>
        </w:rPr>
        <w:t xml:space="preserve">» от </w:t>
      </w:r>
      <w:r w:rsidR="003B30A3" w:rsidRPr="000018C7">
        <w:rPr>
          <w:color w:val="000000"/>
        </w:rPr>
        <w:t>0</w:t>
      </w:r>
      <w:r w:rsidR="008B4746">
        <w:rPr>
          <w:color w:val="000000"/>
        </w:rPr>
        <w:t>4</w:t>
      </w:r>
      <w:r w:rsidR="003B30A3" w:rsidRPr="000018C7">
        <w:rPr>
          <w:color w:val="000000"/>
        </w:rPr>
        <w:t>.0</w:t>
      </w:r>
      <w:r w:rsidR="008B4746">
        <w:rPr>
          <w:color w:val="000000"/>
        </w:rPr>
        <w:t>9</w:t>
      </w:r>
      <w:r w:rsidR="003B30A3" w:rsidRPr="000018C7">
        <w:rPr>
          <w:color w:val="000000"/>
        </w:rPr>
        <w:t xml:space="preserve">.2017 г. № </w:t>
      </w:r>
      <w:r w:rsidR="008B4746">
        <w:rPr>
          <w:color w:val="000000"/>
        </w:rPr>
        <w:t>42</w:t>
      </w:r>
    </w:p>
    <w:p w:rsidR="001F5B42" w:rsidRPr="003C2D36" w:rsidRDefault="001F5B42" w:rsidP="00CC4FA5">
      <w:pPr>
        <w:jc w:val="right"/>
        <w:rPr>
          <w:b/>
          <w:color w:val="000000"/>
          <w:sz w:val="24"/>
          <w:szCs w:val="24"/>
        </w:rPr>
      </w:pPr>
    </w:p>
    <w:p w:rsidR="001F5B42" w:rsidRPr="003C2D36" w:rsidRDefault="001F5B42" w:rsidP="00CC4FA5">
      <w:pPr>
        <w:tabs>
          <w:tab w:val="left" w:pos="6705"/>
        </w:tabs>
        <w:jc w:val="both"/>
        <w:rPr>
          <w:sz w:val="24"/>
          <w:szCs w:val="24"/>
        </w:rPr>
      </w:pPr>
    </w:p>
    <w:p w:rsidR="001F5B42" w:rsidRPr="003C2D36" w:rsidRDefault="001F5B42" w:rsidP="00CC4FA5">
      <w:pPr>
        <w:tabs>
          <w:tab w:val="left" w:pos="6705"/>
        </w:tabs>
        <w:jc w:val="center"/>
        <w:rPr>
          <w:b/>
          <w:sz w:val="24"/>
          <w:szCs w:val="24"/>
        </w:rPr>
      </w:pPr>
      <w:r w:rsidRPr="003C2D36">
        <w:rPr>
          <w:b/>
          <w:sz w:val="24"/>
          <w:szCs w:val="24"/>
        </w:rPr>
        <w:t>РАЗРЕШЕНИЕ № ______</w:t>
      </w:r>
    </w:p>
    <w:p w:rsidR="001F5B42" w:rsidRPr="003C2D36" w:rsidRDefault="001F5B42" w:rsidP="00CC4FA5">
      <w:pPr>
        <w:tabs>
          <w:tab w:val="left" w:pos="6705"/>
        </w:tabs>
        <w:jc w:val="center"/>
        <w:rPr>
          <w:sz w:val="24"/>
          <w:szCs w:val="24"/>
        </w:rPr>
      </w:pPr>
      <w:r w:rsidRPr="003C2D36">
        <w:rPr>
          <w:b/>
          <w:sz w:val="24"/>
          <w:szCs w:val="24"/>
        </w:rPr>
        <w:t>на пересадку деревьев и кустарников</w:t>
      </w:r>
    </w:p>
    <w:p w:rsidR="001F5B42" w:rsidRPr="003C2D36" w:rsidRDefault="001F5B42" w:rsidP="00CC4FA5">
      <w:pPr>
        <w:tabs>
          <w:tab w:val="left" w:pos="6705"/>
        </w:tabs>
        <w:jc w:val="center"/>
        <w:rPr>
          <w:sz w:val="24"/>
          <w:szCs w:val="24"/>
        </w:rPr>
      </w:pP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Выдано предприятию, организации, физическому лицу _______________________________________________</w:t>
      </w:r>
      <w:r w:rsidR="00CC4FA5">
        <w:rPr>
          <w:sz w:val="24"/>
          <w:szCs w:val="24"/>
        </w:rPr>
        <w:t>______________________________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_______________________________________________</w:t>
      </w:r>
      <w:r w:rsidR="00CC4FA5">
        <w:rPr>
          <w:sz w:val="24"/>
          <w:szCs w:val="24"/>
        </w:rPr>
        <w:t>______________________________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 xml:space="preserve">                       ( наименование, должность, фамилия, имя, отчество)</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Основание для проведения  работ по пересадке деревьев и кустарников</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________________________________________________________________________________________________________________________________________________________________________________________________________________</w:t>
      </w:r>
      <w:r w:rsidR="00CC4FA5">
        <w:rPr>
          <w:sz w:val="24"/>
          <w:szCs w:val="24"/>
        </w:rPr>
        <w:t>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Разрешается пересадка  ___________________________________________________________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________________________________________________</w:t>
      </w:r>
      <w:r w:rsidR="00CC4FA5">
        <w:rPr>
          <w:sz w:val="24"/>
          <w:szCs w:val="24"/>
        </w:rPr>
        <w:t>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roofErr w:type="gramStart"/>
      <w:r w:rsidRPr="003C2D36">
        <w:rPr>
          <w:sz w:val="24"/>
          <w:szCs w:val="24"/>
        </w:rPr>
        <w:t>(деревьев кустарников растущей, сухостойной, ветровальной древесины и др.</w:t>
      </w:r>
      <w:proofErr w:type="gramEnd"/>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Состав насаждений, подлежащих пересадке__________________________________________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_______________________________________________________________________________________________________________________________________</w:t>
      </w:r>
      <w:r w:rsidR="00CC4FA5">
        <w:rPr>
          <w:sz w:val="24"/>
          <w:szCs w:val="24"/>
        </w:rPr>
        <w:t>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r w:rsidRPr="003C2D36">
        <w:rPr>
          <w:sz w:val="24"/>
          <w:szCs w:val="24"/>
        </w:rPr>
        <w:t>Примечание: ____________________________________________________________________</w:t>
      </w:r>
    </w:p>
    <w:p w:rsidR="001F5B42" w:rsidRPr="003C2D36" w:rsidRDefault="001F5B42" w:rsidP="00CC4F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4"/>
          <w:szCs w:val="24"/>
        </w:rPr>
      </w:pPr>
    </w:p>
    <w:p w:rsidR="001F5B42" w:rsidRPr="003C2D36" w:rsidRDefault="001F5B42" w:rsidP="00CC4FA5">
      <w:pPr>
        <w:outlineLvl w:val="0"/>
        <w:rPr>
          <w:b/>
          <w:sz w:val="24"/>
          <w:szCs w:val="24"/>
        </w:rPr>
      </w:pPr>
      <w:r w:rsidRPr="003C2D36">
        <w:rPr>
          <w:b/>
          <w:sz w:val="24"/>
          <w:szCs w:val="24"/>
        </w:rPr>
        <w:t>Глава муниципального образования «</w:t>
      </w:r>
      <w:r w:rsidR="00CC4FA5" w:rsidRPr="00CC4FA5">
        <w:rPr>
          <w:b/>
          <w:sz w:val="24"/>
          <w:szCs w:val="24"/>
        </w:rPr>
        <w:t>Гулековское</w:t>
      </w:r>
      <w:r w:rsidRPr="003C2D36">
        <w:rPr>
          <w:b/>
          <w:sz w:val="24"/>
          <w:szCs w:val="24"/>
        </w:rPr>
        <w:t>»                             _______________</w:t>
      </w:r>
    </w:p>
    <w:p w:rsidR="001F5B42" w:rsidRPr="003C2D36" w:rsidRDefault="001F5B42" w:rsidP="00CC4FA5">
      <w:pPr>
        <w:rPr>
          <w:b/>
          <w:color w:val="000000"/>
          <w:sz w:val="24"/>
          <w:szCs w:val="24"/>
        </w:rPr>
      </w:pPr>
    </w:p>
    <w:p w:rsidR="001F5B42" w:rsidRPr="003C2D36" w:rsidRDefault="001F5B42" w:rsidP="00CC4FA5">
      <w:pPr>
        <w:jc w:val="both"/>
        <w:rPr>
          <w:b/>
          <w:color w:val="000000"/>
          <w:sz w:val="24"/>
          <w:szCs w:val="24"/>
        </w:rPr>
      </w:pPr>
    </w:p>
    <w:p w:rsidR="00BB50B6" w:rsidRDefault="00BB50B6" w:rsidP="00CC4FA5">
      <w:pPr>
        <w:jc w:val="both"/>
        <w:rPr>
          <w:b/>
          <w:color w:val="000000"/>
          <w:spacing w:val="-6"/>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8</w:t>
      </w:r>
    </w:p>
    <w:p w:rsidR="001F5B42" w:rsidRPr="00BB50B6" w:rsidRDefault="001F5B42" w:rsidP="00CC4FA5">
      <w:pPr>
        <w:jc w:val="right"/>
        <w:rPr>
          <w:color w:val="000000"/>
        </w:rPr>
      </w:pPr>
      <w:r w:rsidRPr="00BB50B6">
        <w:rPr>
          <w:color w:val="000000"/>
        </w:rPr>
        <w:t xml:space="preserve">к административному регламенту предоставления муниципальной услуги </w:t>
      </w:r>
    </w:p>
    <w:p w:rsidR="001F5B42" w:rsidRPr="00BB50B6" w:rsidRDefault="001F5B42" w:rsidP="00CC4FA5">
      <w:pPr>
        <w:jc w:val="right"/>
        <w:rPr>
          <w:bCs/>
        </w:rPr>
      </w:pPr>
      <w:r w:rsidRPr="00BB50B6">
        <w:t>«</w:t>
      </w:r>
      <w:r w:rsidRPr="00BB50B6">
        <w:rPr>
          <w:bCs/>
        </w:rPr>
        <w:t xml:space="preserve">Предоставление порубочного билета и (или) разрешения </w:t>
      </w:r>
      <w:proofErr w:type="gramStart"/>
      <w:r w:rsidRPr="00BB50B6">
        <w:rPr>
          <w:bCs/>
        </w:rPr>
        <w:t>на</w:t>
      </w:r>
      <w:proofErr w:type="gramEnd"/>
      <w:r w:rsidRPr="00BB50B6">
        <w:rPr>
          <w:bCs/>
        </w:rPr>
        <w:t xml:space="preserve"> </w:t>
      </w:r>
    </w:p>
    <w:p w:rsidR="001F5B42" w:rsidRPr="00BB50B6" w:rsidRDefault="001F5B42" w:rsidP="00CC4FA5">
      <w:pPr>
        <w:jc w:val="right"/>
      </w:pPr>
      <w:r w:rsidRPr="00BB50B6">
        <w:rPr>
          <w:bCs/>
        </w:rPr>
        <w:t>пересадку деревьев и кустарников</w:t>
      </w:r>
      <w:r w:rsidRPr="00BB50B6">
        <w:t>»,</w:t>
      </w:r>
    </w:p>
    <w:p w:rsidR="001F5B42" w:rsidRPr="00BB50B6" w:rsidRDefault="001F5B42" w:rsidP="00CC4FA5">
      <w:pPr>
        <w:jc w:val="right"/>
        <w:rPr>
          <w:color w:val="000000"/>
        </w:rPr>
      </w:pPr>
      <w:proofErr w:type="gramStart"/>
      <w:r w:rsidRPr="00BB50B6">
        <w:rPr>
          <w:color w:val="000000"/>
        </w:rPr>
        <w:t>утвержденному</w:t>
      </w:r>
      <w:proofErr w:type="gramEnd"/>
      <w:r w:rsidRPr="00BB50B6">
        <w:rPr>
          <w:color w:val="000000"/>
        </w:rPr>
        <w:t xml:space="preserve"> постановлением Администрации </w:t>
      </w:r>
    </w:p>
    <w:p w:rsidR="001F5B42" w:rsidRPr="00BB50B6" w:rsidRDefault="001F5B42" w:rsidP="00CC4FA5">
      <w:pPr>
        <w:jc w:val="right"/>
        <w:rPr>
          <w:color w:val="000000"/>
        </w:rPr>
      </w:pPr>
      <w:r w:rsidRPr="00BB50B6">
        <w:rPr>
          <w:color w:val="000000"/>
        </w:rPr>
        <w:t>муниципального образования «</w:t>
      </w:r>
      <w:r w:rsidR="008B4746" w:rsidRPr="008B4746">
        <w:rPr>
          <w:color w:val="000000"/>
        </w:rPr>
        <w:t>Гулековское</w:t>
      </w:r>
      <w:r w:rsidRPr="00BB50B6">
        <w:rPr>
          <w:color w:val="000000"/>
        </w:rPr>
        <w:t>» от</w:t>
      </w:r>
      <w:r w:rsidR="003B30A3" w:rsidRPr="00BB50B6">
        <w:rPr>
          <w:color w:val="000000"/>
        </w:rPr>
        <w:t xml:space="preserve"> 0</w:t>
      </w:r>
      <w:r w:rsidR="008B4746">
        <w:rPr>
          <w:color w:val="000000"/>
        </w:rPr>
        <w:t>4</w:t>
      </w:r>
      <w:r w:rsidR="003B30A3" w:rsidRPr="00BB50B6">
        <w:rPr>
          <w:color w:val="000000"/>
        </w:rPr>
        <w:t>.0</w:t>
      </w:r>
      <w:r w:rsidR="008B4746">
        <w:rPr>
          <w:color w:val="000000"/>
        </w:rPr>
        <w:t>9</w:t>
      </w:r>
      <w:r w:rsidR="003B30A3" w:rsidRPr="00BB50B6">
        <w:rPr>
          <w:color w:val="000000"/>
        </w:rPr>
        <w:t xml:space="preserve">.2017 г. № </w:t>
      </w:r>
      <w:r w:rsidR="008B4746">
        <w:rPr>
          <w:color w:val="000000"/>
        </w:rPr>
        <w:t>42</w:t>
      </w:r>
    </w:p>
    <w:p w:rsidR="001F5B42" w:rsidRPr="003C2D36" w:rsidRDefault="001F5B42" w:rsidP="00CC4FA5">
      <w:pPr>
        <w:jc w:val="right"/>
        <w:rPr>
          <w:b/>
          <w:color w:val="000000"/>
          <w:sz w:val="24"/>
          <w:szCs w:val="24"/>
        </w:rPr>
      </w:pPr>
    </w:p>
    <w:p w:rsidR="001F5B42" w:rsidRPr="003C2D36" w:rsidRDefault="001F5B42" w:rsidP="00CC4FA5">
      <w:pPr>
        <w:autoSpaceDE w:val="0"/>
        <w:jc w:val="both"/>
        <w:rPr>
          <w:b/>
          <w:sz w:val="24"/>
          <w:szCs w:val="24"/>
        </w:rPr>
      </w:pPr>
    </w:p>
    <w:p w:rsidR="001F5B42" w:rsidRPr="003C2D36" w:rsidRDefault="001F5B42" w:rsidP="00CC4FA5">
      <w:pPr>
        <w:autoSpaceDE w:val="0"/>
        <w:jc w:val="center"/>
        <w:rPr>
          <w:b/>
          <w:sz w:val="24"/>
          <w:szCs w:val="24"/>
        </w:rPr>
      </w:pPr>
      <w:r w:rsidRPr="003C2D36">
        <w:rPr>
          <w:b/>
          <w:sz w:val="24"/>
          <w:szCs w:val="24"/>
        </w:rPr>
        <w:t>АКТ</w:t>
      </w:r>
    </w:p>
    <w:p w:rsidR="001F5B42" w:rsidRPr="003C2D36" w:rsidRDefault="001F5B42" w:rsidP="00CC4FA5">
      <w:pPr>
        <w:autoSpaceDE w:val="0"/>
        <w:jc w:val="center"/>
        <w:rPr>
          <w:b/>
          <w:sz w:val="24"/>
          <w:szCs w:val="24"/>
        </w:rPr>
      </w:pPr>
      <w:r w:rsidRPr="003C2D36">
        <w:rPr>
          <w:b/>
          <w:sz w:val="24"/>
          <w:szCs w:val="24"/>
        </w:rPr>
        <w:t>Об исполнении порубочного билета и (или) разрешения на пересадку деревьев и кустарников</w:t>
      </w:r>
    </w:p>
    <w:p w:rsidR="001F5B42" w:rsidRPr="003C2D36" w:rsidRDefault="001F5B42" w:rsidP="00CC4FA5">
      <w:pPr>
        <w:autoSpaceDE w:val="0"/>
        <w:jc w:val="center"/>
        <w:rPr>
          <w:sz w:val="24"/>
          <w:szCs w:val="24"/>
        </w:rPr>
      </w:pPr>
      <w:r w:rsidRPr="003C2D36">
        <w:rPr>
          <w:sz w:val="24"/>
          <w:szCs w:val="24"/>
        </w:rPr>
        <w:t>от ____________ 20__ г.</w:t>
      </w:r>
    </w:p>
    <w:p w:rsidR="001F5B42" w:rsidRPr="003C2D36" w:rsidRDefault="001F5B42" w:rsidP="00CC4FA5">
      <w:pPr>
        <w:autoSpaceDE w:val="0"/>
        <w:jc w:val="both"/>
        <w:rPr>
          <w:sz w:val="24"/>
          <w:szCs w:val="24"/>
        </w:rPr>
      </w:pPr>
      <w:r w:rsidRPr="003C2D36">
        <w:rPr>
          <w:sz w:val="24"/>
          <w:szCs w:val="24"/>
        </w:rPr>
        <w:t>Представители:</w:t>
      </w:r>
    </w:p>
    <w:p w:rsidR="001F5B42" w:rsidRPr="003C2D36" w:rsidRDefault="001F5B42" w:rsidP="00CC4FA5">
      <w:pPr>
        <w:autoSpaceDE w:val="0"/>
        <w:jc w:val="both"/>
        <w:rPr>
          <w:sz w:val="24"/>
          <w:szCs w:val="24"/>
        </w:rPr>
      </w:pPr>
      <w:r w:rsidRPr="003C2D36">
        <w:rPr>
          <w:sz w:val="24"/>
          <w:szCs w:val="24"/>
        </w:rPr>
        <w:t>1. Юридическое (физическое) лицо __________________________________________________</w:t>
      </w:r>
    </w:p>
    <w:p w:rsidR="001F5B42" w:rsidRPr="003C2D36" w:rsidRDefault="001F5B42" w:rsidP="00CC4FA5">
      <w:pPr>
        <w:autoSpaceDE w:val="0"/>
        <w:jc w:val="both"/>
        <w:rPr>
          <w:sz w:val="24"/>
          <w:szCs w:val="24"/>
        </w:rPr>
      </w:pPr>
      <w:r w:rsidRPr="003C2D36">
        <w:rPr>
          <w:sz w:val="24"/>
          <w:szCs w:val="24"/>
        </w:rPr>
        <w:t xml:space="preserve">                                            (Ф.И.О., должность)</w:t>
      </w:r>
    </w:p>
    <w:p w:rsidR="001F5B42" w:rsidRPr="003C2D36" w:rsidRDefault="001F5B42" w:rsidP="00CC4FA5">
      <w:pPr>
        <w:autoSpaceDE w:val="0"/>
        <w:jc w:val="both"/>
        <w:rPr>
          <w:sz w:val="24"/>
          <w:szCs w:val="24"/>
        </w:rPr>
      </w:pPr>
    </w:p>
    <w:p w:rsidR="001F5B42" w:rsidRPr="003C2D36" w:rsidRDefault="001F5B42" w:rsidP="00CC4FA5">
      <w:pPr>
        <w:autoSpaceDE w:val="0"/>
        <w:jc w:val="both"/>
        <w:rPr>
          <w:sz w:val="24"/>
          <w:szCs w:val="24"/>
        </w:rPr>
      </w:pPr>
      <w:r w:rsidRPr="003C2D36">
        <w:rPr>
          <w:sz w:val="24"/>
          <w:szCs w:val="24"/>
        </w:rPr>
        <w:t>___________________________________________________________________________</w:t>
      </w:r>
      <w:r w:rsidR="00CC4FA5">
        <w:rPr>
          <w:sz w:val="24"/>
          <w:szCs w:val="24"/>
        </w:rPr>
        <w:t>__</w:t>
      </w:r>
    </w:p>
    <w:p w:rsidR="001F5B42" w:rsidRPr="003C2D36" w:rsidRDefault="001F5B42" w:rsidP="00CC4FA5">
      <w:pPr>
        <w:autoSpaceDE w:val="0"/>
        <w:jc w:val="both"/>
        <w:rPr>
          <w:sz w:val="24"/>
          <w:szCs w:val="24"/>
        </w:rPr>
      </w:pPr>
    </w:p>
    <w:p w:rsidR="001F5B42" w:rsidRPr="003C2D36" w:rsidRDefault="001F5B42" w:rsidP="00CC4FA5">
      <w:pPr>
        <w:autoSpaceDE w:val="0"/>
        <w:jc w:val="both"/>
        <w:rPr>
          <w:sz w:val="24"/>
          <w:szCs w:val="24"/>
        </w:rPr>
      </w:pPr>
      <w:r w:rsidRPr="003C2D36">
        <w:rPr>
          <w:sz w:val="24"/>
          <w:szCs w:val="24"/>
        </w:rPr>
        <w:t>2. Члены комиссии: _______________________________________________________________</w:t>
      </w:r>
    </w:p>
    <w:p w:rsidR="001F5B42" w:rsidRPr="003C2D36" w:rsidRDefault="001F5B42" w:rsidP="00CC4FA5">
      <w:pPr>
        <w:autoSpaceDE w:val="0"/>
        <w:jc w:val="both"/>
        <w:rPr>
          <w:sz w:val="24"/>
          <w:szCs w:val="24"/>
        </w:rPr>
      </w:pPr>
      <w:r w:rsidRPr="003C2D36">
        <w:rPr>
          <w:sz w:val="24"/>
          <w:szCs w:val="24"/>
        </w:rPr>
        <w:t xml:space="preserve">                                                               (Ф.И.О.,</w:t>
      </w:r>
      <w:proofErr w:type="gramStart"/>
      <w:r w:rsidRPr="003C2D36">
        <w:rPr>
          <w:sz w:val="24"/>
          <w:szCs w:val="24"/>
        </w:rPr>
        <w:t xml:space="preserve"> )</w:t>
      </w:r>
      <w:proofErr w:type="gramEnd"/>
    </w:p>
    <w:p w:rsidR="001F5B42" w:rsidRPr="003C2D36" w:rsidRDefault="001F5B42" w:rsidP="00CC4FA5">
      <w:pPr>
        <w:autoSpaceDE w:val="0"/>
        <w:jc w:val="both"/>
        <w:rPr>
          <w:sz w:val="24"/>
          <w:szCs w:val="24"/>
        </w:rPr>
      </w:pPr>
    </w:p>
    <w:p w:rsidR="001F5B42" w:rsidRPr="003C2D36" w:rsidRDefault="001F5B42" w:rsidP="00CC4FA5">
      <w:pPr>
        <w:autoSpaceDE w:val="0"/>
        <w:jc w:val="both"/>
        <w:rPr>
          <w:sz w:val="24"/>
          <w:szCs w:val="24"/>
        </w:rPr>
      </w:pPr>
      <w:r w:rsidRPr="003C2D36">
        <w:rPr>
          <w:sz w:val="24"/>
          <w:szCs w:val="24"/>
        </w:rPr>
        <w:t>___________________________________________________________________________</w:t>
      </w:r>
      <w:r w:rsidR="00CC4FA5">
        <w:rPr>
          <w:sz w:val="24"/>
          <w:szCs w:val="24"/>
        </w:rPr>
        <w:t>__</w:t>
      </w:r>
      <w:r w:rsidRPr="003C2D36">
        <w:rPr>
          <w:sz w:val="24"/>
          <w:szCs w:val="24"/>
        </w:rPr>
        <w:t xml:space="preserve">составили   настоящий   акт   о   том,   что  в  соответствии с порубочным билетом или разрешением на пересадку деревьев и кустарников N __________ </w:t>
      </w:r>
      <w:proofErr w:type="gramStart"/>
      <w:r w:rsidRPr="003C2D36">
        <w:rPr>
          <w:sz w:val="24"/>
          <w:szCs w:val="24"/>
        </w:rPr>
        <w:t>от</w:t>
      </w:r>
      <w:proofErr w:type="gramEnd"/>
      <w:r w:rsidRPr="003C2D36">
        <w:rPr>
          <w:sz w:val="24"/>
          <w:szCs w:val="24"/>
        </w:rPr>
        <w:t xml:space="preserve"> _____________, выданным ___________________________________</w:t>
      </w:r>
    </w:p>
    <w:p w:rsidR="001F5B42" w:rsidRPr="003C2D36" w:rsidRDefault="001F5B42" w:rsidP="00CC4FA5">
      <w:pPr>
        <w:autoSpaceDE w:val="0"/>
        <w:jc w:val="both"/>
        <w:rPr>
          <w:sz w:val="24"/>
          <w:szCs w:val="24"/>
        </w:rPr>
      </w:pPr>
      <w:r w:rsidRPr="003C2D36">
        <w:rPr>
          <w:sz w:val="24"/>
          <w:szCs w:val="24"/>
        </w:rPr>
        <w:t xml:space="preserve">                                              </w:t>
      </w:r>
      <w:r w:rsidRPr="003C2D36">
        <w:rPr>
          <w:sz w:val="24"/>
          <w:szCs w:val="24"/>
        </w:rPr>
        <w:tab/>
      </w:r>
      <w:r w:rsidRPr="003C2D36">
        <w:rPr>
          <w:sz w:val="24"/>
          <w:szCs w:val="24"/>
        </w:rPr>
        <w:tab/>
      </w:r>
      <w:r w:rsidRPr="003C2D36">
        <w:rPr>
          <w:sz w:val="24"/>
          <w:szCs w:val="24"/>
        </w:rPr>
        <w:tab/>
      </w:r>
      <w:r w:rsidRPr="003C2D36">
        <w:rPr>
          <w:sz w:val="24"/>
          <w:szCs w:val="24"/>
        </w:rPr>
        <w:tab/>
        <w:t xml:space="preserve"> (наименование лица, получившего разрешение)</w:t>
      </w:r>
    </w:p>
    <w:p w:rsidR="001F5B42" w:rsidRPr="003C2D36" w:rsidRDefault="001F5B42" w:rsidP="00CC4FA5">
      <w:pPr>
        <w:autoSpaceDE w:val="0"/>
        <w:jc w:val="both"/>
        <w:rPr>
          <w:sz w:val="24"/>
          <w:szCs w:val="24"/>
        </w:rPr>
      </w:pPr>
      <w:r w:rsidRPr="003C2D36">
        <w:rPr>
          <w:sz w:val="24"/>
          <w:szCs w:val="24"/>
        </w:rPr>
        <w:t>на производство работ ____________________________________________________________</w:t>
      </w:r>
    </w:p>
    <w:p w:rsidR="001F5B42" w:rsidRPr="003C2D36" w:rsidRDefault="001F5B42" w:rsidP="00CC4FA5">
      <w:pPr>
        <w:autoSpaceDE w:val="0"/>
        <w:jc w:val="both"/>
        <w:rPr>
          <w:sz w:val="24"/>
          <w:szCs w:val="24"/>
        </w:rPr>
      </w:pPr>
      <w:r w:rsidRPr="003C2D36">
        <w:rPr>
          <w:sz w:val="24"/>
          <w:szCs w:val="24"/>
        </w:rPr>
        <w:t xml:space="preserve">                        </w:t>
      </w:r>
      <w:r w:rsidRPr="003C2D36">
        <w:rPr>
          <w:sz w:val="24"/>
          <w:szCs w:val="24"/>
        </w:rPr>
        <w:tab/>
      </w:r>
      <w:r w:rsidRPr="003C2D36">
        <w:rPr>
          <w:sz w:val="24"/>
          <w:szCs w:val="24"/>
        </w:rPr>
        <w:tab/>
        <w:t>(характер и объем работ в соответствии с записью в порубочном билете или разрешении на пересадку деревьев и кустарников)</w:t>
      </w:r>
    </w:p>
    <w:p w:rsidR="001F5B42" w:rsidRPr="003C2D36" w:rsidRDefault="001F5B42" w:rsidP="00CC4FA5">
      <w:pPr>
        <w:autoSpaceDE w:val="0"/>
        <w:jc w:val="both"/>
        <w:rPr>
          <w:sz w:val="24"/>
          <w:szCs w:val="24"/>
        </w:rPr>
      </w:pPr>
      <w:r w:rsidRPr="003C2D36">
        <w:rPr>
          <w:sz w:val="24"/>
          <w:szCs w:val="24"/>
        </w:rPr>
        <w:t>по адресу: _______________________________________________________________,</w:t>
      </w:r>
    </w:p>
    <w:p w:rsidR="001F5B42" w:rsidRPr="003C2D36" w:rsidRDefault="001F5B42" w:rsidP="00CC4FA5">
      <w:pPr>
        <w:autoSpaceDE w:val="0"/>
        <w:jc w:val="both"/>
        <w:rPr>
          <w:sz w:val="24"/>
          <w:szCs w:val="24"/>
        </w:rPr>
      </w:pPr>
    </w:p>
    <w:p w:rsidR="001F5B42" w:rsidRPr="003C2D36" w:rsidRDefault="001F5B42" w:rsidP="00CC4FA5">
      <w:pPr>
        <w:autoSpaceDE w:val="0"/>
        <w:jc w:val="both"/>
        <w:rPr>
          <w:sz w:val="24"/>
          <w:szCs w:val="24"/>
        </w:rPr>
      </w:pPr>
      <w:r w:rsidRPr="003C2D36">
        <w:rPr>
          <w:sz w:val="24"/>
          <w:szCs w:val="24"/>
        </w:rPr>
        <w:t>работы выполнены в полном объеме, территория благоустроена:</w:t>
      </w:r>
    </w:p>
    <w:p w:rsidR="001F5B42" w:rsidRPr="003C2D36" w:rsidRDefault="001F5B42" w:rsidP="00CC4FA5">
      <w:pPr>
        <w:autoSpaceDE w:val="0"/>
        <w:jc w:val="both"/>
        <w:rPr>
          <w:sz w:val="24"/>
          <w:szCs w:val="24"/>
        </w:rPr>
      </w:pPr>
      <w:r w:rsidRPr="003C2D36">
        <w:rPr>
          <w:sz w:val="24"/>
          <w:szCs w:val="24"/>
        </w:rPr>
        <w:t xml:space="preserve">    - Асфальтобетонное покрытие _____________________________________ кв. м</w:t>
      </w:r>
    </w:p>
    <w:p w:rsidR="001F5B42" w:rsidRPr="003C2D36" w:rsidRDefault="001F5B42" w:rsidP="00CC4FA5">
      <w:pPr>
        <w:autoSpaceDE w:val="0"/>
        <w:jc w:val="both"/>
        <w:rPr>
          <w:sz w:val="24"/>
          <w:szCs w:val="24"/>
        </w:rPr>
      </w:pPr>
      <w:r w:rsidRPr="003C2D36">
        <w:rPr>
          <w:sz w:val="24"/>
          <w:szCs w:val="24"/>
        </w:rPr>
        <w:t xml:space="preserve">                                   (восстановлено или не нарушалось,  указать)</w:t>
      </w:r>
    </w:p>
    <w:p w:rsidR="001F5B42" w:rsidRPr="003C2D36" w:rsidRDefault="001F5B42" w:rsidP="00CC4FA5">
      <w:pPr>
        <w:autoSpaceDE w:val="0"/>
        <w:jc w:val="both"/>
        <w:rPr>
          <w:sz w:val="24"/>
          <w:szCs w:val="24"/>
        </w:rPr>
      </w:pPr>
      <w:r w:rsidRPr="003C2D36">
        <w:rPr>
          <w:sz w:val="24"/>
          <w:szCs w:val="24"/>
        </w:rPr>
        <w:t xml:space="preserve">    - Восстановление благоустройства ______________________________________</w:t>
      </w:r>
    </w:p>
    <w:p w:rsidR="001F5B42" w:rsidRPr="003C2D36" w:rsidRDefault="001F5B42" w:rsidP="00CC4FA5">
      <w:pPr>
        <w:autoSpaceDE w:val="0"/>
        <w:jc w:val="both"/>
        <w:rPr>
          <w:sz w:val="24"/>
          <w:szCs w:val="24"/>
        </w:rPr>
      </w:pPr>
      <w:r w:rsidRPr="003C2D36">
        <w:rPr>
          <w:sz w:val="24"/>
          <w:szCs w:val="24"/>
        </w:rPr>
        <w:t xml:space="preserve">    - Восстановление озеленения ___________________________________________</w:t>
      </w:r>
    </w:p>
    <w:p w:rsidR="001F5B42" w:rsidRPr="003C2D36" w:rsidRDefault="001F5B42" w:rsidP="00CC4FA5">
      <w:pPr>
        <w:autoSpaceDE w:val="0"/>
        <w:jc w:val="both"/>
        <w:rPr>
          <w:sz w:val="24"/>
          <w:szCs w:val="24"/>
        </w:rPr>
      </w:pPr>
      <w:r w:rsidRPr="003C2D36">
        <w:rPr>
          <w:sz w:val="24"/>
          <w:szCs w:val="24"/>
        </w:rPr>
        <w:t xml:space="preserve">    - Восстановление малых архитектурных форм _____________________________</w:t>
      </w:r>
    </w:p>
    <w:p w:rsidR="001F5B42" w:rsidRPr="003C2D36" w:rsidRDefault="001F5B42" w:rsidP="00CC4FA5">
      <w:pPr>
        <w:autoSpaceDE w:val="0"/>
        <w:jc w:val="both"/>
        <w:rPr>
          <w:sz w:val="24"/>
          <w:szCs w:val="24"/>
        </w:rPr>
      </w:pPr>
      <w:r w:rsidRPr="003C2D36">
        <w:rPr>
          <w:sz w:val="24"/>
          <w:szCs w:val="24"/>
        </w:rPr>
        <w:t xml:space="preserve">    - Восстановление технических сооружений _______________________________</w:t>
      </w:r>
    </w:p>
    <w:p w:rsidR="001F5B42" w:rsidRPr="003C2D36" w:rsidRDefault="001F5B42" w:rsidP="00CC4FA5">
      <w:pPr>
        <w:autoSpaceDE w:val="0"/>
        <w:jc w:val="both"/>
        <w:rPr>
          <w:sz w:val="24"/>
          <w:szCs w:val="24"/>
        </w:rPr>
      </w:pPr>
      <w:r w:rsidRPr="003C2D36">
        <w:rPr>
          <w:sz w:val="24"/>
          <w:szCs w:val="24"/>
        </w:rPr>
        <w:t xml:space="preserve">    - Прочие нарушения</w:t>
      </w:r>
    </w:p>
    <w:p w:rsidR="001F5B42" w:rsidRPr="003C2D36" w:rsidRDefault="001F5B42" w:rsidP="00CC4FA5">
      <w:pPr>
        <w:autoSpaceDE w:val="0"/>
        <w:ind w:firstLine="540"/>
        <w:jc w:val="both"/>
        <w:rPr>
          <w:sz w:val="24"/>
          <w:szCs w:val="24"/>
        </w:rPr>
      </w:pPr>
    </w:p>
    <w:p w:rsidR="001F5B42" w:rsidRPr="003C2D36" w:rsidRDefault="001F5B42" w:rsidP="00CC4FA5">
      <w:pPr>
        <w:autoSpaceDE w:val="0"/>
        <w:ind w:firstLine="540"/>
        <w:jc w:val="both"/>
        <w:rPr>
          <w:sz w:val="24"/>
          <w:szCs w:val="24"/>
        </w:rPr>
      </w:pPr>
      <w:r w:rsidRPr="003C2D36">
        <w:rPr>
          <w:sz w:val="24"/>
          <w:szCs w:val="24"/>
        </w:rPr>
        <w:t>Приложение:</w:t>
      </w:r>
    </w:p>
    <w:p w:rsidR="001F5B42" w:rsidRPr="003C2D36" w:rsidRDefault="001F5B42" w:rsidP="00CC4FA5">
      <w:pPr>
        <w:autoSpaceDE w:val="0"/>
        <w:ind w:firstLine="540"/>
        <w:jc w:val="both"/>
        <w:rPr>
          <w:sz w:val="24"/>
          <w:szCs w:val="24"/>
        </w:rPr>
      </w:pPr>
      <w:r w:rsidRPr="003C2D36">
        <w:rPr>
          <w:sz w:val="24"/>
          <w:szCs w:val="24"/>
        </w:rPr>
        <w:t>1. Исполнительная съемка.</w:t>
      </w:r>
    </w:p>
    <w:p w:rsidR="001F5B42" w:rsidRDefault="001F5B42" w:rsidP="00CC4FA5">
      <w:pPr>
        <w:autoSpaceDE w:val="0"/>
        <w:ind w:firstLine="540"/>
        <w:jc w:val="both"/>
        <w:rPr>
          <w:sz w:val="24"/>
          <w:szCs w:val="24"/>
        </w:rPr>
      </w:pPr>
    </w:p>
    <w:p w:rsidR="00BB50B6" w:rsidRDefault="00BB50B6" w:rsidP="00CC4FA5">
      <w:pPr>
        <w:autoSpaceDE w:val="0"/>
        <w:ind w:firstLine="540"/>
        <w:jc w:val="both"/>
        <w:rPr>
          <w:sz w:val="24"/>
          <w:szCs w:val="24"/>
        </w:rPr>
      </w:pPr>
    </w:p>
    <w:p w:rsidR="001F5B42" w:rsidRPr="003C2D36" w:rsidRDefault="001F5B42" w:rsidP="00CC4FA5">
      <w:pPr>
        <w:autoSpaceDE w:val="0"/>
        <w:ind w:firstLine="540"/>
        <w:jc w:val="both"/>
        <w:rPr>
          <w:sz w:val="24"/>
          <w:szCs w:val="24"/>
        </w:rPr>
      </w:pPr>
      <w:r w:rsidRPr="003C2D36">
        <w:rPr>
          <w:sz w:val="24"/>
          <w:szCs w:val="24"/>
        </w:rPr>
        <w:lastRenderedPageBreak/>
        <w:t>Подписи представителей:</w:t>
      </w:r>
    </w:p>
    <w:p w:rsidR="001F5B42" w:rsidRPr="003C2D36" w:rsidRDefault="001F5B42" w:rsidP="00CC4FA5">
      <w:pPr>
        <w:autoSpaceDE w:val="0"/>
        <w:ind w:firstLine="540"/>
        <w:jc w:val="both"/>
        <w:rPr>
          <w:sz w:val="24"/>
          <w:szCs w:val="24"/>
        </w:rPr>
      </w:pPr>
    </w:p>
    <w:p w:rsidR="001F5B42" w:rsidRPr="003C2D36" w:rsidRDefault="001F5B42" w:rsidP="00CC4FA5">
      <w:pPr>
        <w:autoSpaceDE w:val="0"/>
        <w:jc w:val="both"/>
        <w:rPr>
          <w:sz w:val="24"/>
          <w:szCs w:val="24"/>
        </w:rPr>
      </w:pPr>
      <w:r w:rsidRPr="003C2D36">
        <w:rPr>
          <w:sz w:val="24"/>
          <w:szCs w:val="24"/>
        </w:rPr>
        <w:t>1. Юридическое (физическое) лицо __________________</w:t>
      </w:r>
    </w:p>
    <w:p w:rsidR="001F5B42" w:rsidRPr="003C2D36" w:rsidRDefault="001F5B42" w:rsidP="00CC4FA5">
      <w:pPr>
        <w:autoSpaceDE w:val="0"/>
        <w:jc w:val="both"/>
        <w:rPr>
          <w:sz w:val="24"/>
          <w:szCs w:val="24"/>
        </w:rPr>
      </w:pPr>
      <w:r w:rsidRPr="003C2D36">
        <w:rPr>
          <w:sz w:val="24"/>
          <w:szCs w:val="24"/>
        </w:rPr>
        <w:t>2. Члены комиссии: ________________________</w:t>
      </w:r>
    </w:p>
    <w:p w:rsidR="001F5B42" w:rsidRPr="003C2D36" w:rsidRDefault="001F5B42" w:rsidP="00CC4FA5">
      <w:pPr>
        <w:autoSpaceDE w:val="0"/>
        <w:jc w:val="both"/>
        <w:rPr>
          <w:sz w:val="24"/>
          <w:szCs w:val="24"/>
        </w:rPr>
      </w:pPr>
      <w:r w:rsidRPr="003C2D36">
        <w:rPr>
          <w:sz w:val="24"/>
          <w:szCs w:val="24"/>
        </w:rPr>
        <w:t xml:space="preserve">                                   ________________________</w:t>
      </w:r>
    </w:p>
    <w:p w:rsidR="001F5B42" w:rsidRPr="003C2D36" w:rsidRDefault="001F5B42" w:rsidP="00CC4FA5">
      <w:pPr>
        <w:autoSpaceDE w:val="0"/>
        <w:jc w:val="both"/>
        <w:rPr>
          <w:sz w:val="24"/>
          <w:szCs w:val="24"/>
        </w:rPr>
      </w:pPr>
      <w:r w:rsidRPr="003C2D36">
        <w:rPr>
          <w:sz w:val="24"/>
          <w:szCs w:val="24"/>
        </w:rPr>
        <w:t xml:space="preserve">                                   ________________________</w:t>
      </w:r>
    </w:p>
    <w:p w:rsidR="001F5B42" w:rsidRPr="003C2D36" w:rsidRDefault="001F5B42" w:rsidP="00CC4FA5">
      <w:pPr>
        <w:autoSpaceDE w:val="0"/>
        <w:ind w:firstLine="540"/>
        <w:jc w:val="both"/>
        <w:rPr>
          <w:sz w:val="24"/>
          <w:szCs w:val="24"/>
        </w:rPr>
      </w:pPr>
    </w:p>
    <w:p w:rsidR="001F5B42" w:rsidRPr="003C2D36" w:rsidRDefault="001F5B42" w:rsidP="00CC4FA5">
      <w:pPr>
        <w:jc w:val="both"/>
        <w:rPr>
          <w:b/>
          <w:color w:val="000000"/>
          <w:sz w:val="24"/>
          <w:szCs w:val="24"/>
        </w:rPr>
      </w:pPr>
    </w:p>
    <w:p w:rsidR="001F5B42" w:rsidRPr="003C2D36" w:rsidRDefault="00CC4FA5" w:rsidP="00CC4FA5">
      <w:pPr>
        <w:jc w:val="right"/>
        <w:rPr>
          <w:b/>
          <w:color w:val="000000"/>
          <w:spacing w:val="-6"/>
          <w:sz w:val="24"/>
          <w:szCs w:val="24"/>
        </w:rPr>
      </w:pPr>
      <w:r>
        <w:rPr>
          <w:b/>
          <w:color w:val="000000"/>
          <w:spacing w:val="-6"/>
          <w:sz w:val="24"/>
          <w:szCs w:val="24"/>
        </w:rPr>
        <w:t>П</w:t>
      </w:r>
      <w:r w:rsidR="001F5B42" w:rsidRPr="003C2D36">
        <w:rPr>
          <w:b/>
          <w:color w:val="000000"/>
          <w:spacing w:val="-6"/>
          <w:sz w:val="24"/>
          <w:szCs w:val="24"/>
        </w:rPr>
        <w:t>риложение № 9</w:t>
      </w:r>
    </w:p>
    <w:p w:rsidR="001F5B42" w:rsidRPr="00BB50B6" w:rsidRDefault="001F5B42" w:rsidP="00CC4FA5">
      <w:pPr>
        <w:jc w:val="right"/>
        <w:rPr>
          <w:color w:val="000000"/>
        </w:rPr>
      </w:pPr>
      <w:r w:rsidRPr="00BB50B6">
        <w:rPr>
          <w:color w:val="000000"/>
        </w:rPr>
        <w:t xml:space="preserve">к административному регламенту предоставления муниципальной услуги </w:t>
      </w:r>
    </w:p>
    <w:p w:rsidR="001F5B42" w:rsidRPr="00BB50B6" w:rsidRDefault="001F5B42" w:rsidP="00CC4FA5">
      <w:pPr>
        <w:jc w:val="right"/>
        <w:rPr>
          <w:bCs/>
        </w:rPr>
      </w:pPr>
      <w:r w:rsidRPr="00BB50B6">
        <w:t>«</w:t>
      </w:r>
      <w:r w:rsidRPr="00BB50B6">
        <w:rPr>
          <w:bCs/>
        </w:rPr>
        <w:t xml:space="preserve">Предоставление порубочного билета и (или) разрешения </w:t>
      </w:r>
      <w:proofErr w:type="gramStart"/>
      <w:r w:rsidRPr="00BB50B6">
        <w:rPr>
          <w:bCs/>
        </w:rPr>
        <w:t>на</w:t>
      </w:r>
      <w:proofErr w:type="gramEnd"/>
      <w:r w:rsidRPr="00BB50B6">
        <w:rPr>
          <w:bCs/>
        </w:rPr>
        <w:t xml:space="preserve"> </w:t>
      </w:r>
    </w:p>
    <w:p w:rsidR="001F5B42" w:rsidRPr="00BB50B6" w:rsidRDefault="001F5B42" w:rsidP="00CC4FA5">
      <w:pPr>
        <w:jc w:val="right"/>
      </w:pPr>
      <w:r w:rsidRPr="00BB50B6">
        <w:rPr>
          <w:bCs/>
        </w:rPr>
        <w:t>пересадку деревьев и кустарников</w:t>
      </w:r>
      <w:r w:rsidRPr="00BB50B6">
        <w:t>»,</w:t>
      </w:r>
    </w:p>
    <w:p w:rsidR="001F5B42" w:rsidRPr="00BB50B6" w:rsidRDefault="001F5B42" w:rsidP="00CC4FA5">
      <w:pPr>
        <w:jc w:val="right"/>
        <w:rPr>
          <w:color w:val="000000"/>
        </w:rPr>
      </w:pPr>
      <w:proofErr w:type="gramStart"/>
      <w:r w:rsidRPr="00BB50B6">
        <w:rPr>
          <w:color w:val="000000"/>
        </w:rPr>
        <w:t>утвержденному</w:t>
      </w:r>
      <w:proofErr w:type="gramEnd"/>
      <w:r w:rsidRPr="00BB50B6">
        <w:rPr>
          <w:color w:val="000000"/>
        </w:rPr>
        <w:t xml:space="preserve"> постановлением Администрации </w:t>
      </w:r>
    </w:p>
    <w:p w:rsidR="001F5B42" w:rsidRPr="00BB50B6" w:rsidRDefault="001F5B42" w:rsidP="00CC4FA5">
      <w:pPr>
        <w:jc w:val="right"/>
        <w:rPr>
          <w:color w:val="000000"/>
        </w:rPr>
      </w:pPr>
      <w:r w:rsidRPr="00BB50B6">
        <w:rPr>
          <w:color w:val="000000"/>
        </w:rPr>
        <w:t>муниципального образования «</w:t>
      </w:r>
      <w:r w:rsidR="008B4746" w:rsidRPr="008B4746">
        <w:rPr>
          <w:color w:val="000000"/>
        </w:rPr>
        <w:t>Гулековское</w:t>
      </w:r>
      <w:r w:rsidRPr="00BB50B6">
        <w:rPr>
          <w:color w:val="000000"/>
        </w:rPr>
        <w:t xml:space="preserve">» от </w:t>
      </w:r>
      <w:r w:rsidR="003B30A3" w:rsidRPr="00BB50B6">
        <w:rPr>
          <w:color w:val="000000"/>
        </w:rPr>
        <w:t>0</w:t>
      </w:r>
      <w:r w:rsidR="008B4746">
        <w:rPr>
          <w:color w:val="000000"/>
        </w:rPr>
        <w:t>4</w:t>
      </w:r>
      <w:r w:rsidR="003B30A3" w:rsidRPr="00BB50B6">
        <w:rPr>
          <w:color w:val="000000"/>
        </w:rPr>
        <w:t>.0</w:t>
      </w:r>
      <w:r w:rsidR="008B4746">
        <w:rPr>
          <w:color w:val="000000"/>
        </w:rPr>
        <w:t>9</w:t>
      </w:r>
      <w:r w:rsidR="003B30A3" w:rsidRPr="00BB50B6">
        <w:rPr>
          <w:color w:val="000000"/>
        </w:rPr>
        <w:t>.2017 г. №</w:t>
      </w:r>
      <w:r w:rsidR="008B4746">
        <w:rPr>
          <w:color w:val="000000"/>
        </w:rPr>
        <w:t xml:space="preserve"> 42</w:t>
      </w:r>
    </w:p>
    <w:p w:rsidR="001F5B42" w:rsidRPr="003C2D36" w:rsidRDefault="001F5B42" w:rsidP="00CC4FA5">
      <w:pPr>
        <w:jc w:val="both"/>
        <w:rPr>
          <w:b/>
          <w:color w:val="000000"/>
          <w:sz w:val="24"/>
          <w:szCs w:val="24"/>
        </w:rPr>
      </w:pPr>
    </w:p>
    <w:p w:rsidR="001F5B42" w:rsidRPr="003C2D36" w:rsidRDefault="001F5B42" w:rsidP="00CC4FA5">
      <w:pPr>
        <w:jc w:val="both"/>
        <w:rPr>
          <w:b/>
          <w:color w:val="000000"/>
          <w:sz w:val="24"/>
          <w:szCs w:val="24"/>
        </w:rPr>
      </w:pPr>
    </w:p>
    <w:p w:rsidR="001F5B42" w:rsidRPr="003C2D36" w:rsidRDefault="001F5B42" w:rsidP="00CC4FA5">
      <w:pPr>
        <w:tabs>
          <w:tab w:val="left" w:pos="1260"/>
        </w:tabs>
        <w:jc w:val="both"/>
        <w:rPr>
          <w:b/>
          <w:sz w:val="24"/>
          <w:szCs w:val="24"/>
        </w:rPr>
      </w:pPr>
      <w:r w:rsidRPr="003C2D36">
        <w:rPr>
          <w:b/>
          <w:sz w:val="24"/>
          <w:szCs w:val="24"/>
        </w:rPr>
        <w:t>Образец письма Администрации муниципального образования «</w:t>
      </w:r>
      <w:r w:rsidR="008B4746" w:rsidRPr="008B4746">
        <w:rPr>
          <w:b/>
          <w:sz w:val="24"/>
          <w:szCs w:val="24"/>
        </w:rPr>
        <w:t>Гулековское</w:t>
      </w:r>
      <w:r w:rsidRPr="003C2D36">
        <w:rPr>
          <w:b/>
          <w:sz w:val="24"/>
          <w:szCs w:val="24"/>
        </w:rPr>
        <w:t>», содержащего решение об отказе в предоставлении муниципальной услуги</w:t>
      </w:r>
    </w:p>
    <w:p w:rsidR="001F5B42" w:rsidRPr="003C2D36" w:rsidRDefault="001F5B42" w:rsidP="00CC4FA5">
      <w:pPr>
        <w:tabs>
          <w:tab w:val="left" w:pos="1260"/>
        </w:tabs>
        <w:jc w:val="both"/>
        <w:rPr>
          <w:b/>
          <w:sz w:val="24"/>
          <w:szCs w:val="24"/>
        </w:rPr>
      </w:pPr>
    </w:p>
    <w:p w:rsidR="001F5B42" w:rsidRPr="003C2D36" w:rsidRDefault="001F5B42" w:rsidP="00CC4FA5">
      <w:pPr>
        <w:tabs>
          <w:tab w:val="left" w:pos="1260"/>
        </w:tabs>
        <w:jc w:val="both"/>
        <w:rPr>
          <w:b/>
          <w:sz w:val="24"/>
          <w:szCs w:val="24"/>
        </w:rPr>
      </w:pPr>
    </w:p>
    <w:p w:rsidR="001F5B42" w:rsidRPr="003C2D36" w:rsidRDefault="001F5B42" w:rsidP="00CC4FA5">
      <w:pPr>
        <w:tabs>
          <w:tab w:val="left" w:pos="1260"/>
        </w:tabs>
        <w:jc w:val="both"/>
        <w:rPr>
          <w:b/>
          <w:sz w:val="24"/>
          <w:szCs w:val="24"/>
        </w:rPr>
      </w:pPr>
    </w:p>
    <w:tbl>
      <w:tblPr>
        <w:tblW w:w="9570" w:type="dxa"/>
        <w:tblLayout w:type="fixed"/>
        <w:tblLook w:val="01E0" w:firstRow="1" w:lastRow="1" w:firstColumn="1" w:lastColumn="1" w:noHBand="0" w:noVBand="0"/>
      </w:tblPr>
      <w:tblGrid>
        <w:gridCol w:w="4428"/>
        <w:gridCol w:w="5142"/>
      </w:tblGrid>
      <w:tr w:rsidR="001F5B42" w:rsidRPr="003C2D36" w:rsidTr="00762E3E">
        <w:tc>
          <w:tcPr>
            <w:tcW w:w="4428" w:type="dxa"/>
            <w:shd w:val="clear" w:color="auto" w:fill="auto"/>
          </w:tcPr>
          <w:p w:rsidR="001F5B42" w:rsidRPr="003C2D36" w:rsidRDefault="001F5B42" w:rsidP="00CC4FA5">
            <w:pPr>
              <w:pStyle w:val="afb"/>
              <w:ind w:left="0"/>
              <w:jc w:val="both"/>
              <w:rPr>
                <w:b/>
                <w:bCs/>
                <w:spacing w:val="28"/>
                <w:sz w:val="24"/>
                <w:lang w:val="ru-RU" w:eastAsia="ru-RU"/>
              </w:rPr>
            </w:pPr>
            <w:r w:rsidRPr="003C2D36">
              <w:rPr>
                <w:b/>
                <w:bCs/>
                <w:spacing w:val="28"/>
                <w:sz w:val="24"/>
                <w:lang w:val="ru-RU" w:eastAsia="ru-RU"/>
              </w:rPr>
              <w:t>Администрация</w:t>
            </w:r>
          </w:p>
          <w:p w:rsidR="001F5B42" w:rsidRPr="003C2D36" w:rsidRDefault="001F5B42" w:rsidP="00CC4FA5">
            <w:pPr>
              <w:pStyle w:val="afb"/>
              <w:ind w:left="0"/>
              <w:jc w:val="both"/>
              <w:rPr>
                <w:b/>
                <w:bCs/>
                <w:spacing w:val="28"/>
                <w:sz w:val="24"/>
                <w:lang w:val="ru-RU" w:eastAsia="ru-RU"/>
              </w:rPr>
            </w:pPr>
            <w:r w:rsidRPr="003C2D36">
              <w:rPr>
                <w:b/>
                <w:bCs/>
                <w:spacing w:val="28"/>
                <w:sz w:val="24"/>
                <w:lang w:val="ru-RU" w:eastAsia="ru-RU"/>
              </w:rPr>
              <w:t xml:space="preserve"> муниципального образования «</w:t>
            </w:r>
            <w:r w:rsidR="008B4746" w:rsidRPr="008B4746">
              <w:rPr>
                <w:b/>
                <w:bCs/>
                <w:spacing w:val="28"/>
                <w:sz w:val="24"/>
                <w:lang w:val="ru-RU" w:eastAsia="ru-RU"/>
              </w:rPr>
              <w:t>Гулековское</w:t>
            </w:r>
            <w:r w:rsidRPr="003C2D36">
              <w:rPr>
                <w:b/>
                <w:bCs/>
                <w:spacing w:val="28"/>
                <w:sz w:val="24"/>
                <w:lang w:val="ru-RU" w:eastAsia="ru-RU"/>
              </w:rPr>
              <w:t xml:space="preserve">» </w:t>
            </w:r>
          </w:p>
          <w:p w:rsidR="001F5B42" w:rsidRPr="003C2D36" w:rsidRDefault="001F5B42" w:rsidP="00CC4FA5">
            <w:pPr>
              <w:pStyle w:val="afb"/>
              <w:ind w:left="0"/>
              <w:jc w:val="both"/>
              <w:rPr>
                <w:b/>
                <w:bCs/>
                <w:spacing w:val="28"/>
                <w:sz w:val="24"/>
                <w:lang w:val="ru-RU" w:eastAsia="ru-RU"/>
              </w:rPr>
            </w:pPr>
            <w:r w:rsidRPr="003C2D36">
              <w:rPr>
                <w:b/>
                <w:bCs/>
                <w:spacing w:val="28"/>
                <w:sz w:val="24"/>
                <w:lang w:val="ru-RU" w:eastAsia="ru-RU"/>
              </w:rPr>
              <w:t xml:space="preserve">Глазовского района  </w:t>
            </w:r>
          </w:p>
          <w:p w:rsidR="001F5B42" w:rsidRPr="003C2D36" w:rsidRDefault="001F5B42" w:rsidP="00CC4FA5">
            <w:pPr>
              <w:pStyle w:val="afb"/>
              <w:ind w:left="0"/>
              <w:jc w:val="both"/>
              <w:rPr>
                <w:b/>
                <w:bCs/>
                <w:spacing w:val="28"/>
                <w:sz w:val="24"/>
                <w:lang w:val="ru-RU" w:eastAsia="ru-RU"/>
              </w:rPr>
            </w:pPr>
            <w:r w:rsidRPr="003C2D36">
              <w:rPr>
                <w:b/>
                <w:bCs/>
                <w:spacing w:val="28"/>
                <w:sz w:val="24"/>
                <w:lang w:val="ru-RU" w:eastAsia="ru-RU"/>
              </w:rPr>
              <w:t>Удмуртской Республики</w:t>
            </w:r>
          </w:p>
          <w:p w:rsidR="001F5B42" w:rsidRPr="003C2D36" w:rsidRDefault="001F5B42" w:rsidP="00CC4FA5">
            <w:pPr>
              <w:pStyle w:val="afb"/>
              <w:ind w:left="0"/>
              <w:jc w:val="both"/>
              <w:rPr>
                <w:b/>
                <w:bCs/>
                <w:sz w:val="24"/>
                <w:lang w:val="ru-RU" w:eastAsia="ru-RU"/>
              </w:rPr>
            </w:pPr>
            <w:r w:rsidRPr="003C2D36">
              <w:rPr>
                <w:b/>
                <w:bCs/>
                <w:sz w:val="24"/>
                <w:lang w:val="ru-RU" w:eastAsia="ru-RU"/>
              </w:rPr>
              <w:t>______</w:t>
            </w:r>
            <w:r w:rsidR="00CC4FA5">
              <w:rPr>
                <w:b/>
                <w:bCs/>
                <w:sz w:val="24"/>
                <w:lang w:val="ru-RU" w:eastAsia="ru-RU"/>
              </w:rPr>
              <w:t>_____________________________</w:t>
            </w:r>
          </w:p>
          <w:p w:rsidR="001F5B42" w:rsidRPr="003C2D36" w:rsidRDefault="001F5B42" w:rsidP="00CC4FA5">
            <w:pPr>
              <w:pStyle w:val="afb"/>
              <w:ind w:left="0"/>
              <w:jc w:val="both"/>
              <w:rPr>
                <w:b/>
                <w:bCs/>
                <w:sz w:val="24"/>
                <w:lang w:val="ru-RU" w:eastAsia="ru-RU"/>
              </w:rPr>
            </w:pPr>
            <w:r w:rsidRPr="003C2D36">
              <w:rPr>
                <w:b/>
                <w:bCs/>
                <w:sz w:val="24"/>
                <w:lang w:val="ru-RU" w:eastAsia="ru-RU"/>
              </w:rPr>
              <w:t xml:space="preserve">Удмурт </w:t>
            </w:r>
            <w:proofErr w:type="spellStart"/>
            <w:r w:rsidRPr="003C2D36">
              <w:rPr>
                <w:b/>
                <w:bCs/>
                <w:sz w:val="24"/>
                <w:lang w:val="ru-RU" w:eastAsia="ru-RU"/>
              </w:rPr>
              <w:t>Республикаысь</w:t>
            </w:r>
            <w:proofErr w:type="spellEnd"/>
          </w:p>
          <w:p w:rsidR="001F5B42" w:rsidRPr="003C2D36" w:rsidRDefault="001F5B42" w:rsidP="00CC4FA5">
            <w:pPr>
              <w:pStyle w:val="afb"/>
              <w:ind w:left="0"/>
              <w:jc w:val="both"/>
              <w:rPr>
                <w:b/>
                <w:bCs/>
                <w:sz w:val="24"/>
                <w:lang w:val="ru-RU" w:eastAsia="ru-RU"/>
              </w:rPr>
            </w:pPr>
            <w:r w:rsidRPr="003C2D36">
              <w:rPr>
                <w:b/>
                <w:bCs/>
                <w:sz w:val="24"/>
                <w:lang w:val="ru-RU" w:eastAsia="ru-RU"/>
              </w:rPr>
              <w:t xml:space="preserve">  Глазов </w:t>
            </w:r>
            <w:proofErr w:type="spellStart"/>
            <w:r w:rsidRPr="003C2D36">
              <w:rPr>
                <w:b/>
                <w:bCs/>
                <w:sz w:val="24"/>
                <w:lang w:val="ru-RU" w:eastAsia="ru-RU"/>
              </w:rPr>
              <w:t>районлэн</w:t>
            </w:r>
            <w:proofErr w:type="spellEnd"/>
            <w:r w:rsidRPr="003C2D36">
              <w:rPr>
                <w:b/>
                <w:bCs/>
                <w:sz w:val="24"/>
                <w:lang w:val="ru-RU" w:eastAsia="ru-RU"/>
              </w:rPr>
              <w:t xml:space="preserve"> «</w:t>
            </w:r>
            <w:proofErr w:type="spellStart"/>
            <w:r w:rsidR="008B4746">
              <w:rPr>
                <w:b/>
                <w:bCs/>
                <w:sz w:val="24"/>
                <w:lang w:val="ru-RU" w:eastAsia="ru-RU"/>
              </w:rPr>
              <w:t>Гылегурт</w:t>
            </w:r>
            <w:proofErr w:type="spellEnd"/>
            <w:r w:rsidRPr="003C2D36">
              <w:rPr>
                <w:b/>
                <w:bCs/>
                <w:sz w:val="24"/>
                <w:lang w:val="ru-RU" w:eastAsia="ru-RU"/>
              </w:rPr>
              <w:t>» муниципал</w:t>
            </w:r>
          </w:p>
          <w:p w:rsidR="001F5B42" w:rsidRPr="003C2D36" w:rsidRDefault="00CC4FA5" w:rsidP="00CC4FA5">
            <w:pPr>
              <w:pStyle w:val="afb"/>
              <w:ind w:left="0"/>
              <w:jc w:val="both"/>
              <w:rPr>
                <w:b/>
                <w:bCs/>
                <w:sz w:val="24"/>
                <w:lang w:val="ru-RU" w:eastAsia="ru-RU"/>
              </w:rPr>
            </w:pPr>
            <w:proofErr w:type="spellStart"/>
            <w:r>
              <w:rPr>
                <w:b/>
                <w:bCs/>
                <w:sz w:val="24"/>
                <w:lang w:val="ru-RU" w:eastAsia="ru-RU"/>
              </w:rPr>
              <w:t>кылдытэтлэн</w:t>
            </w:r>
            <w:proofErr w:type="spellEnd"/>
            <w:r>
              <w:rPr>
                <w:b/>
                <w:bCs/>
                <w:sz w:val="24"/>
                <w:lang w:val="ru-RU" w:eastAsia="ru-RU"/>
              </w:rPr>
              <w:t xml:space="preserve"> </w:t>
            </w:r>
            <w:proofErr w:type="spellStart"/>
            <w:r>
              <w:rPr>
                <w:b/>
                <w:bCs/>
                <w:sz w:val="24"/>
                <w:lang w:val="ru-RU" w:eastAsia="ru-RU"/>
              </w:rPr>
              <w:t>администрациез</w:t>
            </w:r>
            <w:proofErr w:type="spellEnd"/>
          </w:p>
          <w:p w:rsidR="001F5B42" w:rsidRPr="003C2D36" w:rsidRDefault="001F5B42" w:rsidP="00CC4FA5">
            <w:pPr>
              <w:pStyle w:val="afb"/>
              <w:ind w:left="0"/>
              <w:jc w:val="both"/>
              <w:rPr>
                <w:sz w:val="24"/>
                <w:lang w:val="ru-RU" w:eastAsia="ru-RU"/>
              </w:rPr>
            </w:pPr>
            <w:r w:rsidRPr="003C2D36">
              <w:rPr>
                <w:sz w:val="24"/>
                <w:lang w:val="ru-RU" w:eastAsia="ru-RU"/>
              </w:rPr>
              <w:t>42764</w:t>
            </w:r>
            <w:r w:rsidR="008B4746">
              <w:rPr>
                <w:sz w:val="24"/>
                <w:lang w:val="ru-RU" w:eastAsia="ru-RU"/>
              </w:rPr>
              <w:t>1, УР, Глазовский район, д</w:t>
            </w:r>
            <w:r w:rsidRPr="003C2D36">
              <w:rPr>
                <w:sz w:val="24"/>
                <w:lang w:val="ru-RU" w:eastAsia="ru-RU"/>
              </w:rPr>
              <w:t>.</w:t>
            </w:r>
            <w:r w:rsidR="008B4746">
              <w:rPr>
                <w:sz w:val="24"/>
                <w:lang w:val="ru-RU" w:eastAsia="ru-RU"/>
              </w:rPr>
              <w:t>Гулеково</w:t>
            </w:r>
            <w:r w:rsidRPr="003C2D36">
              <w:rPr>
                <w:sz w:val="24"/>
                <w:lang w:val="ru-RU" w:eastAsia="ru-RU"/>
              </w:rPr>
              <w:t xml:space="preserve">, </w:t>
            </w:r>
            <w:proofErr w:type="spellStart"/>
            <w:r w:rsidRPr="003C2D36">
              <w:rPr>
                <w:sz w:val="24"/>
                <w:lang w:val="ru-RU" w:eastAsia="ru-RU"/>
              </w:rPr>
              <w:t>ул</w:t>
            </w:r>
            <w:proofErr w:type="gramStart"/>
            <w:r w:rsidRPr="003C2D36">
              <w:rPr>
                <w:sz w:val="24"/>
                <w:lang w:val="ru-RU" w:eastAsia="ru-RU"/>
              </w:rPr>
              <w:t>.</w:t>
            </w:r>
            <w:r w:rsidR="008B4746">
              <w:rPr>
                <w:sz w:val="24"/>
                <w:lang w:val="ru-RU" w:eastAsia="ru-RU"/>
              </w:rPr>
              <w:t>Ц</w:t>
            </w:r>
            <w:proofErr w:type="gramEnd"/>
            <w:r w:rsidR="008B4746">
              <w:rPr>
                <w:sz w:val="24"/>
                <w:lang w:val="ru-RU" w:eastAsia="ru-RU"/>
              </w:rPr>
              <w:t>ентральная</w:t>
            </w:r>
            <w:proofErr w:type="spellEnd"/>
            <w:r w:rsidR="008B4746">
              <w:rPr>
                <w:sz w:val="24"/>
                <w:lang w:val="ru-RU" w:eastAsia="ru-RU"/>
              </w:rPr>
              <w:t xml:space="preserve"> </w:t>
            </w:r>
            <w:r w:rsidRPr="003C2D36">
              <w:rPr>
                <w:sz w:val="24"/>
                <w:lang w:val="ru-RU" w:eastAsia="ru-RU"/>
              </w:rPr>
              <w:t xml:space="preserve"> д.1</w:t>
            </w:r>
            <w:r w:rsidR="008B4746">
              <w:rPr>
                <w:sz w:val="24"/>
                <w:lang w:val="ru-RU" w:eastAsia="ru-RU"/>
              </w:rPr>
              <w:t>5</w:t>
            </w:r>
            <w:r w:rsidRPr="003C2D36">
              <w:rPr>
                <w:sz w:val="24"/>
                <w:lang w:val="ru-RU" w:eastAsia="ru-RU"/>
              </w:rPr>
              <w:t xml:space="preserve">     тел./факс (34141) 9</w:t>
            </w:r>
            <w:r w:rsidR="008B4746">
              <w:rPr>
                <w:sz w:val="24"/>
                <w:lang w:val="ru-RU" w:eastAsia="ru-RU"/>
              </w:rPr>
              <w:t>8</w:t>
            </w:r>
            <w:r w:rsidRPr="003C2D36">
              <w:rPr>
                <w:sz w:val="24"/>
                <w:lang w:val="ru-RU" w:eastAsia="ru-RU"/>
              </w:rPr>
              <w:t>-</w:t>
            </w:r>
            <w:r w:rsidR="008B4746">
              <w:rPr>
                <w:sz w:val="24"/>
                <w:lang w:val="ru-RU" w:eastAsia="ru-RU"/>
              </w:rPr>
              <w:t>734</w:t>
            </w:r>
            <w:r w:rsidRPr="003C2D36">
              <w:rPr>
                <w:sz w:val="24"/>
                <w:lang w:val="ru-RU" w:eastAsia="ru-RU"/>
              </w:rPr>
              <w:t>,</w:t>
            </w:r>
          </w:p>
          <w:p w:rsidR="001F5B42" w:rsidRPr="003C2D36" w:rsidRDefault="001F5B42" w:rsidP="00CC4FA5">
            <w:pPr>
              <w:pStyle w:val="afb"/>
              <w:ind w:left="0"/>
              <w:jc w:val="both"/>
              <w:rPr>
                <w:sz w:val="24"/>
                <w:lang w:val="en-US" w:eastAsia="ru-RU"/>
              </w:rPr>
            </w:pPr>
            <w:proofErr w:type="gramStart"/>
            <w:r w:rsidRPr="003C2D36">
              <w:rPr>
                <w:sz w:val="24"/>
                <w:lang w:val="en-US" w:eastAsia="ru-RU"/>
              </w:rPr>
              <w:t>e-mail</w:t>
            </w:r>
            <w:proofErr w:type="gramEnd"/>
            <w:r w:rsidRPr="003C2D36">
              <w:rPr>
                <w:sz w:val="24"/>
                <w:lang w:val="en-US" w:eastAsia="ru-RU"/>
              </w:rPr>
              <w:t xml:space="preserve">: </w:t>
            </w:r>
            <w:r w:rsidR="008B4746">
              <w:rPr>
                <w:sz w:val="24"/>
                <w:lang w:val="en-US" w:eastAsia="ru-RU"/>
              </w:rPr>
              <w:t>gulekovo@mail</w:t>
            </w:r>
            <w:r w:rsidRPr="003C2D36">
              <w:rPr>
                <w:sz w:val="24"/>
                <w:lang w:val="en-US" w:eastAsia="ru-RU"/>
              </w:rPr>
              <w:t>.ru</w:t>
            </w:r>
          </w:p>
          <w:tbl>
            <w:tblPr>
              <w:tblW w:w="4320" w:type="dxa"/>
              <w:tblLayout w:type="fixed"/>
              <w:tblLook w:val="01E0" w:firstRow="1" w:lastRow="1" w:firstColumn="1" w:lastColumn="1" w:noHBand="0" w:noVBand="0"/>
            </w:tblPr>
            <w:tblGrid>
              <w:gridCol w:w="920"/>
              <w:gridCol w:w="1240"/>
              <w:gridCol w:w="561"/>
              <w:gridCol w:w="1599"/>
            </w:tblGrid>
            <w:tr w:rsidR="001F5B42" w:rsidRPr="003C2D36" w:rsidTr="00762E3E">
              <w:tc>
                <w:tcPr>
                  <w:tcW w:w="920" w:type="dxa"/>
                  <w:tcBorders>
                    <w:top w:val="nil"/>
                    <w:left w:val="nil"/>
                    <w:bottom w:val="single" w:sz="4" w:space="0" w:color="auto"/>
                    <w:right w:val="nil"/>
                  </w:tcBorders>
                  <w:shd w:val="clear" w:color="auto" w:fill="auto"/>
                </w:tcPr>
                <w:p w:rsidR="001F5B42" w:rsidRPr="003C2D36" w:rsidRDefault="001F5B42" w:rsidP="00CC4FA5">
                  <w:pPr>
                    <w:pStyle w:val="afb"/>
                    <w:ind w:left="0"/>
                    <w:jc w:val="both"/>
                    <w:rPr>
                      <w:b/>
                      <w:sz w:val="24"/>
                      <w:lang w:val="ru-RU" w:eastAsia="ru-RU"/>
                    </w:rPr>
                  </w:pPr>
                  <w:r w:rsidRPr="003C2D36">
                    <w:rPr>
                      <w:sz w:val="24"/>
                      <w:lang w:val="ru-RU" w:eastAsia="ru-RU"/>
                    </w:rPr>
                    <w:t>№</w:t>
                  </w:r>
                </w:p>
              </w:tc>
              <w:tc>
                <w:tcPr>
                  <w:tcW w:w="1240" w:type="dxa"/>
                  <w:tcBorders>
                    <w:top w:val="nil"/>
                    <w:left w:val="nil"/>
                    <w:bottom w:val="single" w:sz="4" w:space="0" w:color="auto"/>
                    <w:right w:val="nil"/>
                  </w:tcBorders>
                  <w:shd w:val="clear" w:color="auto" w:fill="auto"/>
                </w:tcPr>
                <w:p w:rsidR="001F5B42" w:rsidRPr="003C2D36" w:rsidRDefault="001F5B42" w:rsidP="00CC4FA5">
                  <w:pPr>
                    <w:pStyle w:val="afb"/>
                    <w:ind w:left="0"/>
                    <w:jc w:val="both"/>
                    <w:rPr>
                      <w:b/>
                      <w:sz w:val="24"/>
                      <w:lang w:val="ru-RU" w:eastAsia="ru-RU"/>
                    </w:rPr>
                  </w:pPr>
                </w:p>
              </w:tc>
              <w:tc>
                <w:tcPr>
                  <w:tcW w:w="561" w:type="dxa"/>
                  <w:tcBorders>
                    <w:top w:val="nil"/>
                    <w:left w:val="nil"/>
                    <w:bottom w:val="single" w:sz="4" w:space="0" w:color="auto"/>
                    <w:right w:val="nil"/>
                  </w:tcBorders>
                  <w:shd w:val="clear" w:color="auto" w:fill="auto"/>
                </w:tcPr>
                <w:p w:rsidR="001F5B42" w:rsidRPr="003C2D36" w:rsidRDefault="001F5B42" w:rsidP="00CC4FA5">
                  <w:pPr>
                    <w:pStyle w:val="afb"/>
                    <w:ind w:left="0"/>
                    <w:jc w:val="both"/>
                    <w:rPr>
                      <w:sz w:val="24"/>
                      <w:lang w:val="ru-RU" w:eastAsia="ru-RU"/>
                    </w:rPr>
                  </w:pPr>
                  <w:r w:rsidRPr="003C2D36">
                    <w:rPr>
                      <w:sz w:val="24"/>
                      <w:lang w:val="ru-RU" w:eastAsia="ru-RU"/>
                    </w:rPr>
                    <w:t>от</w:t>
                  </w:r>
                </w:p>
              </w:tc>
              <w:tc>
                <w:tcPr>
                  <w:tcW w:w="1599" w:type="dxa"/>
                  <w:tcBorders>
                    <w:top w:val="nil"/>
                    <w:left w:val="nil"/>
                    <w:bottom w:val="single" w:sz="4" w:space="0" w:color="auto"/>
                    <w:right w:val="nil"/>
                  </w:tcBorders>
                  <w:shd w:val="clear" w:color="auto" w:fill="auto"/>
                </w:tcPr>
                <w:p w:rsidR="001F5B42" w:rsidRPr="003C2D36" w:rsidRDefault="001F5B42" w:rsidP="00CC4FA5">
                  <w:pPr>
                    <w:pStyle w:val="afb"/>
                    <w:ind w:left="0"/>
                    <w:jc w:val="both"/>
                    <w:rPr>
                      <w:b/>
                      <w:sz w:val="24"/>
                      <w:lang w:val="ru-RU" w:eastAsia="ru-RU"/>
                    </w:rPr>
                  </w:pPr>
                </w:p>
              </w:tc>
            </w:tr>
          </w:tbl>
          <w:p w:rsidR="001F5B42" w:rsidRPr="003C2D36" w:rsidRDefault="001F5B42" w:rsidP="00CC4FA5">
            <w:pPr>
              <w:pStyle w:val="afb"/>
              <w:ind w:left="0"/>
              <w:jc w:val="both"/>
              <w:rPr>
                <w:sz w:val="24"/>
                <w:lang w:val="ru-RU" w:eastAsia="ru-RU"/>
              </w:rPr>
            </w:pPr>
          </w:p>
        </w:tc>
        <w:tc>
          <w:tcPr>
            <w:tcW w:w="5142" w:type="dxa"/>
            <w:shd w:val="clear" w:color="auto" w:fill="auto"/>
          </w:tcPr>
          <w:p w:rsidR="001F5B42" w:rsidRPr="003C2D36" w:rsidRDefault="001F5B42" w:rsidP="00CC4FA5">
            <w:pPr>
              <w:jc w:val="both"/>
              <w:rPr>
                <w:sz w:val="24"/>
                <w:szCs w:val="24"/>
              </w:rPr>
            </w:pPr>
          </w:p>
        </w:tc>
      </w:tr>
    </w:tbl>
    <w:p w:rsidR="001F5B42" w:rsidRPr="003C2D36" w:rsidRDefault="001F5B42" w:rsidP="00CC4FA5">
      <w:pPr>
        <w:ind w:firstLine="360"/>
        <w:jc w:val="both"/>
        <w:rPr>
          <w:b/>
          <w:sz w:val="24"/>
          <w:szCs w:val="24"/>
        </w:rPr>
      </w:pPr>
    </w:p>
    <w:p w:rsidR="001F5B42" w:rsidRPr="003C2D36" w:rsidRDefault="001F5B42" w:rsidP="00CC4FA5">
      <w:pPr>
        <w:ind w:firstLine="360"/>
        <w:jc w:val="center"/>
        <w:rPr>
          <w:b/>
          <w:sz w:val="24"/>
          <w:szCs w:val="24"/>
        </w:rPr>
      </w:pPr>
      <w:r w:rsidRPr="003C2D36">
        <w:rPr>
          <w:b/>
          <w:sz w:val="24"/>
          <w:szCs w:val="24"/>
        </w:rPr>
        <w:t>Уважаемы</w:t>
      </w:r>
      <w:proofErr w:type="gramStart"/>
      <w:r w:rsidRPr="003C2D36">
        <w:rPr>
          <w:b/>
          <w:sz w:val="24"/>
          <w:szCs w:val="24"/>
        </w:rPr>
        <w:t>й(</w:t>
      </w:r>
      <w:proofErr w:type="spellStart"/>
      <w:proofErr w:type="gramEnd"/>
      <w:r w:rsidRPr="003C2D36">
        <w:rPr>
          <w:b/>
          <w:sz w:val="24"/>
          <w:szCs w:val="24"/>
        </w:rPr>
        <w:t>ая</w:t>
      </w:r>
      <w:proofErr w:type="spellEnd"/>
      <w:r w:rsidRPr="003C2D36">
        <w:rPr>
          <w:b/>
          <w:sz w:val="24"/>
          <w:szCs w:val="24"/>
        </w:rPr>
        <w:t>) _________________________!</w:t>
      </w:r>
    </w:p>
    <w:p w:rsidR="001F5B42" w:rsidRPr="003C2D36" w:rsidRDefault="001F5B42" w:rsidP="00CC4FA5">
      <w:pPr>
        <w:jc w:val="both"/>
        <w:rPr>
          <w:b/>
          <w:sz w:val="24"/>
          <w:szCs w:val="24"/>
        </w:rPr>
      </w:pPr>
    </w:p>
    <w:p w:rsidR="001F5B42" w:rsidRPr="003C2D36" w:rsidRDefault="001F5B42" w:rsidP="00CC4FA5">
      <w:pPr>
        <w:jc w:val="both"/>
        <w:rPr>
          <w:b/>
          <w:sz w:val="24"/>
          <w:szCs w:val="24"/>
        </w:rPr>
      </w:pPr>
    </w:p>
    <w:p w:rsidR="00CC4FA5" w:rsidRDefault="001F5B42" w:rsidP="00CC4FA5">
      <w:pPr>
        <w:tabs>
          <w:tab w:val="left" w:pos="0"/>
          <w:tab w:val="left" w:pos="136"/>
        </w:tabs>
        <w:spacing w:after="227"/>
        <w:ind w:firstLine="720"/>
        <w:jc w:val="both"/>
        <w:rPr>
          <w:bCs/>
          <w:color w:val="000000"/>
          <w:sz w:val="24"/>
          <w:szCs w:val="24"/>
        </w:rPr>
      </w:pPr>
      <w:r w:rsidRPr="003C2D36">
        <w:rPr>
          <w:bCs/>
          <w:sz w:val="24"/>
          <w:szCs w:val="24"/>
        </w:rPr>
        <w:t>Администрацией муниципального образования «</w:t>
      </w:r>
      <w:r w:rsidR="008B4746" w:rsidRPr="008B4746">
        <w:rPr>
          <w:bCs/>
          <w:sz w:val="24"/>
          <w:szCs w:val="24"/>
        </w:rPr>
        <w:t>Гулековское</w:t>
      </w:r>
      <w:r w:rsidRPr="003C2D36">
        <w:rPr>
          <w:bCs/>
          <w:sz w:val="24"/>
          <w:szCs w:val="24"/>
        </w:rPr>
        <w:t>» принято решение отказать Вам в выдаче</w:t>
      </w:r>
      <w:r w:rsidRPr="003C2D36">
        <w:rPr>
          <w:bCs/>
          <w:color w:val="000000"/>
          <w:sz w:val="24"/>
          <w:szCs w:val="24"/>
        </w:rPr>
        <w:t xml:space="preserve"> порубочного билета (или)  разрешения на пересадку деревьев и  кустарников.</w:t>
      </w:r>
    </w:p>
    <w:p w:rsidR="001F5B42" w:rsidRPr="003C2D36" w:rsidRDefault="001F5B42" w:rsidP="00CC4FA5">
      <w:pPr>
        <w:tabs>
          <w:tab w:val="left" w:pos="0"/>
          <w:tab w:val="left" w:pos="136"/>
        </w:tabs>
        <w:spacing w:after="227"/>
        <w:ind w:firstLine="720"/>
        <w:jc w:val="both"/>
        <w:rPr>
          <w:bCs/>
          <w:sz w:val="24"/>
          <w:szCs w:val="24"/>
        </w:rPr>
      </w:pPr>
      <w:r w:rsidRPr="003C2D36">
        <w:rPr>
          <w:bCs/>
          <w:color w:val="000000"/>
          <w:sz w:val="24"/>
          <w:szCs w:val="24"/>
        </w:rPr>
        <w:t>Основание:</w:t>
      </w:r>
    </w:p>
    <w:tbl>
      <w:tblPr>
        <w:tblStyle w:val="a3"/>
        <w:tblW w:w="0" w:type="auto"/>
        <w:tblLook w:val="04A0" w:firstRow="1" w:lastRow="0" w:firstColumn="1" w:lastColumn="0" w:noHBand="0" w:noVBand="1"/>
      </w:tblPr>
      <w:tblGrid>
        <w:gridCol w:w="941"/>
        <w:gridCol w:w="8630"/>
      </w:tblGrid>
      <w:tr w:rsidR="001F5B42" w:rsidRPr="003C2D36" w:rsidTr="00762E3E">
        <w:tc>
          <w:tcPr>
            <w:tcW w:w="959" w:type="dxa"/>
          </w:tcPr>
          <w:p w:rsidR="001F5B42" w:rsidRPr="003C2D36" w:rsidRDefault="001F5B42" w:rsidP="00CC4FA5">
            <w:pPr>
              <w:jc w:val="both"/>
              <w:rPr>
                <w:sz w:val="24"/>
                <w:szCs w:val="24"/>
              </w:rPr>
            </w:pPr>
            <w:r w:rsidRPr="003C2D36">
              <w:rPr>
                <w:sz w:val="24"/>
                <w:szCs w:val="24"/>
              </w:rPr>
              <w:t xml:space="preserve">№ </w:t>
            </w:r>
            <w:proofErr w:type="gramStart"/>
            <w:r w:rsidRPr="003C2D36">
              <w:rPr>
                <w:sz w:val="24"/>
                <w:szCs w:val="24"/>
              </w:rPr>
              <w:t>п</w:t>
            </w:r>
            <w:proofErr w:type="gramEnd"/>
            <w:r w:rsidRPr="003C2D36">
              <w:rPr>
                <w:sz w:val="24"/>
                <w:szCs w:val="24"/>
              </w:rPr>
              <w:t>/п</w:t>
            </w:r>
          </w:p>
        </w:tc>
        <w:tc>
          <w:tcPr>
            <w:tcW w:w="8944" w:type="dxa"/>
          </w:tcPr>
          <w:p w:rsidR="001F5B42" w:rsidRPr="003C2D36" w:rsidRDefault="001F5B42" w:rsidP="00CC4FA5">
            <w:pPr>
              <w:jc w:val="both"/>
              <w:rPr>
                <w:sz w:val="24"/>
                <w:szCs w:val="24"/>
              </w:rPr>
            </w:pPr>
            <w:r w:rsidRPr="003C2D36">
              <w:rPr>
                <w:sz w:val="24"/>
                <w:szCs w:val="24"/>
              </w:rPr>
              <w:t>Наименование нарушений допущенных заявителем</w:t>
            </w:r>
          </w:p>
        </w:tc>
      </w:tr>
      <w:tr w:rsidR="001F5B42" w:rsidRPr="003C2D36" w:rsidTr="00762E3E">
        <w:tc>
          <w:tcPr>
            <w:tcW w:w="959" w:type="dxa"/>
          </w:tcPr>
          <w:p w:rsidR="001F5B42" w:rsidRPr="003C2D36" w:rsidRDefault="001F5B42" w:rsidP="00CC4FA5">
            <w:pPr>
              <w:jc w:val="both"/>
              <w:rPr>
                <w:sz w:val="24"/>
                <w:szCs w:val="24"/>
              </w:rPr>
            </w:pPr>
            <w:r w:rsidRPr="003C2D36">
              <w:rPr>
                <w:sz w:val="24"/>
                <w:szCs w:val="24"/>
              </w:rPr>
              <w:t>1</w:t>
            </w:r>
          </w:p>
        </w:tc>
        <w:tc>
          <w:tcPr>
            <w:tcW w:w="8944" w:type="dxa"/>
          </w:tcPr>
          <w:p w:rsidR="001F5B42" w:rsidRPr="003C2D36" w:rsidRDefault="001F5B42" w:rsidP="00CC4FA5">
            <w:pPr>
              <w:jc w:val="both"/>
              <w:rPr>
                <w:sz w:val="24"/>
                <w:szCs w:val="24"/>
              </w:rPr>
            </w:pPr>
          </w:p>
        </w:tc>
      </w:tr>
      <w:tr w:rsidR="001F5B42" w:rsidRPr="003C2D36" w:rsidTr="00762E3E">
        <w:tc>
          <w:tcPr>
            <w:tcW w:w="959" w:type="dxa"/>
          </w:tcPr>
          <w:p w:rsidR="001F5B42" w:rsidRPr="003C2D36" w:rsidRDefault="001F5B42" w:rsidP="00CC4FA5">
            <w:pPr>
              <w:jc w:val="both"/>
              <w:rPr>
                <w:sz w:val="24"/>
                <w:szCs w:val="24"/>
              </w:rPr>
            </w:pPr>
            <w:r w:rsidRPr="003C2D36">
              <w:rPr>
                <w:sz w:val="24"/>
                <w:szCs w:val="24"/>
              </w:rPr>
              <w:t>2</w:t>
            </w:r>
          </w:p>
        </w:tc>
        <w:tc>
          <w:tcPr>
            <w:tcW w:w="8944" w:type="dxa"/>
          </w:tcPr>
          <w:p w:rsidR="001F5B42" w:rsidRPr="003C2D36" w:rsidRDefault="001F5B42" w:rsidP="00CC4FA5">
            <w:pPr>
              <w:jc w:val="both"/>
              <w:rPr>
                <w:sz w:val="24"/>
                <w:szCs w:val="24"/>
              </w:rPr>
            </w:pPr>
          </w:p>
        </w:tc>
      </w:tr>
      <w:tr w:rsidR="001F5B42" w:rsidRPr="003C2D36" w:rsidTr="00762E3E">
        <w:tc>
          <w:tcPr>
            <w:tcW w:w="959" w:type="dxa"/>
          </w:tcPr>
          <w:p w:rsidR="001F5B42" w:rsidRPr="003C2D36" w:rsidRDefault="001F5B42" w:rsidP="00CC4FA5">
            <w:pPr>
              <w:jc w:val="both"/>
              <w:rPr>
                <w:sz w:val="24"/>
                <w:szCs w:val="24"/>
              </w:rPr>
            </w:pPr>
            <w:r w:rsidRPr="003C2D36">
              <w:rPr>
                <w:sz w:val="24"/>
                <w:szCs w:val="24"/>
              </w:rPr>
              <w:t>3</w:t>
            </w:r>
          </w:p>
        </w:tc>
        <w:tc>
          <w:tcPr>
            <w:tcW w:w="8944" w:type="dxa"/>
          </w:tcPr>
          <w:p w:rsidR="001F5B42" w:rsidRPr="003C2D36" w:rsidRDefault="001F5B42" w:rsidP="00CC4FA5">
            <w:pPr>
              <w:jc w:val="both"/>
              <w:rPr>
                <w:sz w:val="24"/>
                <w:szCs w:val="24"/>
              </w:rPr>
            </w:pPr>
          </w:p>
        </w:tc>
      </w:tr>
    </w:tbl>
    <w:p w:rsidR="001F5B42" w:rsidRPr="003C2D36" w:rsidRDefault="001F5B42" w:rsidP="00CC4FA5">
      <w:pPr>
        <w:jc w:val="both"/>
        <w:rPr>
          <w:sz w:val="24"/>
          <w:szCs w:val="24"/>
        </w:rPr>
      </w:pPr>
    </w:p>
    <w:p w:rsidR="001F5B42" w:rsidRPr="003C2D36" w:rsidRDefault="001F5B42" w:rsidP="00CC4FA5">
      <w:pPr>
        <w:jc w:val="both"/>
        <w:rPr>
          <w:sz w:val="24"/>
          <w:szCs w:val="24"/>
        </w:rPr>
      </w:pPr>
    </w:p>
    <w:p w:rsidR="001F5B42" w:rsidRPr="003C2D36" w:rsidRDefault="001F5B42" w:rsidP="00CC4FA5">
      <w:pPr>
        <w:jc w:val="both"/>
        <w:rPr>
          <w:sz w:val="24"/>
          <w:szCs w:val="24"/>
        </w:rPr>
      </w:pPr>
    </w:p>
    <w:p w:rsidR="001F5B42" w:rsidRPr="003C2D36" w:rsidRDefault="001F5B42" w:rsidP="00CC4FA5">
      <w:pPr>
        <w:jc w:val="both"/>
        <w:rPr>
          <w:sz w:val="24"/>
          <w:szCs w:val="24"/>
        </w:rPr>
      </w:pPr>
    </w:p>
    <w:p w:rsidR="001F5B42" w:rsidRPr="003C2D36" w:rsidRDefault="001F5B42" w:rsidP="00CC4FA5">
      <w:pPr>
        <w:outlineLvl w:val="0"/>
        <w:rPr>
          <w:b/>
          <w:sz w:val="24"/>
          <w:szCs w:val="24"/>
        </w:rPr>
      </w:pPr>
      <w:r w:rsidRPr="003C2D36">
        <w:rPr>
          <w:b/>
          <w:sz w:val="24"/>
          <w:szCs w:val="24"/>
        </w:rPr>
        <w:t>Глава муниципального образования «</w:t>
      </w:r>
      <w:r w:rsidR="008B4746" w:rsidRPr="008B4746">
        <w:rPr>
          <w:b/>
          <w:sz w:val="24"/>
          <w:szCs w:val="24"/>
        </w:rPr>
        <w:t>Гулековское</w:t>
      </w:r>
      <w:r w:rsidRPr="003C2D36">
        <w:rPr>
          <w:b/>
          <w:sz w:val="24"/>
          <w:szCs w:val="24"/>
        </w:rPr>
        <w:t xml:space="preserve">»                            </w:t>
      </w:r>
      <w:r w:rsidR="00C2725D">
        <w:rPr>
          <w:b/>
          <w:sz w:val="24"/>
          <w:szCs w:val="24"/>
        </w:rPr>
        <w:t>_______________</w:t>
      </w:r>
    </w:p>
    <w:p w:rsidR="001F5B42" w:rsidRPr="003C2D36" w:rsidRDefault="001F5B42" w:rsidP="00CC4FA5">
      <w:pPr>
        <w:tabs>
          <w:tab w:val="left" w:pos="1260"/>
        </w:tabs>
        <w:rPr>
          <w:bCs/>
          <w:sz w:val="24"/>
          <w:szCs w:val="24"/>
        </w:rPr>
      </w:pPr>
    </w:p>
    <w:p w:rsidR="00C2725D" w:rsidRDefault="00C2725D" w:rsidP="00CC4FA5">
      <w:pPr>
        <w:jc w:val="both"/>
        <w:rPr>
          <w:b/>
          <w:color w:val="000000"/>
          <w:spacing w:val="-6"/>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10</w:t>
      </w:r>
    </w:p>
    <w:p w:rsidR="001F5B42" w:rsidRPr="006916B2" w:rsidRDefault="001F5B42" w:rsidP="00CC4FA5">
      <w:pPr>
        <w:jc w:val="right"/>
        <w:rPr>
          <w:color w:val="000000"/>
        </w:rPr>
      </w:pPr>
      <w:r w:rsidRPr="006916B2">
        <w:rPr>
          <w:color w:val="000000"/>
        </w:rPr>
        <w:t xml:space="preserve">к административному регламенту предоставления муниципальной услуги </w:t>
      </w:r>
    </w:p>
    <w:p w:rsidR="001F5B42" w:rsidRPr="006916B2" w:rsidRDefault="001F5B42" w:rsidP="00CC4FA5">
      <w:pPr>
        <w:jc w:val="right"/>
        <w:rPr>
          <w:bCs/>
        </w:rPr>
      </w:pPr>
      <w:r w:rsidRPr="006916B2">
        <w:t>«</w:t>
      </w:r>
      <w:r w:rsidRPr="006916B2">
        <w:rPr>
          <w:bCs/>
        </w:rPr>
        <w:t xml:space="preserve">Предоставление порубочного билета и (или) разрешения </w:t>
      </w:r>
      <w:proofErr w:type="gramStart"/>
      <w:r w:rsidRPr="006916B2">
        <w:rPr>
          <w:bCs/>
        </w:rPr>
        <w:t>на</w:t>
      </w:r>
      <w:proofErr w:type="gramEnd"/>
      <w:r w:rsidRPr="006916B2">
        <w:rPr>
          <w:bCs/>
        </w:rPr>
        <w:t xml:space="preserve"> </w:t>
      </w:r>
    </w:p>
    <w:p w:rsidR="001F5B42" w:rsidRPr="006916B2" w:rsidRDefault="001F5B42" w:rsidP="00CC4FA5">
      <w:pPr>
        <w:jc w:val="right"/>
      </w:pPr>
      <w:r w:rsidRPr="006916B2">
        <w:rPr>
          <w:bCs/>
        </w:rPr>
        <w:t>пересадку деревьев и кустарников</w:t>
      </w:r>
      <w:r w:rsidRPr="006916B2">
        <w:t xml:space="preserve">», </w:t>
      </w:r>
    </w:p>
    <w:p w:rsidR="001F5B42" w:rsidRPr="006916B2" w:rsidRDefault="001F5B42" w:rsidP="00CC4FA5">
      <w:pPr>
        <w:jc w:val="right"/>
        <w:rPr>
          <w:color w:val="000000"/>
        </w:rPr>
      </w:pPr>
      <w:r w:rsidRPr="006916B2">
        <w:rPr>
          <w:color w:val="000000"/>
        </w:rPr>
        <w:t xml:space="preserve"> </w:t>
      </w:r>
      <w:proofErr w:type="gramStart"/>
      <w:r w:rsidRPr="006916B2">
        <w:rPr>
          <w:color w:val="000000"/>
        </w:rPr>
        <w:t>утвержденному</w:t>
      </w:r>
      <w:proofErr w:type="gramEnd"/>
      <w:r w:rsidRPr="006916B2">
        <w:rPr>
          <w:color w:val="000000"/>
        </w:rPr>
        <w:t xml:space="preserve"> постановлением Администрации </w:t>
      </w:r>
    </w:p>
    <w:p w:rsidR="001F5B42" w:rsidRPr="008B4746" w:rsidRDefault="001F5B42" w:rsidP="00CC4FA5">
      <w:pPr>
        <w:jc w:val="right"/>
        <w:rPr>
          <w:color w:val="000000"/>
        </w:rPr>
      </w:pPr>
      <w:r w:rsidRPr="006916B2">
        <w:rPr>
          <w:color w:val="000000"/>
        </w:rPr>
        <w:t>муниципального образования «</w:t>
      </w:r>
      <w:r w:rsidR="008B4746" w:rsidRPr="008B4746">
        <w:rPr>
          <w:color w:val="000000"/>
        </w:rPr>
        <w:t>Гулековское</w:t>
      </w:r>
      <w:r w:rsidRPr="006916B2">
        <w:rPr>
          <w:color w:val="000000"/>
        </w:rPr>
        <w:t xml:space="preserve">» от </w:t>
      </w:r>
      <w:r w:rsidR="00770068" w:rsidRPr="006916B2">
        <w:rPr>
          <w:color w:val="000000"/>
        </w:rPr>
        <w:t>0</w:t>
      </w:r>
      <w:r w:rsidR="008B4746" w:rsidRPr="008B4746">
        <w:rPr>
          <w:color w:val="000000"/>
        </w:rPr>
        <w:t>4</w:t>
      </w:r>
      <w:r w:rsidR="00770068" w:rsidRPr="006916B2">
        <w:rPr>
          <w:color w:val="000000"/>
        </w:rPr>
        <w:t>.0</w:t>
      </w:r>
      <w:r w:rsidR="008B4746" w:rsidRPr="008B4746">
        <w:rPr>
          <w:color w:val="000000"/>
        </w:rPr>
        <w:t>9</w:t>
      </w:r>
      <w:r w:rsidR="00770068" w:rsidRPr="006916B2">
        <w:rPr>
          <w:color w:val="000000"/>
        </w:rPr>
        <w:t xml:space="preserve">.2017 г. № </w:t>
      </w:r>
      <w:r w:rsidR="008B4746" w:rsidRPr="008B4746">
        <w:rPr>
          <w:color w:val="000000"/>
        </w:rPr>
        <w:t>42</w:t>
      </w:r>
    </w:p>
    <w:p w:rsidR="001F5B42" w:rsidRPr="003C2D36" w:rsidRDefault="001F5B42" w:rsidP="00CC4FA5">
      <w:pPr>
        <w:tabs>
          <w:tab w:val="left" w:pos="1260"/>
        </w:tabs>
        <w:ind w:firstLine="851"/>
        <w:jc w:val="right"/>
        <w:rPr>
          <w:bCs/>
          <w:sz w:val="24"/>
          <w:szCs w:val="24"/>
        </w:rPr>
      </w:pPr>
    </w:p>
    <w:p w:rsidR="001F5B42" w:rsidRPr="003C2D36" w:rsidRDefault="001F5B42" w:rsidP="00CC4FA5">
      <w:pPr>
        <w:tabs>
          <w:tab w:val="left" w:pos="1260"/>
        </w:tabs>
        <w:ind w:firstLine="851"/>
        <w:jc w:val="both"/>
        <w:rPr>
          <w:bCs/>
          <w:sz w:val="24"/>
          <w:szCs w:val="24"/>
        </w:rPr>
      </w:pPr>
    </w:p>
    <w:p w:rsidR="001F5B42" w:rsidRPr="003C2D36" w:rsidRDefault="001F5B42" w:rsidP="00CC4FA5">
      <w:pPr>
        <w:jc w:val="both"/>
        <w:rPr>
          <w:b/>
          <w:color w:val="000000"/>
          <w:sz w:val="24"/>
          <w:szCs w:val="24"/>
        </w:rPr>
      </w:pPr>
    </w:p>
    <w:p w:rsidR="001F5B42" w:rsidRPr="003C2D36" w:rsidRDefault="001F5B42" w:rsidP="00CC4FA5">
      <w:pPr>
        <w:tabs>
          <w:tab w:val="left" w:pos="851"/>
        </w:tabs>
        <w:jc w:val="both"/>
        <w:rPr>
          <w:b/>
          <w:color w:val="000000"/>
          <w:sz w:val="24"/>
          <w:szCs w:val="24"/>
        </w:rPr>
      </w:pPr>
      <w:r w:rsidRPr="003C2D36">
        <w:rPr>
          <w:b/>
          <w:color w:val="000000"/>
          <w:sz w:val="24"/>
          <w:szCs w:val="24"/>
        </w:rPr>
        <w:t>Образец формы заявления об отзыве заявления на получение муниципальной услуги</w:t>
      </w:r>
    </w:p>
    <w:p w:rsidR="001F5B42" w:rsidRPr="003C2D36" w:rsidRDefault="001F5B42" w:rsidP="00CC4FA5">
      <w:pPr>
        <w:jc w:val="both"/>
        <w:rPr>
          <w:b/>
          <w:color w:val="000000"/>
          <w:sz w:val="24"/>
          <w:szCs w:val="24"/>
        </w:rPr>
      </w:pPr>
    </w:p>
    <w:p w:rsidR="001F5B42" w:rsidRPr="003C2D36" w:rsidRDefault="001F5B42" w:rsidP="00CC4FA5">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CC4FA5">
      <w:pPr>
        <w:pStyle w:val="210"/>
        <w:jc w:val="right"/>
        <w:rPr>
          <w:rFonts w:ascii="Times New Roman" w:hAnsi="Times New Roman"/>
          <w:sz w:val="24"/>
          <w:szCs w:val="24"/>
        </w:rPr>
      </w:pPr>
      <w:r w:rsidRPr="003C2D36">
        <w:rPr>
          <w:rFonts w:ascii="Times New Roman" w:hAnsi="Times New Roman"/>
          <w:sz w:val="24"/>
          <w:szCs w:val="24"/>
        </w:rPr>
        <w:t>образования «</w:t>
      </w:r>
      <w:r w:rsidR="008B4746" w:rsidRPr="008B4746">
        <w:rPr>
          <w:rFonts w:ascii="Times New Roman" w:hAnsi="Times New Roman"/>
          <w:sz w:val="24"/>
          <w:szCs w:val="24"/>
        </w:rPr>
        <w:t>Гулековское</w:t>
      </w:r>
      <w:r w:rsidRPr="003C2D36">
        <w:rPr>
          <w:rFonts w:ascii="Times New Roman" w:hAnsi="Times New Roman"/>
          <w:sz w:val="24"/>
          <w:szCs w:val="24"/>
        </w:rPr>
        <w:t>»</w:t>
      </w:r>
    </w:p>
    <w:p w:rsidR="001F5B42" w:rsidRPr="003C2D36" w:rsidRDefault="001F5B42" w:rsidP="00CC4FA5">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ind w:left="4248" w:firstLine="708"/>
        <w:jc w:val="right"/>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w:t>
      </w:r>
    </w:p>
    <w:p w:rsidR="001F5B42" w:rsidRPr="003C2D36" w:rsidRDefault="001F5B42" w:rsidP="00CC4FA5">
      <w:pPr>
        <w:pStyle w:val="210"/>
        <w:ind w:firstLine="444"/>
        <w:jc w:val="both"/>
        <w:rPr>
          <w:rFonts w:ascii="Times New Roman" w:hAnsi="Times New Roman"/>
          <w:b/>
          <w:sz w:val="24"/>
          <w:szCs w:val="24"/>
        </w:rPr>
      </w:pPr>
    </w:p>
    <w:p w:rsidR="001F5B42" w:rsidRPr="003C2D36" w:rsidRDefault="001F5B42" w:rsidP="00CC4FA5">
      <w:pPr>
        <w:pStyle w:val="210"/>
        <w:jc w:val="center"/>
        <w:rPr>
          <w:rFonts w:ascii="Times New Roman" w:hAnsi="Times New Roman"/>
          <w:b/>
          <w:sz w:val="24"/>
          <w:szCs w:val="24"/>
        </w:rPr>
      </w:pPr>
      <w:r w:rsidRPr="003C2D36">
        <w:rPr>
          <w:rFonts w:ascii="Times New Roman" w:hAnsi="Times New Roman"/>
          <w:b/>
          <w:sz w:val="24"/>
          <w:szCs w:val="24"/>
        </w:rPr>
        <w:t>Заявление</w:t>
      </w:r>
    </w:p>
    <w:p w:rsidR="001F5B42" w:rsidRPr="003C2D36" w:rsidRDefault="001F5B42" w:rsidP="00CC4FA5">
      <w:pPr>
        <w:pStyle w:val="210"/>
        <w:ind w:firstLine="567"/>
        <w:jc w:val="center"/>
        <w:rPr>
          <w:rFonts w:ascii="Times New Roman" w:hAnsi="Times New Roman"/>
          <w:sz w:val="24"/>
          <w:szCs w:val="24"/>
        </w:rPr>
      </w:pPr>
    </w:p>
    <w:p w:rsidR="001F5B42" w:rsidRPr="003C2D36" w:rsidRDefault="001F5B42" w:rsidP="00CC4FA5">
      <w:pPr>
        <w:jc w:val="both"/>
        <w:rPr>
          <w:sz w:val="24"/>
          <w:szCs w:val="24"/>
        </w:rPr>
      </w:pPr>
      <w:r w:rsidRPr="003C2D36">
        <w:rPr>
          <w:snapToGrid w:val="0"/>
          <w:sz w:val="24"/>
          <w:szCs w:val="24"/>
        </w:rPr>
        <w:t xml:space="preserve">Прошу отозвать мое заявление </w:t>
      </w:r>
      <w:proofErr w:type="gramStart"/>
      <w:r w:rsidRPr="003C2D36">
        <w:rPr>
          <w:snapToGrid w:val="0"/>
          <w:sz w:val="24"/>
          <w:szCs w:val="24"/>
        </w:rPr>
        <w:t>от</w:t>
      </w:r>
      <w:proofErr w:type="gramEnd"/>
      <w:r w:rsidRPr="003C2D36">
        <w:rPr>
          <w:snapToGrid w:val="0"/>
          <w:sz w:val="24"/>
          <w:szCs w:val="24"/>
        </w:rPr>
        <w:t xml:space="preserve"> ____________ </w:t>
      </w:r>
      <w:proofErr w:type="gramStart"/>
      <w:r w:rsidRPr="003C2D36">
        <w:rPr>
          <w:snapToGrid w:val="0"/>
          <w:sz w:val="24"/>
          <w:szCs w:val="24"/>
        </w:rPr>
        <w:t>на</w:t>
      </w:r>
      <w:proofErr w:type="gramEnd"/>
      <w:r w:rsidRPr="003C2D36">
        <w:rPr>
          <w:snapToGrid w:val="0"/>
          <w:sz w:val="24"/>
          <w:szCs w:val="24"/>
        </w:rPr>
        <w:t xml:space="preserve"> предоставление муниципальной услуги </w:t>
      </w:r>
      <w:r w:rsidRPr="003C2D36">
        <w:rPr>
          <w:sz w:val="24"/>
          <w:szCs w:val="24"/>
        </w:rPr>
        <w:t>«Выдача  разрешений на вырубку деревьев и кустарников на территории муниципального образования».</w:t>
      </w:r>
    </w:p>
    <w:p w:rsidR="001F5B42" w:rsidRPr="003C2D36" w:rsidRDefault="001F5B42" w:rsidP="00CC4FA5">
      <w:pPr>
        <w:ind w:firstLine="708"/>
        <w:jc w:val="both"/>
        <w:rPr>
          <w:snapToGrid w:val="0"/>
          <w:sz w:val="24"/>
          <w:szCs w:val="24"/>
        </w:rPr>
      </w:pPr>
    </w:p>
    <w:p w:rsidR="001F5B42" w:rsidRPr="003C2D36" w:rsidRDefault="001F5B42" w:rsidP="00CC4FA5">
      <w:pPr>
        <w:pStyle w:val="210"/>
        <w:ind w:firstLine="600"/>
        <w:jc w:val="both"/>
        <w:rPr>
          <w:rFonts w:ascii="Times New Roman" w:hAnsi="Times New Roman"/>
          <w:b/>
          <w:sz w:val="24"/>
          <w:szCs w:val="24"/>
        </w:rPr>
      </w:pPr>
      <w:r w:rsidRPr="003C2D36">
        <w:rPr>
          <w:rFonts w:ascii="Times New Roman" w:hAnsi="Times New Roman"/>
          <w:b/>
          <w:sz w:val="24"/>
          <w:szCs w:val="24"/>
        </w:rPr>
        <w:t>По своему желанию гражданин в заявлении может указать причину отзыва заявления.</w:t>
      </w: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___________________________________</w:t>
      </w: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 xml:space="preserve">(подпись)            </w:t>
      </w:r>
      <w:r w:rsidRPr="003C2D36">
        <w:rPr>
          <w:rFonts w:ascii="Times New Roman" w:hAnsi="Times New Roman"/>
          <w:sz w:val="24"/>
          <w:szCs w:val="24"/>
        </w:rPr>
        <w:tab/>
      </w:r>
      <w:r w:rsidRPr="003C2D36">
        <w:rPr>
          <w:rFonts w:ascii="Times New Roman" w:hAnsi="Times New Roman"/>
          <w:sz w:val="24"/>
          <w:szCs w:val="24"/>
        </w:rPr>
        <w:tab/>
        <w:t>Ф.И.О.</w:t>
      </w:r>
      <w:r w:rsidRPr="003C2D36">
        <w:rPr>
          <w:rFonts w:ascii="Times New Roman" w:hAnsi="Times New Roman"/>
          <w:sz w:val="24"/>
          <w:szCs w:val="24"/>
        </w:rPr>
        <w:tab/>
      </w:r>
      <w:r w:rsidRPr="003C2D36">
        <w:rPr>
          <w:rFonts w:ascii="Times New Roman" w:hAnsi="Times New Roman"/>
          <w:sz w:val="24"/>
          <w:szCs w:val="24"/>
        </w:rPr>
        <w:tab/>
      </w:r>
      <w:r w:rsidRPr="003C2D36">
        <w:rPr>
          <w:rFonts w:ascii="Times New Roman" w:hAnsi="Times New Roman"/>
          <w:sz w:val="24"/>
          <w:szCs w:val="24"/>
        </w:rPr>
        <w:tab/>
        <w:t>«_____» __________20___ г.</w:t>
      </w:r>
    </w:p>
    <w:p w:rsidR="001F5B42" w:rsidRPr="003C2D36" w:rsidRDefault="001F5B42" w:rsidP="00CC4FA5">
      <w:pPr>
        <w:tabs>
          <w:tab w:val="left" w:pos="1260"/>
        </w:tabs>
        <w:ind w:firstLine="851"/>
        <w:jc w:val="both"/>
        <w:rPr>
          <w:bCs/>
          <w:sz w:val="24"/>
          <w:szCs w:val="24"/>
        </w:rPr>
      </w:pPr>
    </w:p>
    <w:p w:rsidR="001F5B42" w:rsidRPr="003C2D36" w:rsidRDefault="001F5B42" w:rsidP="00CC4FA5">
      <w:pPr>
        <w:tabs>
          <w:tab w:val="left" w:pos="1260"/>
        </w:tabs>
        <w:jc w:val="both"/>
        <w:rPr>
          <w:bCs/>
          <w:sz w:val="24"/>
          <w:szCs w:val="24"/>
        </w:rPr>
      </w:pPr>
    </w:p>
    <w:p w:rsidR="001F5B42" w:rsidRPr="003C2D36" w:rsidRDefault="001F5B42" w:rsidP="00CC4FA5">
      <w:pPr>
        <w:tabs>
          <w:tab w:val="left" w:pos="1260"/>
        </w:tabs>
        <w:ind w:firstLine="851"/>
        <w:jc w:val="right"/>
        <w:rPr>
          <w:bCs/>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11</w:t>
      </w:r>
    </w:p>
    <w:p w:rsidR="001F5B42" w:rsidRPr="009A6BD4" w:rsidRDefault="001F5B42" w:rsidP="00CC4FA5">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CC4FA5">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CC4FA5">
      <w:pPr>
        <w:jc w:val="right"/>
      </w:pPr>
      <w:r w:rsidRPr="009A6BD4">
        <w:rPr>
          <w:bCs/>
        </w:rPr>
        <w:t>пересадку деревьев и кустарников</w:t>
      </w:r>
      <w:r w:rsidRPr="009A6BD4">
        <w:t xml:space="preserve">», </w:t>
      </w:r>
    </w:p>
    <w:p w:rsidR="001F5B42" w:rsidRPr="009A6BD4" w:rsidRDefault="001F5B42" w:rsidP="00CC4FA5">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8B4746" w:rsidRDefault="001F5B42" w:rsidP="00CC4FA5">
      <w:pPr>
        <w:jc w:val="right"/>
        <w:rPr>
          <w:color w:val="000000"/>
        </w:rPr>
      </w:pPr>
      <w:r w:rsidRPr="009A6BD4">
        <w:rPr>
          <w:color w:val="000000"/>
        </w:rPr>
        <w:t>муниципального образования «</w:t>
      </w:r>
      <w:r w:rsidR="008B4746" w:rsidRPr="008B4746">
        <w:rPr>
          <w:color w:val="000000"/>
        </w:rPr>
        <w:t>Гулековское</w:t>
      </w:r>
      <w:r w:rsidRPr="009A6BD4">
        <w:rPr>
          <w:color w:val="000000"/>
        </w:rPr>
        <w:t xml:space="preserve">» от </w:t>
      </w:r>
      <w:r w:rsidR="008B4746">
        <w:rPr>
          <w:color w:val="000000"/>
        </w:rPr>
        <w:t>0</w:t>
      </w:r>
      <w:r w:rsidR="008B4746" w:rsidRPr="008B4746">
        <w:rPr>
          <w:color w:val="000000"/>
        </w:rPr>
        <w:t>4</w:t>
      </w:r>
      <w:r w:rsidR="00770068" w:rsidRPr="009A6BD4">
        <w:rPr>
          <w:color w:val="000000"/>
        </w:rPr>
        <w:t>.0</w:t>
      </w:r>
      <w:r w:rsidR="008B4746" w:rsidRPr="008B4746">
        <w:rPr>
          <w:color w:val="000000"/>
        </w:rPr>
        <w:t>9</w:t>
      </w:r>
      <w:r w:rsidR="00770068" w:rsidRPr="009A6BD4">
        <w:rPr>
          <w:color w:val="000000"/>
        </w:rPr>
        <w:t xml:space="preserve">.2017 г. № </w:t>
      </w:r>
      <w:r w:rsidR="008B4746" w:rsidRPr="008B4746">
        <w:rPr>
          <w:color w:val="000000"/>
        </w:rPr>
        <w:t>42</w:t>
      </w:r>
    </w:p>
    <w:p w:rsidR="001F5B42" w:rsidRPr="003C2D36" w:rsidRDefault="001F5B42" w:rsidP="00CC4FA5">
      <w:pPr>
        <w:jc w:val="both"/>
        <w:rPr>
          <w:snapToGrid w:val="0"/>
          <w:sz w:val="24"/>
          <w:szCs w:val="24"/>
        </w:rPr>
      </w:pPr>
    </w:p>
    <w:p w:rsidR="001F5B42" w:rsidRPr="003C2D36" w:rsidRDefault="001F5B42" w:rsidP="00CC4FA5">
      <w:pPr>
        <w:jc w:val="both"/>
        <w:rPr>
          <w:b/>
          <w:color w:val="000000"/>
          <w:sz w:val="24"/>
          <w:szCs w:val="24"/>
        </w:rPr>
      </w:pPr>
    </w:p>
    <w:p w:rsidR="001F5B42" w:rsidRPr="003C2D36" w:rsidRDefault="001F5B42" w:rsidP="00CC4FA5">
      <w:pPr>
        <w:jc w:val="both"/>
        <w:rPr>
          <w:b/>
          <w:color w:val="000000"/>
          <w:sz w:val="24"/>
          <w:szCs w:val="24"/>
        </w:rPr>
      </w:pPr>
    </w:p>
    <w:p w:rsidR="001F5B42" w:rsidRPr="003C2D36" w:rsidRDefault="001F5B42" w:rsidP="00CC4FA5">
      <w:pPr>
        <w:pStyle w:val="aa"/>
        <w:widowControl w:val="0"/>
        <w:spacing w:after="0"/>
        <w:jc w:val="both"/>
        <w:rPr>
          <w:b/>
        </w:rPr>
      </w:pPr>
      <w:r w:rsidRPr="003C2D36">
        <w:rPr>
          <w:b/>
        </w:rPr>
        <w:t xml:space="preserve">Блок-схема последовательности административных действий </w:t>
      </w:r>
    </w:p>
    <w:p w:rsidR="001F5B42" w:rsidRPr="003C2D36" w:rsidRDefault="001F5B42" w:rsidP="00CC4FA5">
      <w:pPr>
        <w:pStyle w:val="aa"/>
        <w:widowControl w:val="0"/>
        <w:spacing w:after="0"/>
        <w:jc w:val="both"/>
        <w:rPr>
          <w:b/>
        </w:rPr>
      </w:pPr>
      <w:r w:rsidRPr="003C2D36">
        <w:rPr>
          <w:noProof/>
          <w:lang w:eastAsia="ru-RU"/>
        </w:rPr>
        <mc:AlternateContent>
          <mc:Choice Requires="wps">
            <w:drawing>
              <wp:anchor distT="0" distB="0" distL="114300" distR="114300" simplePos="0" relativeHeight="251659264" behindDoc="0" locked="0" layoutInCell="1" allowOverlap="1" wp14:anchorId="6D719C2A" wp14:editId="3A80DE6F">
                <wp:simplePos x="0" y="0"/>
                <wp:positionH relativeFrom="column">
                  <wp:posOffset>5606415</wp:posOffset>
                </wp:positionH>
                <wp:positionV relativeFrom="paragraph">
                  <wp:posOffset>163830</wp:posOffset>
                </wp:positionV>
                <wp:extent cx="528955" cy="235585"/>
                <wp:effectExtent l="9525" t="11430" r="13970" b="1016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35585"/>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left:0;text-align:left;margin-left:441.45pt;margin-top:12.9pt;width:41.65pt;height:1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" fillcolor="#d8d8d8">
                <v:textbox>
                  <w:txbxContent>
                    <w:p w:rsidR="00762E3E" w:rsidRPr="00851C55" w:rsidRDefault="00762E3E" w:rsidP="001F5B42">
                      <w:pPr>
                        <w:jc w:val="center"/>
                      </w:pPr>
                      <w:r>
                        <w:t>2 дня</w:t>
                      </w:r>
                    </w:p>
                  </w:txbxContent>
                </v:textbox>
              </v:rect>
            </w:pict>
          </mc:Fallback>
        </mc:AlternateContent>
      </w:r>
      <w:r w:rsidRPr="003C2D36">
        <w:rPr>
          <w:b/>
        </w:rPr>
        <w:t>при предоставлении муниципальной услуги</w:t>
      </w:r>
    </w:p>
    <w:p w:rsidR="001F5B42" w:rsidRPr="003C2D36" w:rsidRDefault="001F5B42" w:rsidP="00CC4FA5">
      <w:pPr>
        <w:pStyle w:val="aa"/>
        <w:widowControl w:val="0"/>
        <w:spacing w:after="0"/>
        <w:jc w:val="both"/>
      </w:pPr>
      <w:r w:rsidRPr="003C2D36">
        <w:rPr>
          <w:noProof/>
          <w:lang w:eastAsia="ru-RU"/>
        </w:rPr>
        <w:lastRenderedPageBreak/>
        <mc:AlternateContent>
          <mc:Choice Requires="wps">
            <w:drawing>
              <wp:anchor distT="0" distB="0" distL="114300" distR="114300" simplePos="0" relativeHeight="251695104" behindDoc="0" locked="0" layoutInCell="1" allowOverlap="1" wp14:anchorId="7CE226CE" wp14:editId="0AF7AEEA">
                <wp:simplePos x="0" y="0"/>
                <wp:positionH relativeFrom="column">
                  <wp:posOffset>161290</wp:posOffset>
                </wp:positionH>
                <wp:positionV relativeFrom="paragraph">
                  <wp:posOffset>140970</wp:posOffset>
                </wp:positionV>
                <wp:extent cx="314325" cy="3209290"/>
                <wp:effectExtent l="8890" t="7620" r="10160" b="12065"/>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209290"/>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1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27" style="position:absolute;left:0;text-align:left;margin-left:12.7pt;margin-top:11.1pt;width:24.75pt;height:25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" fillcolor="#d8d8d8">
                <v:textbox style="layout-flow:vertical;mso-layout-flow-alt:bottom-to-top">
                  <w:txbxContent>
                    <w:p w:rsidR="00762E3E" w:rsidRPr="00851C55" w:rsidRDefault="00762E3E" w:rsidP="001F5B42">
                      <w:pPr>
                        <w:jc w:val="center"/>
                      </w:pPr>
                      <w:r>
                        <w:t>1 день</w:t>
                      </w:r>
                    </w:p>
                  </w:txbxContent>
                </v:textbox>
              </v:rect>
            </w:pict>
          </mc:Fallback>
        </mc:AlternateContent>
      </w:r>
      <w:r w:rsidRPr="003C2D36">
        <w:rPr>
          <w:noProof/>
          <w:lang w:eastAsia="ru-RU"/>
        </w:rPr>
        <mc:AlternateContent>
          <mc:Choice Requires="wps">
            <w:drawing>
              <wp:anchor distT="0" distB="0" distL="114300" distR="114300" simplePos="0" relativeHeight="251702272" behindDoc="0" locked="0" layoutInCell="1" allowOverlap="1" wp14:anchorId="5AFE0712" wp14:editId="5E6222FE">
                <wp:simplePos x="0" y="0"/>
                <wp:positionH relativeFrom="column">
                  <wp:posOffset>1975485</wp:posOffset>
                </wp:positionH>
                <wp:positionV relativeFrom="paragraph">
                  <wp:posOffset>140970</wp:posOffset>
                </wp:positionV>
                <wp:extent cx="3516630" cy="507365"/>
                <wp:effectExtent l="13335" t="7620" r="13335" b="8890"/>
                <wp:wrapNone/>
                <wp:docPr id="117"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Специалист офиса «Мои документы»,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7" o:spid="_x0000_s1028" style="position:absolute;left:0;text-align:left;margin-left:155.55pt;margin-top:11.1pt;width:276.9pt;height:39.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">
                <v:textbox>
                  <w:txbxContent>
                    <w:p w:rsidR="00762E3E" w:rsidRDefault="00762E3E" w:rsidP="001F5B42">
                      <w:pPr>
                        <w:jc w:val="center"/>
                      </w:pPr>
                      <w:r>
                        <w:t>Специалист офиса «Мои документы», в случае подачи заявления заявителем через данный офис</w:t>
                      </w:r>
                    </w:p>
                  </w:txbxContent>
                </v:textbox>
              </v:rect>
            </w:pict>
          </mc:Fallback>
        </mc:AlternateContent>
      </w:r>
      <w:r w:rsidRPr="003C2D36">
        <w:rPr>
          <w:noProof/>
          <w:lang w:eastAsia="ru-RU"/>
        </w:rPr>
        <mc:AlternateContent>
          <mc:Choice Requires="wps">
            <w:drawing>
              <wp:anchor distT="0" distB="0" distL="114300" distR="114300" simplePos="0" relativeHeight="251663360" behindDoc="0" locked="0" layoutInCell="1" allowOverlap="1" wp14:anchorId="75E541DD" wp14:editId="771CA215">
                <wp:simplePos x="0" y="0"/>
                <wp:positionH relativeFrom="column">
                  <wp:posOffset>664845</wp:posOffset>
                </wp:positionH>
                <wp:positionV relativeFrom="paragraph">
                  <wp:posOffset>140970</wp:posOffset>
                </wp:positionV>
                <wp:extent cx="1154430" cy="297180"/>
                <wp:effectExtent l="7620" t="7620" r="9525" b="9525"/>
                <wp:wrapNone/>
                <wp:docPr id="116" name="Прямоугольник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6" o:spid="_x0000_s1029" style="position:absolute;left:0;text-align:left;margin-left:52.35pt;margin-top:11.1pt;width:90.9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">
                <v:textbox>
                  <w:txbxContent>
                    <w:p w:rsidR="00762E3E" w:rsidRDefault="00762E3E" w:rsidP="001F5B42">
                      <w:pPr>
                        <w:jc w:val="center"/>
                      </w:pPr>
                      <w:r>
                        <w:t>Заявитель</w:t>
                      </w:r>
                    </w:p>
                  </w:txbxContent>
                </v:textbox>
              </v:rect>
            </w:pict>
          </mc:Fallback>
        </mc:AlternateContent>
      </w:r>
    </w:p>
    <w:p w:rsidR="001F5B42" w:rsidRPr="003C2D36" w:rsidRDefault="001F5B42" w:rsidP="00CC4FA5">
      <w:pPr>
        <w:pStyle w:val="aa"/>
        <w:widowControl w:val="0"/>
        <w:spacing w:after="0"/>
        <w:jc w:val="both"/>
      </w:pPr>
      <w:r w:rsidRPr="003C2D36">
        <w:rPr>
          <w:b/>
          <w:noProof/>
          <w:color w:val="FF0000"/>
          <w:spacing w:val="-6"/>
          <w:lang w:eastAsia="ru-RU"/>
        </w:rPr>
        <mc:AlternateContent>
          <mc:Choice Requires="wps">
            <w:drawing>
              <wp:anchor distT="0" distB="0" distL="114300" distR="114300" simplePos="0" relativeHeight="251701248" behindDoc="0" locked="0" layoutInCell="1" allowOverlap="1" wp14:anchorId="208307ED" wp14:editId="5DD3D228">
                <wp:simplePos x="0" y="0"/>
                <wp:positionH relativeFrom="column">
                  <wp:posOffset>6135370</wp:posOffset>
                </wp:positionH>
                <wp:positionV relativeFrom="paragraph">
                  <wp:posOffset>127635</wp:posOffset>
                </wp:positionV>
                <wp:extent cx="5080" cy="2295525"/>
                <wp:effectExtent l="10795" t="13335" r="12700" b="571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ALYG7BXAgAAaQQAAA4AAAAAAAAAAAAAAAAALgIAAGRycy9lMm9Eb2MueG1sUEsB&#10;Ai0AFAAGAAgAAAAhAC8e7q3eAAAACgEAAA8AAAAAAAAAAAAAAAAAsQQAAGRycy9kb3ducmV2Lnht&#10;bFBLBQYAAAAABAAEAPMAAAC8BQAAAAA=&#10;"/>
            </w:pict>
          </mc:Fallback>
        </mc:AlternateContent>
      </w:r>
      <w:r w:rsidRPr="003C2D36">
        <w:rPr>
          <w:b/>
          <w:noProof/>
          <w:color w:val="FF0000"/>
          <w:spacing w:val="-6"/>
          <w:lang w:eastAsia="ru-RU"/>
        </w:rPr>
        <mc:AlternateContent>
          <mc:Choice Requires="wps">
            <w:drawing>
              <wp:anchor distT="0" distB="0" distL="114300" distR="114300" simplePos="0" relativeHeight="251704320" behindDoc="0" locked="0" layoutInCell="1" allowOverlap="1" wp14:anchorId="2232382D" wp14:editId="7BA1E28C">
                <wp:simplePos x="0" y="0"/>
                <wp:positionH relativeFrom="column">
                  <wp:posOffset>5439410</wp:posOffset>
                </wp:positionH>
                <wp:positionV relativeFrom="paragraph">
                  <wp:posOffset>133350</wp:posOffset>
                </wp:positionV>
                <wp:extent cx="695960" cy="0"/>
                <wp:effectExtent l="19685" t="57150" r="8255" b="57150"/>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Iqx81VtAgAAkQQAAA4AAAAAAAAAAAAAAAAA&#10;LgIAAGRycy9lMm9Eb2MueG1sUEsBAi0AFAAGAAgAAAAhAASPYe3dAAAACQEAAA8AAAAAAAAAAAAA&#10;AAAAxwQAAGRycy9kb3ducmV2LnhtbFBLBQYAAAAABAAEAPMAAADRBQAAAAA=&#10;">
                <v:stroke endarrow="block"/>
              </v:line>
            </w:pict>
          </mc:Fallback>
        </mc:AlternateContent>
      </w:r>
    </w:p>
    <w:p w:rsidR="001F5B42" w:rsidRPr="003C2D36" w:rsidRDefault="001F5B42" w:rsidP="00CC4FA5">
      <w:pPr>
        <w:pStyle w:val="aa"/>
        <w:widowControl w:val="0"/>
        <w:spacing w:after="0"/>
        <w:jc w:val="both"/>
      </w:pPr>
      <w:r w:rsidRPr="003C2D36">
        <w:rPr>
          <w:b/>
          <w:noProof/>
          <w:color w:val="FF0000"/>
          <w:spacing w:val="-6"/>
          <w:lang w:eastAsia="ru-RU"/>
        </w:rPr>
        <mc:AlternateContent>
          <mc:Choice Requires="wps">
            <w:drawing>
              <wp:anchor distT="0" distB="0" distL="114300" distR="114300" simplePos="0" relativeHeight="251700224" behindDoc="0" locked="0" layoutInCell="1" allowOverlap="1" wp14:anchorId="0C7D0AA6" wp14:editId="340E4A76">
                <wp:simplePos x="0" y="0"/>
                <wp:positionH relativeFrom="column">
                  <wp:posOffset>1253490</wp:posOffset>
                </wp:positionH>
                <wp:positionV relativeFrom="paragraph">
                  <wp:posOffset>87630</wp:posOffset>
                </wp:positionV>
                <wp:extent cx="0" cy="379095"/>
                <wp:effectExtent l="53340" t="11430" r="60960" b="19050"/>
                <wp:wrapNone/>
                <wp:docPr id="113" name="Прямая соединительная линия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">
                <v:stroke endarrow="block"/>
              </v:line>
            </w:pict>
          </mc:Fallback>
        </mc:AlternateContent>
      </w:r>
    </w:p>
    <w:p w:rsidR="001F5B42" w:rsidRPr="003C2D36" w:rsidRDefault="001F5B42" w:rsidP="00CC4FA5">
      <w:pPr>
        <w:jc w:val="both"/>
        <w:rPr>
          <w:b/>
          <w:color w:val="FF0000"/>
          <w:sz w:val="24"/>
          <w:szCs w:val="24"/>
        </w:rPr>
      </w:pPr>
      <w:r w:rsidRPr="003C2D36">
        <w:rPr>
          <w:b/>
          <w:noProof/>
          <w:color w:val="FF0000"/>
          <w:spacing w:val="-6"/>
          <w:sz w:val="24"/>
          <w:szCs w:val="24"/>
        </w:rPr>
        <mc:AlternateContent>
          <mc:Choice Requires="wps">
            <w:drawing>
              <wp:anchor distT="0" distB="0" distL="114300" distR="114300" simplePos="0" relativeHeight="251703296" behindDoc="0" locked="0" layoutInCell="1" allowOverlap="1" wp14:anchorId="234B67A3" wp14:editId="1ED398BB">
                <wp:simplePos x="0" y="0"/>
                <wp:positionH relativeFrom="column">
                  <wp:posOffset>3796665</wp:posOffset>
                </wp:positionH>
                <wp:positionV relativeFrom="paragraph">
                  <wp:posOffset>122555</wp:posOffset>
                </wp:positionV>
                <wp:extent cx="0" cy="168910"/>
                <wp:effectExtent l="53340" t="8255" r="60960" b="22860"/>
                <wp:wrapNone/>
                <wp:docPr id="112" name="Прямая соединительная линия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DLOe+MYwIAAH0EAAAOAAAAAAAAAAAAAAAAAC4CAABkcnMv&#10;ZTJvRG9jLnhtbFBLAQItABQABgAIAAAAIQC9W9393wAAAAkBAAAPAAAAAAAAAAAAAAAAAL0EAABk&#10;cnMvZG93bnJldi54bWxQSwUGAAAAAAQABADzAAAAyQUAAAAA&#10;">
                <v:stroke endarrow="block"/>
              </v:line>
            </w:pict>
          </mc:Fallback>
        </mc:AlternateContent>
      </w:r>
    </w:p>
    <w:p w:rsidR="001F5B42" w:rsidRPr="003C2D36" w:rsidRDefault="001F5B42" w:rsidP="00CC4FA5">
      <w:pPr>
        <w:jc w:val="both"/>
        <w:rPr>
          <w:b/>
          <w:color w:val="FF0000"/>
          <w:sz w:val="24"/>
          <w:szCs w:val="24"/>
        </w:rPr>
      </w:pPr>
      <w:r w:rsidRPr="003C2D36">
        <w:rPr>
          <w:noProof/>
          <w:sz w:val="24"/>
          <w:szCs w:val="24"/>
        </w:rPr>
        <mc:AlternateContent>
          <mc:Choice Requires="wps">
            <w:drawing>
              <wp:anchor distT="0" distB="0" distL="114300" distR="114300" simplePos="0" relativeHeight="251664384" behindDoc="0" locked="0" layoutInCell="1" allowOverlap="1" wp14:anchorId="36970079" wp14:editId="59F9E0D2">
                <wp:simplePos x="0" y="0"/>
                <wp:positionH relativeFrom="column">
                  <wp:posOffset>628650</wp:posOffset>
                </wp:positionH>
                <wp:positionV relativeFrom="paragraph">
                  <wp:posOffset>116205</wp:posOffset>
                </wp:positionV>
                <wp:extent cx="4911090" cy="293370"/>
                <wp:effectExtent l="9525" t="11430" r="13335" b="9525"/>
                <wp:wrapNone/>
                <wp:docPr id="111" name="Прямоугольник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Прием и первичная обработка заявления,</w:t>
                            </w:r>
                            <w:r w:rsidRPr="001575A5">
                              <w:t xml:space="preserve"> </w:t>
                            </w:r>
                            <w:r>
                              <w:t>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1" o:spid="_x0000_s1030" style="position:absolute;left:0;text-align:left;margin-left:49.5pt;margin-top:9.15pt;width:386.7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">
                <v:textbox>
                  <w:txbxContent>
                    <w:p w:rsidR="00762E3E" w:rsidRDefault="00762E3E" w:rsidP="001F5B42">
                      <w:pPr>
                        <w:jc w:val="center"/>
                      </w:pPr>
                      <w:r>
                        <w:t>Прием и первичная обработка заявления,</w:t>
                      </w:r>
                      <w:r w:rsidRPr="001575A5">
                        <w:t xml:space="preserve"> </w:t>
                      </w:r>
                      <w:r>
                        <w:t>поступившего посредством:</w:t>
                      </w:r>
                    </w:p>
                  </w:txbxContent>
                </v:textbox>
              </v:rect>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05344" behindDoc="0" locked="0" layoutInCell="1" allowOverlap="1" wp14:anchorId="6232C156" wp14:editId="502FF368">
                <wp:simplePos x="0" y="0"/>
                <wp:positionH relativeFrom="column">
                  <wp:posOffset>2853690</wp:posOffset>
                </wp:positionH>
                <wp:positionV relativeFrom="paragraph">
                  <wp:posOffset>76200</wp:posOffset>
                </wp:positionV>
                <wp:extent cx="0" cy="175260"/>
                <wp:effectExtent l="5715" t="9525" r="13335" b="5715"/>
                <wp:wrapNone/>
                <wp:docPr id="110" name="Прямая соединительная линия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6pt" to="224.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"/>
            </w:pict>
          </mc:Fallback>
        </mc:AlternateContent>
      </w:r>
      <w:r w:rsidRPr="003C2D36">
        <w:rPr>
          <w:b/>
          <w:noProof/>
          <w:color w:val="FF0000"/>
          <w:spacing w:val="-6"/>
          <w:sz w:val="24"/>
          <w:szCs w:val="24"/>
        </w:rPr>
        <mc:AlternateContent>
          <mc:Choice Requires="wps">
            <w:drawing>
              <wp:anchor distT="0" distB="0" distL="114300" distR="114300" simplePos="0" relativeHeight="251679744" behindDoc="0" locked="0" layoutInCell="1" allowOverlap="1" wp14:anchorId="5A99BD96" wp14:editId="570B1768">
                <wp:simplePos x="0" y="0"/>
                <wp:positionH relativeFrom="column">
                  <wp:posOffset>3796665</wp:posOffset>
                </wp:positionH>
                <wp:positionV relativeFrom="paragraph">
                  <wp:posOffset>68580</wp:posOffset>
                </wp:positionV>
                <wp:extent cx="0" cy="182880"/>
                <wp:effectExtent l="5715" t="11430" r="13335" b="5715"/>
                <wp:wrapNone/>
                <wp:docPr id="10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5.4pt" to="298.9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"/>
            </w:pict>
          </mc:Fallback>
        </mc:AlternateContent>
      </w:r>
      <w:r w:rsidRPr="003C2D36">
        <w:rPr>
          <w:b/>
          <w:noProof/>
          <w:color w:val="FF0000"/>
          <w:spacing w:val="-6"/>
          <w:sz w:val="24"/>
          <w:szCs w:val="24"/>
        </w:rPr>
        <mc:AlternateContent>
          <mc:Choice Requires="wps">
            <w:drawing>
              <wp:anchor distT="0" distB="0" distL="114300" distR="114300" simplePos="0" relativeHeight="251678720" behindDoc="0" locked="0" layoutInCell="1" allowOverlap="1" wp14:anchorId="5F8DCA8B" wp14:editId="5DA02790">
                <wp:simplePos x="0" y="0"/>
                <wp:positionH relativeFrom="column">
                  <wp:posOffset>4920615</wp:posOffset>
                </wp:positionH>
                <wp:positionV relativeFrom="paragraph">
                  <wp:posOffset>68580</wp:posOffset>
                </wp:positionV>
                <wp:extent cx="0" cy="182880"/>
                <wp:effectExtent l="5715" t="11430" r="13335" b="5715"/>
                <wp:wrapNone/>
                <wp:docPr id="108"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8"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"/>
            </w:pict>
          </mc:Fallback>
        </mc:AlternateContent>
      </w:r>
      <w:r w:rsidRPr="003C2D36">
        <w:rPr>
          <w:b/>
          <w:noProof/>
          <w:color w:val="FF0000"/>
          <w:spacing w:val="-6"/>
          <w:sz w:val="24"/>
          <w:szCs w:val="24"/>
        </w:rPr>
        <mc:AlternateContent>
          <mc:Choice Requires="wps">
            <w:drawing>
              <wp:anchor distT="0" distB="0" distL="114300" distR="114300" simplePos="0" relativeHeight="251676672" behindDoc="0" locked="0" layoutInCell="1" allowOverlap="1" wp14:anchorId="641A9CD2" wp14:editId="6BFF1880">
                <wp:simplePos x="0" y="0"/>
                <wp:positionH relativeFrom="column">
                  <wp:posOffset>2167890</wp:posOffset>
                </wp:positionH>
                <wp:positionV relativeFrom="paragraph">
                  <wp:posOffset>59055</wp:posOffset>
                </wp:positionV>
                <wp:extent cx="0" cy="548640"/>
                <wp:effectExtent l="5715" t="11430" r="13335" b="1143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"/>
            </w:pict>
          </mc:Fallback>
        </mc:AlternateContent>
      </w:r>
      <w:r w:rsidRPr="003C2D36">
        <w:rPr>
          <w:b/>
          <w:noProof/>
          <w:color w:val="FF0000"/>
          <w:spacing w:val="-6"/>
          <w:sz w:val="24"/>
          <w:szCs w:val="24"/>
        </w:rPr>
        <mc:AlternateContent>
          <mc:Choice Requires="wps">
            <w:drawing>
              <wp:anchor distT="0" distB="0" distL="114300" distR="114300" simplePos="0" relativeHeight="251674624" behindDoc="0" locked="0" layoutInCell="1" allowOverlap="1" wp14:anchorId="345BDC23" wp14:editId="43190B4C">
                <wp:simplePos x="0" y="0"/>
                <wp:positionH relativeFrom="column">
                  <wp:posOffset>996315</wp:posOffset>
                </wp:positionH>
                <wp:positionV relativeFrom="paragraph">
                  <wp:posOffset>59055</wp:posOffset>
                </wp:positionV>
                <wp:extent cx="0" cy="173355"/>
                <wp:effectExtent l="5715" t="11430" r="13335" b="5715"/>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"/>
            </w:pict>
          </mc:Fallback>
        </mc:AlternateContent>
      </w:r>
      <w:r w:rsidRPr="003C2D36">
        <w:rPr>
          <w:b/>
          <w:noProof/>
          <w:color w:val="FF0000"/>
          <w:spacing w:val="-6"/>
          <w:sz w:val="24"/>
          <w:szCs w:val="24"/>
        </w:rPr>
        <mc:AlternateContent>
          <mc:Choice Requires="wps">
            <w:drawing>
              <wp:anchor distT="0" distB="0" distL="114300" distR="114300" simplePos="0" relativeHeight="251675648" behindDoc="0" locked="0" layoutInCell="1" allowOverlap="1" wp14:anchorId="32D3419F" wp14:editId="6D893086">
                <wp:simplePos x="0" y="0"/>
                <wp:positionH relativeFrom="column">
                  <wp:posOffset>1729740</wp:posOffset>
                </wp:positionH>
                <wp:positionV relativeFrom="paragraph">
                  <wp:posOffset>59055</wp:posOffset>
                </wp:positionV>
                <wp:extent cx="0" cy="173355"/>
                <wp:effectExtent l="5715" t="11430" r="13335" b="5715"/>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"/>
            </w:pict>
          </mc:Fallback>
        </mc:AlternateContent>
      </w:r>
    </w:p>
    <w:p w:rsidR="001F5B42" w:rsidRPr="003C2D36" w:rsidRDefault="001F5B42" w:rsidP="00CC4FA5">
      <w:pPr>
        <w:jc w:val="both"/>
        <w:rPr>
          <w:b/>
          <w:color w:val="FF0000"/>
          <w:spacing w:val="-6"/>
          <w:sz w:val="24"/>
          <w:szCs w:val="24"/>
        </w:rPr>
      </w:pPr>
      <w:r w:rsidRPr="003C2D36">
        <w:rPr>
          <w:noProof/>
          <w:sz w:val="24"/>
          <w:szCs w:val="24"/>
        </w:rPr>
        <mc:AlternateContent>
          <mc:Choice Requires="wps">
            <w:drawing>
              <wp:anchor distT="0" distB="0" distL="114300" distR="114300" simplePos="0" relativeHeight="251668480" behindDoc="0" locked="0" layoutInCell="1" allowOverlap="1" wp14:anchorId="4317749F" wp14:editId="75E1DFD6">
                <wp:simplePos x="0" y="0"/>
                <wp:positionH relativeFrom="column">
                  <wp:posOffset>4377690</wp:posOffset>
                </wp:positionH>
                <wp:positionV relativeFrom="paragraph">
                  <wp:posOffset>76200</wp:posOffset>
                </wp:positionV>
                <wp:extent cx="1162050" cy="516255"/>
                <wp:effectExtent l="5715" t="9525" r="13335" b="762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51625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 xml:space="preserve">ЕПГУ, РПГУ, </w:t>
                            </w:r>
                            <w:proofErr w:type="spellStart"/>
                            <w: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31" style="position:absolute;left:0;text-align:left;margin-left:344.7pt;margin-top:6pt;width:91.5pt;height:4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">
                <v:textbox>
                  <w:txbxContent>
                    <w:p w:rsidR="00762E3E" w:rsidRDefault="00762E3E" w:rsidP="001F5B42">
                      <w:pPr>
                        <w:jc w:val="center"/>
                      </w:pPr>
                      <w:r>
                        <w:t xml:space="preserve">ЕПГУ, РПГУ, </w:t>
                      </w:r>
                      <w:proofErr w:type="spellStart"/>
                      <w:r>
                        <w:t>инфоматов</w:t>
                      </w:r>
                      <w:proofErr w:type="spellEnd"/>
                    </w:p>
                  </w:txbxContent>
                </v:textbox>
              </v:rect>
            </w:pict>
          </mc:Fallback>
        </mc:AlternateContent>
      </w:r>
      <w:r w:rsidRPr="003C2D36">
        <w:rPr>
          <w:noProof/>
          <w:sz w:val="24"/>
          <w:szCs w:val="24"/>
        </w:rPr>
        <mc:AlternateContent>
          <mc:Choice Requires="wps">
            <w:drawing>
              <wp:anchor distT="0" distB="0" distL="114300" distR="114300" simplePos="0" relativeHeight="251669504" behindDoc="0" locked="0" layoutInCell="1" allowOverlap="1" wp14:anchorId="7554FA0B" wp14:editId="58096803">
                <wp:simplePos x="0" y="0"/>
                <wp:positionH relativeFrom="column">
                  <wp:posOffset>3370580</wp:posOffset>
                </wp:positionH>
                <wp:positionV relativeFrom="paragraph">
                  <wp:posOffset>76200</wp:posOffset>
                </wp:positionV>
                <wp:extent cx="935990" cy="617220"/>
                <wp:effectExtent l="8255" t="9525" r="8255" b="11430"/>
                <wp:wrapNone/>
                <wp:docPr id="103" name="Прямоугольник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61722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 xml:space="preserve">портала </w:t>
                            </w:r>
                            <w:proofErr w:type="spellStart"/>
                            <w:r>
                              <w:t>Глазовско-го</w:t>
                            </w:r>
                            <w:proofErr w:type="spellEnd"/>
                            <w:r>
                              <w:t xml:space="preserve"> района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3" o:spid="_x0000_s1032" style="position:absolute;left:0;text-align:left;margin-left:265.4pt;margin-top:6pt;width:73.7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">
                <v:textbox>
                  <w:txbxContent>
                    <w:p w:rsidR="00762E3E" w:rsidRDefault="00762E3E" w:rsidP="001F5B42">
                      <w:pPr>
                        <w:jc w:val="center"/>
                      </w:pPr>
                      <w:r>
                        <w:t xml:space="preserve">портала </w:t>
                      </w:r>
                      <w:proofErr w:type="spellStart"/>
                      <w:r>
                        <w:t>Глазовско-го</w:t>
                      </w:r>
                      <w:proofErr w:type="spellEnd"/>
                      <w:r>
                        <w:t xml:space="preserve"> района</w:t>
                      </w:r>
                    </w:p>
                  </w:txbxContent>
                </v:textbox>
              </v:rect>
            </w:pict>
          </mc:Fallback>
        </mc:AlternateContent>
      </w:r>
      <w:r w:rsidRPr="003C2D36">
        <w:rPr>
          <w:noProof/>
          <w:sz w:val="24"/>
          <w:szCs w:val="24"/>
        </w:rPr>
        <mc:AlternateContent>
          <mc:Choice Requires="wps">
            <w:drawing>
              <wp:anchor distT="0" distB="0" distL="114300" distR="114300" simplePos="0" relativeHeight="251667456" behindDoc="0" locked="0" layoutInCell="1" allowOverlap="1" wp14:anchorId="7BE82A35" wp14:editId="14A81B68">
                <wp:simplePos x="0" y="0"/>
                <wp:positionH relativeFrom="column">
                  <wp:posOffset>2425065</wp:posOffset>
                </wp:positionH>
                <wp:positionV relativeFrom="paragraph">
                  <wp:posOffset>76200</wp:posOffset>
                </wp:positionV>
                <wp:extent cx="876300" cy="426720"/>
                <wp:effectExtent l="5715" t="9525" r="13335" b="1143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42672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proofErr w:type="gramStart"/>
                            <w:r>
                              <w:t>электрон-ной</w:t>
                            </w:r>
                            <w:proofErr w:type="gramEnd"/>
                            <w:r>
                              <w:t xml:space="preserve">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2" o:spid="_x0000_s1033" style="position:absolute;left:0;text-align:left;margin-left:190.95pt;margin-top:6pt;width:69pt;height: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">
                <v:textbox>
                  <w:txbxContent>
                    <w:p w:rsidR="00762E3E" w:rsidRDefault="00762E3E" w:rsidP="001F5B42">
                      <w:pPr>
                        <w:jc w:val="center"/>
                      </w:pPr>
                      <w:proofErr w:type="gramStart"/>
                      <w:r>
                        <w:t>электрон-ной</w:t>
                      </w:r>
                      <w:proofErr w:type="gramEnd"/>
                      <w:r>
                        <w:t xml:space="preserve"> почты</w:t>
                      </w:r>
                    </w:p>
                  </w:txbxContent>
                </v:textbox>
              </v:rect>
            </w:pict>
          </mc:Fallback>
        </mc:AlternateContent>
      </w:r>
      <w:r w:rsidRPr="003C2D36">
        <w:rPr>
          <w:noProof/>
          <w:sz w:val="24"/>
          <w:szCs w:val="24"/>
        </w:rPr>
        <mc:AlternateContent>
          <mc:Choice Requires="wps">
            <w:drawing>
              <wp:anchor distT="0" distB="0" distL="114300" distR="114300" simplePos="0" relativeHeight="251686912" behindDoc="0" locked="0" layoutInCell="1" allowOverlap="1" wp14:anchorId="10302AB1" wp14:editId="22E28DD6">
                <wp:simplePos x="0" y="0"/>
                <wp:positionH relativeFrom="column">
                  <wp:posOffset>1421765</wp:posOffset>
                </wp:positionH>
                <wp:positionV relativeFrom="paragraph">
                  <wp:posOffset>57150</wp:posOffset>
                </wp:positionV>
                <wp:extent cx="629920" cy="293370"/>
                <wp:effectExtent l="12065" t="9525" r="5715" b="11430"/>
                <wp:wrapNone/>
                <wp:docPr id="101" name="Прямоугольник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1" o:spid="_x0000_s1034" style="position:absolute;left:0;text-align:left;margin-left:111.95pt;margin-top:4.5pt;width:49.6pt;height:23.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GiXUgIAAGI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">
                <v:textbox>
                  <w:txbxContent>
                    <w:p w:rsidR="00762E3E" w:rsidRDefault="00762E3E" w:rsidP="001F5B42">
                      <w:pPr>
                        <w:jc w:val="center"/>
                      </w:pPr>
                      <w:r>
                        <w:t>почты</w:t>
                      </w:r>
                    </w:p>
                  </w:txbxContent>
                </v:textbox>
              </v:rect>
            </w:pict>
          </mc:Fallback>
        </mc:AlternateContent>
      </w:r>
      <w:r w:rsidRPr="003C2D36">
        <w:rPr>
          <w:noProof/>
          <w:sz w:val="24"/>
          <w:szCs w:val="24"/>
        </w:rPr>
        <mc:AlternateContent>
          <mc:Choice Requires="wps">
            <w:drawing>
              <wp:anchor distT="0" distB="0" distL="114300" distR="114300" simplePos="0" relativeHeight="251665408" behindDoc="0" locked="0" layoutInCell="1" allowOverlap="1" wp14:anchorId="686813CC" wp14:editId="7BCC56C4">
                <wp:simplePos x="0" y="0"/>
                <wp:positionH relativeFrom="column">
                  <wp:posOffset>664845</wp:posOffset>
                </wp:positionH>
                <wp:positionV relativeFrom="paragraph">
                  <wp:posOffset>57150</wp:posOffset>
                </wp:positionV>
                <wp:extent cx="680720" cy="769620"/>
                <wp:effectExtent l="7620" t="9525" r="6985" b="11430"/>
                <wp:wrapNone/>
                <wp:docPr id="100" name="Прямоугольник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0" o:spid="_x0000_s1035" style="position:absolute;left:0;text-align:left;margin-left:52.35pt;margin-top:4.5pt;width:53.6pt;height:6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AifV+E8CAABiBAAADgAAAAAAAAAAAAAAAAAuAgAAZHJzL2Uyb0RvYy54bWxQSwECLQAUAAYACAAA&#10;ACEAK6FK99wAAAAJAQAADwAAAAAAAAAAAAAAAACpBAAAZHJzL2Rvd25yZXYueG1sUEsFBgAAAAAE&#10;AAQA8wAAALIFAAAAAA==&#10;">
                <v:textbox>
                  <w:txbxContent>
                    <w:p w:rsidR="00762E3E" w:rsidRDefault="00762E3E" w:rsidP="001F5B42">
                      <w:pPr>
                        <w:jc w:val="center"/>
                      </w:pPr>
                      <w:r>
                        <w:t>личной явки гражданина</w:t>
                      </w:r>
                    </w:p>
                  </w:txbxContent>
                </v:textbox>
              </v:rect>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71552" behindDoc="0" locked="0" layoutInCell="1" allowOverlap="1" wp14:anchorId="69299F5A" wp14:editId="7CD32D2A">
                <wp:simplePos x="0" y="0"/>
                <wp:positionH relativeFrom="column">
                  <wp:posOffset>1539240</wp:posOffset>
                </wp:positionH>
                <wp:positionV relativeFrom="paragraph">
                  <wp:posOffset>162560</wp:posOffset>
                </wp:positionV>
                <wp:extent cx="0" cy="927735"/>
                <wp:effectExtent l="53340" t="10160" r="60960" b="1460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">
                <v:stroke endarrow="block"/>
              </v:line>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2816" behindDoc="0" locked="0" layoutInCell="1" allowOverlap="1" wp14:anchorId="4C788C8F" wp14:editId="47B51DCB">
                <wp:simplePos x="0" y="0"/>
                <wp:positionH relativeFrom="column">
                  <wp:posOffset>2853690</wp:posOffset>
                </wp:positionH>
                <wp:positionV relativeFrom="paragraph">
                  <wp:posOffset>140970</wp:posOffset>
                </wp:positionV>
                <wp:extent cx="0" cy="293370"/>
                <wp:effectExtent l="53340" t="7620" r="60960" b="2286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11.1pt" to="224.7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">
                <v:stroke endarrow="block"/>
              </v:line>
            </w:pict>
          </mc:Fallback>
        </mc:AlternateContent>
      </w:r>
      <w:r w:rsidRPr="003C2D36">
        <w:rPr>
          <w:noProof/>
          <w:sz w:val="24"/>
          <w:szCs w:val="24"/>
        </w:rPr>
        <mc:AlternateContent>
          <mc:Choice Requires="wps">
            <w:drawing>
              <wp:anchor distT="0" distB="0" distL="114300" distR="114300" simplePos="0" relativeHeight="251666432" behindDoc="0" locked="0" layoutInCell="1" allowOverlap="1" wp14:anchorId="0A44D868" wp14:editId="0E2EB13A">
                <wp:simplePos x="0" y="0"/>
                <wp:positionH relativeFrom="column">
                  <wp:posOffset>1612265</wp:posOffset>
                </wp:positionH>
                <wp:positionV relativeFrom="paragraph">
                  <wp:posOffset>81915</wp:posOffset>
                </wp:positionV>
                <wp:extent cx="746125" cy="293370"/>
                <wp:effectExtent l="12065" t="5715" r="13335" b="571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7" o:spid="_x0000_s1036" style="position:absolute;left:0;text-align:left;margin-left:126.95pt;margin-top:6.45pt;width:58.75pt;height:2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">
                <v:textbox>
                  <w:txbxContent>
                    <w:p w:rsidR="00762E3E" w:rsidRDefault="00762E3E" w:rsidP="001F5B42">
                      <w:pPr>
                        <w:jc w:val="center"/>
                      </w:pPr>
                      <w:r>
                        <w:t>курьера</w:t>
                      </w:r>
                    </w:p>
                  </w:txbxContent>
                </v:textbox>
              </v:rect>
            </w:pict>
          </mc:Fallback>
        </mc:AlternateContent>
      </w:r>
    </w:p>
    <w:p w:rsidR="001F5B42" w:rsidRPr="003C2D36" w:rsidRDefault="001F5B42" w:rsidP="00CC4FA5">
      <w:pPr>
        <w:jc w:val="both"/>
        <w:rPr>
          <w:b/>
          <w:color w:val="FF0000"/>
          <w:spacing w:val="-6"/>
          <w:sz w:val="24"/>
          <w:szCs w:val="24"/>
        </w:rPr>
      </w:pPr>
      <w:r w:rsidRPr="003C2D36">
        <w:rPr>
          <w:noProof/>
          <w:sz w:val="24"/>
          <w:szCs w:val="24"/>
        </w:rPr>
        <mc:AlternateContent>
          <mc:Choice Requires="wps">
            <w:drawing>
              <wp:anchor distT="0" distB="0" distL="114300" distR="114300" simplePos="0" relativeHeight="251672576" behindDoc="0" locked="0" layoutInCell="1" allowOverlap="1" wp14:anchorId="3051AE53" wp14:editId="48997F18">
                <wp:simplePos x="0" y="0"/>
                <wp:positionH relativeFrom="column">
                  <wp:posOffset>3370580</wp:posOffset>
                </wp:positionH>
                <wp:positionV relativeFrom="paragraph">
                  <wp:posOffset>167640</wp:posOffset>
                </wp:positionV>
                <wp:extent cx="520065" cy="251460"/>
                <wp:effectExtent l="36830" t="5715" r="5080" b="5715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0065"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13.2pt" to="306.3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">
                <v:stroke endarrow="block"/>
              </v:line>
            </w:pict>
          </mc:Fallback>
        </mc:AlternateContent>
      </w:r>
      <w:r w:rsidRPr="003C2D36">
        <w:rPr>
          <w:b/>
          <w:noProof/>
          <w:color w:val="FF0000"/>
          <w:spacing w:val="-6"/>
          <w:sz w:val="24"/>
          <w:szCs w:val="24"/>
        </w:rPr>
        <mc:AlternateContent>
          <mc:Choice Requires="wps">
            <w:drawing>
              <wp:anchor distT="0" distB="0" distL="114300" distR="114300" simplePos="0" relativeHeight="251673600" behindDoc="0" locked="0" layoutInCell="1" allowOverlap="1" wp14:anchorId="43AD867F" wp14:editId="730D9A9D">
                <wp:simplePos x="0" y="0"/>
                <wp:positionH relativeFrom="column">
                  <wp:posOffset>3370580</wp:posOffset>
                </wp:positionH>
                <wp:positionV relativeFrom="paragraph">
                  <wp:posOffset>66675</wp:posOffset>
                </wp:positionV>
                <wp:extent cx="1614170" cy="398780"/>
                <wp:effectExtent l="27305" t="9525" r="6350" b="5842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417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4pt,5.25pt" to="392.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">
                <v:stroke endarrow="block"/>
              </v:line>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1008" behindDoc="0" locked="0" layoutInCell="1" allowOverlap="1" wp14:anchorId="6BF16920" wp14:editId="275AE6A4">
                <wp:simplePos x="0" y="0"/>
                <wp:positionH relativeFrom="column">
                  <wp:posOffset>996315</wp:posOffset>
                </wp:positionH>
                <wp:positionV relativeFrom="paragraph">
                  <wp:posOffset>109855</wp:posOffset>
                </wp:positionV>
                <wp:extent cx="0" cy="454660"/>
                <wp:effectExtent l="53340" t="5080" r="60960" b="1651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">
                <v:stroke endarrow="block"/>
              </v:line>
            </w:pict>
          </mc:Fallback>
        </mc:AlternateContent>
      </w:r>
      <w:r w:rsidRPr="003C2D36">
        <w:rPr>
          <w:b/>
          <w:noProof/>
          <w:color w:val="FF0000"/>
          <w:spacing w:val="-6"/>
          <w:sz w:val="24"/>
          <w:szCs w:val="24"/>
        </w:rPr>
        <mc:AlternateContent>
          <mc:Choice Requires="wps">
            <w:drawing>
              <wp:anchor distT="0" distB="0" distL="114300" distR="114300" simplePos="0" relativeHeight="251692032" behindDoc="0" locked="0" layoutInCell="1" allowOverlap="1" wp14:anchorId="654ED859" wp14:editId="1CCEC612">
                <wp:simplePos x="0" y="0"/>
                <wp:positionH relativeFrom="column">
                  <wp:posOffset>2167890</wp:posOffset>
                </wp:positionH>
                <wp:positionV relativeFrom="paragraph">
                  <wp:posOffset>60325</wp:posOffset>
                </wp:positionV>
                <wp:extent cx="0" cy="504190"/>
                <wp:effectExtent l="53340" t="12700" r="60960" b="1651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sU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HGXaxRjAgAAewQAAA4AAAAAAAAAAAAAAAAALgIAAGRycy9l&#10;Mm9Eb2MueG1sUEsBAi0AFAAGAAgAAAAhAK6Qm+veAAAACAEAAA8AAAAAAAAAAAAAAAAAvQQAAGRy&#10;cy9kb3ducmV2LnhtbFBLBQYAAAAABAAEAPMAAADIBQAAAAA=&#10;">
                <v:stroke endarrow="block"/>
              </v:line>
            </w:pict>
          </mc:Fallback>
        </mc:AlternateContent>
      </w:r>
      <w:r w:rsidRPr="003C2D36">
        <w:rPr>
          <w:noProof/>
          <w:sz w:val="24"/>
          <w:szCs w:val="24"/>
        </w:rPr>
        <mc:AlternateContent>
          <mc:Choice Requires="wps">
            <w:drawing>
              <wp:anchor distT="0" distB="0" distL="114300" distR="114300" simplePos="0" relativeHeight="251670528" behindDoc="0" locked="0" layoutInCell="1" allowOverlap="1" wp14:anchorId="43915E0E" wp14:editId="3AD21DCC">
                <wp:simplePos x="0" y="0"/>
                <wp:positionH relativeFrom="column">
                  <wp:posOffset>2448560</wp:posOffset>
                </wp:positionH>
                <wp:positionV relativeFrom="paragraph">
                  <wp:posOffset>83820</wp:posOffset>
                </wp:positionV>
                <wp:extent cx="922020" cy="293370"/>
                <wp:effectExtent l="10160" t="7620" r="10795" b="13335"/>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29337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2" o:spid="_x0000_s1037" style="position:absolute;left:0;text-align:left;margin-left:192.8pt;margin-top:6.6pt;width:72.6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">
                <v:textbox>
                  <w:txbxContent>
                    <w:p w:rsidR="00762E3E" w:rsidRDefault="00762E3E" w:rsidP="001F5B42">
                      <w:pPr>
                        <w:jc w:val="center"/>
                      </w:pPr>
                      <w:r>
                        <w:t>Распечатка</w:t>
                      </w:r>
                    </w:p>
                  </w:txbxContent>
                </v:textbox>
              </v:rect>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3056" behindDoc="0" locked="0" layoutInCell="1" allowOverlap="1" wp14:anchorId="29CDE55D" wp14:editId="5AE4FAD9">
                <wp:simplePos x="0" y="0"/>
                <wp:positionH relativeFrom="column">
                  <wp:posOffset>2853690</wp:posOffset>
                </wp:positionH>
                <wp:positionV relativeFrom="paragraph">
                  <wp:posOffset>57785</wp:posOffset>
                </wp:positionV>
                <wp:extent cx="0" cy="156845"/>
                <wp:effectExtent l="53340" t="10160" r="60960" b="23495"/>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7pt,4.55pt" to="224.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">
                <v:stroke endarrow="block"/>
              </v:line>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77696" behindDoc="0" locked="0" layoutInCell="1" allowOverlap="1" wp14:anchorId="1D783D69" wp14:editId="28D8B22C">
                <wp:simplePos x="0" y="0"/>
                <wp:positionH relativeFrom="column">
                  <wp:posOffset>5718810</wp:posOffset>
                </wp:positionH>
                <wp:positionV relativeFrom="paragraph">
                  <wp:posOffset>145415</wp:posOffset>
                </wp:positionV>
                <wp:extent cx="416560" cy="0"/>
                <wp:effectExtent l="13335" t="12065" r="8255" b="6985"/>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"/>
            </w:pict>
          </mc:Fallback>
        </mc:AlternateContent>
      </w:r>
      <w:r w:rsidRPr="003C2D36">
        <w:rPr>
          <w:b/>
          <w:noProof/>
          <w:color w:val="FF0000"/>
          <w:spacing w:val="-6"/>
          <w:sz w:val="24"/>
          <w:szCs w:val="24"/>
        </w:rPr>
        <mc:AlternateContent>
          <mc:Choice Requires="wps">
            <w:drawing>
              <wp:anchor distT="0" distB="0" distL="114300" distR="114300" simplePos="0" relativeHeight="251680768" behindDoc="0" locked="0" layoutInCell="1" allowOverlap="1" wp14:anchorId="1C381156" wp14:editId="2DFDD16E">
                <wp:simplePos x="0" y="0"/>
                <wp:positionH relativeFrom="column">
                  <wp:posOffset>664845</wp:posOffset>
                </wp:positionH>
                <wp:positionV relativeFrom="paragraph">
                  <wp:posOffset>39370</wp:posOffset>
                </wp:positionV>
                <wp:extent cx="5053965" cy="275590"/>
                <wp:effectExtent l="7620" t="10795" r="5715" b="8890"/>
                <wp:wrapNone/>
                <wp:docPr id="89" name="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27559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Регистрация обращения в СЭД, выдача расписки о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9" o:spid="_x0000_s1038" style="position:absolute;left:0;text-align:left;margin-left:52.35pt;margin-top:3.1pt;width:397.95pt;height:2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">
                <v:textbox>
                  <w:txbxContent>
                    <w:p w:rsidR="00762E3E" w:rsidRDefault="00762E3E" w:rsidP="001F5B42">
                      <w:pPr>
                        <w:jc w:val="center"/>
                      </w:pPr>
                      <w:r>
                        <w:t>Регистрация обращения в СЭД, выдача расписки о получении документов</w:t>
                      </w:r>
                    </w:p>
                  </w:txbxContent>
                </v:textbox>
              </v:rect>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3840" behindDoc="0" locked="0" layoutInCell="1" allowOverlap="1" wp14:anchorId="7D5843D8" wp14:editId="3E2FC256">
                <wp:simplePos x="0" y="0"/>
                <wp:positionH relativeFrom="column">
                  <wp:posOffset>3040380</wp:posOffset>
                </wp:positionH>
                <wp:positionV relativeFrom="paragraph">
                  <wp:posOffset>139700</wp:posOffset>
                </wp:positionV>
                <wp:extent cx="0" cy="144780"/>
                <wp:effectExtent l="59055" t="6350" r="55245" b="2032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1pt" to="239.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">
                <v:stroke endarrow="block"/>
              </v:line>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9200" behindDoc="0" locked="0" layoutInCell="1" allowOverlap="1" wp14:anchorId="493F234D" wp14:editId="163A1472">
                <wp:simplePos x="0" y="0"/>
                <wp:positionH relativeFrom="column">
                  <wp:posOffset>664845</wp:posOffset>
                </wp:positionH>
                <wp:positionV relativeFrom="paragraph">
                  <wp:posOffset>109220</wp:posOffset>
                </wp:positionV>
                <wp:extent cx="5053965" cy="437515"/>
                <wp:effectExtent l="7620" t="13970" r="5715" b="5715"/>
                <wp:wrapNone/>
                <wp:docPr id="87" name="Прямоугольник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43751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Передача заявления Главе МО «</w:t>
                            </w:r>
                            <w:r w:rsidR="008B4746" w:rsidRPr="008B4746">
                              <w:t>Гулековское</w:t>
                            </w:r>
                            <w:r>
                              <w:t>» для рассмотрения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7" o:spid="_x0000_s1039" style="position:absolute;left:0;text-align:left;margin-left:52.35pt;margin-top:8.6pt;width:397.95pt;height:3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">
                <v:textbox>
                  <w:txbxContent>
                    <w:p w:rsidR="00316CAA" w:rsidRDefault="00316CAA" w:rsidP="001F5B42">
                      <w:pPr>
                        <w:jc w:val="center"/>
                      </w:pPr>
                      <w:r>
                        <w:t>Передача заявления Главе МО «</w:t>
                      </w:r>
                      <w:r w:rsidR="008B4746" w:rsidRPr="008B4746">
                        <w:t>Гулековское</w:t>
                      </w:r>
                      <w:r>
                        <w:t>» для рассмотрения</w:t>
                      </w:r>
                    </w:p>
                  </w:txbxContent>
                </v:textbox>
              </v:rect>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4864" behindDoc="0" locked="0" layoutInCell="1" allowOverlap="1" wp14:anchorId="4D2F1A3A" wp14:editId="230E017B">
                <wp:simplePos x="0" y="0"/>
                <wp:positionH relativeFrom="column">
                  <wp:posOffset>3040380</wp:posOffset>
                </wp:positionH>
                <wp:positionV relativeFrom="paragraph">
                  <wp:posOffset>20955</wp:posOffset>
                </wp:positionV>
                <wp:extent cx="0" cy="153035"/>
                <wp:effectExtent l="59055" t="11430" r="55245" b="1651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0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1.65pt" to="239.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FxPYgIAAHs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">
                <v:stroke endarrow="block"/>
              </v:line>
            </w:pict>
          </mc:Fallback>
        </mc:AlternateContent>
      </w:r>
    </w:p>
    <w:p w:rsidR="001F5B42" w:rsidRPr="003C2D36" w:rsidRDefault="001F5B42" w:rsidP="00CC4FA5">
      <w:pPr>
        <w:jc w:val="both"/>
        <w:rPr>
          <w:b/>
          <w:color w:val="FF0000"/>
          <w:spacing w:val="-6"/>
          <w:sz w:val="24"/>
          <w:szCs w:val="24"/>
        </w:rPr>
      </w:pPr>
      <w:r w:rsidRPr="003C2D36">
        <w:rPr>
          <w:noProof/>
          <w:sz w:val="24"/>
          <w:szCs w:val="24"/>
        </w:rPr>
        <mc:AlternateContent>
          <mc:Choice Requires="wps">
            <w:drawing>
              <wp:anchor distT="0" distB="0" distL="114300" distR="114300" simplePos="0" relativeHeight="251696128" behindDoc="0" locked="0" layoutInCell="1" allowOverlap="1" wp14:anchorId="6B5BA06D" wp14:editId="35266026">
                <wp:simplePos x="0" y="0"/>
                <wp:positionH relativeFrom="column">
                  <wp:posOffset>161290</wp:posOffset>
                </wp:positionH>
                <wp:positionV relativeFrom="paragraph">
                  <wp:posOffset>-1270</wp:posOffset>
                </wp:positionV>
                <wp:extent cx="314325" cy="800100"/>
                <wp:effectExtent l="8890" t="8255" r="10160" b="10795"/>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800100"/>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4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5" o:spid="_x0000_s1040" style="position:absolute;left:0;text-align:left;margin-left:12.7pt;margin-top:-.1pt;width:24.75pt;height: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" fillcolor="#d8d8d8">
                <v:textbox style="layout-flow:vertical;mso-layout-flow-alt:bottom-to-top">
                  <w:txbxContent>
                    <w:p w:rsidR="00762E3E" w:rsidRPr="00851C55" w:rsidRDefault="00762E3E" w:rsidP="001F5B42">
                      <w:pPr>
                        <w:jc w:val="center"/>
                      </w:pPr>
                      <w:r>
                        <w:t>4 дня</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5888" behindDoc="0" locked="0" layoutInCell="1" allowOverlap="1" wp14:anchorId="1C435086" wp14:editId="5D74D96E">
                <wp:simplePos x="0" y="0"/>
                <wp:positionH relativeFrom="column">
                  <wp:posOffset>659765</wp:posOffset>
                </wp:positionH>
                <wp:positionV relativeFrom="paragraph">
                  <wp:posOffset>-1270</wp:posOffset>
                </wp:positionV>
                <wp:extent cx="5059045" cy="800100"/>
                <wp:effectExtent l="12065" t="8255" r="5715" b="10795"/>
                <wp:wrapNone/>
                <wp:docPr id="84" name="Прямоугольник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800100"/>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Наложение резолюции Главой МО «</w:t>
                            </w:r>
                            <w:r w:rsidR="008B4746" w:rsidRPr="008B4746">
                              <w:t>Гулековское</w:t>
                            </w:r>
                            <w:r>
                              <w:t>», направление документов специалисту Администрации МО «</w:t>
                            </w:r>
                            <w:r w:rsidR="008B4746" w:rsidRPr="008B4746">
                              <w:t>Гулековское</w:t>
                            </w:r>
                            <w:r>
                              <w:t>», назначение исполнителя, ответственного за исполнение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4" o:spid="_x0000_s1041" style="position:absolute;left:0;text-align:left;margin-left:51.95pt;margin-top:-.1pt;width:398.3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">
                <v:textbox>
                  <w:txbxContent>
                    <w:p w:rsidR="00316CAA" w:rsidRDefault="00316CAA" w:rsidP="001F5B42">
                      <w:pPr>
                        <w:jc w:val="center"/>
                      </w:pPr>
                      <w:r>
                        <w:t>Наложение резолюции Главой МО «</w:t>
                      </w:r>
                      <w:r w:rsidR="008B4746" w:rsidRPr="008B4746">
                        <w:t>Гулековское</w:t>
                      </w:r>
                      <w:r>
                        <w:t>», направление документов специалисту Администрации МО «</w:t>
                      </w:r>
                      <w:r w:rsidR="008B4746" w:rsidRPr="008B4746">
                        <w:t>Гулековское</w:t>
                      </w:r>
                      <w:r>
                        <w:t>», назначение исполнителя, ответственного за исполнение муниципальной услуги</w:t>
                      </w:r>
                    </w:p>
                  </w:txbxContent>
                </v:textbox>
              </v:rect>
            </w:pict>
          </mc:Fallback>
        </mc:AlternateContent>
      </w:r>
    </w:p>
    <w:p w:rsidR="001F5B42" w:rsidRPr="003C2D36" w:rsidRDefault="001F5B42" w:rsidP="00CC4FA5">
      <w:pPr>
        <w:jc w:val="both"/>
        <w:rPr>
          <w:spacing w:val="-6"/>
          <w:sz w:val="24"/>
          <w:szCs w:val="24"/>
        </w:rPr>
      </w:pP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t xml:space="preserve">                    </w: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06368" behindDoc="0" locked="0" layoutInCell="1" allowOverlap="1" wp14:anchorId="66C62601" wp14:editId="5AACD46C">
                <wp:simplePos x="0" y="0"/>
                <wp:positionH relativeFrom="column">
                  <wp:posOffset>3040380</wp:posOffset>
                </wp:positionH>
                <wp:positionV relativeFrom="paragraph">
                  <wp:posOffset>97790</wp:posOffset>
                </wp:positionV>
                <wp:extent cx="0" cy="152400"/>
                <wp:effectExtent l="59055" t="12065" r="55245" b="1651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7.7pt" to="239.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">
                <v:stroke endarrow="block"/>
              </v:line>
            </w:pict>
          </mc:Fallback>
        </mc:AlternateContent>
      </w: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07392" behindDoc="0" locked="0" layoutInCell="1" allowOverlap="1" wp14:anchorId="335E07D4" wp14:editId="395F2CA1">
                <wp:simplePos x="0" y="0"/>
                <wp:positionH relativeFrom="column">
                  <wp:posOffset>161290</wp:posOffset>
                </wp:positionH>
                <wp:positionV relativeFrom="paragraph">
                  <wp:posOffset>74930</wp:posOffset>
                </wp:positionV>
                <wp:extent cx="314325" cy="661035"/>
                <wp:effectExtent l="8890" t="8255" r="10160" b="698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661035"/>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5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2" o:spid="_x0000_s1042" style="position:absolute;left:0;text-align:left;margin-left:12.7pt;margin-top:5.9pt;width:24.75pt;height:5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" fillcolor="#d8d8d8">
                <v:textbox style="layout-flow:vertical;mso-layout-flow-alt:bottom-to-top">
                  <w:txbxContent>
                    <w:p w:rsidR="00762E3E" w:rsidRPr="00851C55" w:rsidRDefault="00762E3E" w:rsidP="001F5B42">
                      <w:pPr>
                        <w:jc w:val="center"/>
                      </w:pPr>
                      <w:r>
                        <w:t>5 дней</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1792" behindDoc="0" locked="0" layoutInCell="1" allowOverlap="1" wp14:anchorId="133FE373" wp14:editId="150566C8">
                <wp:simplePos x="0" y="0"/>
                <wp:positionH relativeFrom="column">
                  <wp:posOffset>664845</wp:posOffset>
                </wp:positionH>
                <wp:positionV relativeFrom="paragraph">
                  <wp:posOffset>74930</wp:posOffset>
                </wp:positionV>
                <wp:extent cx="5053965" cy="661035"/>
                <wp:effectExtent l="7620" t="8255" r="5715" b="698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1" o:spid="_x0000_s1043" style="position:absolute;left:0;text-align:left;margin-left:52.35pt;margin-top:5.9pt;width:397.95pt;height:52.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">
                <v:textbox>
                  <w:txbxContent>
                    <w:p w:rsidR="00762E3E" w:rsidRDefault="00762E3E" w:rsidP="001F5B42">
                      <w:pPr>
                        <w:jc w:val="center"/>
                      </w:pPr>
                      <w: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94080" behindDoc="0" locked="0" layoutInCell="1" allowOverlap="1" wp14:anchorId="0B44BC62" wp14:editId="66FBB824">
                <wp:simplePos x="0" y="0"/>
                <wp:positionH relativeFrom="column">
                  <wp:posOffset>3040380</wp:posOffset>
                </wp:positionH>
                <wp:positionV relativeFrom="paragraph">
                  <wp:posOffset>34925</wp:posOffset>
                </wp:positionV>
                <wp:extent cx="0" cy="161925"/>
                <wp:effectExtent l="59055" t="6350" r="55245" b="2222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4pt,2.75pt" to="239.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">
                <v:stroke endarrow="block"/>
              </v:line>
            </w:pict>
          </mc:Fallback>
        </mc:AlternateContent>
      </w:r>
      <w:r w:rsidRPr="003C2D36">
        <w:rPr>
          <w:spacing w:val="-6"/>
          <w:sz w:val="24"/>
          <w:szCs w:val="24"/>
        </w:rPr>
        <w:tab/>
      </w:r>
      <w:r w:rsidRPr="003C2D36">
        <w:rPr>
          <w:spacing w:val="-6"/>
          <w:sz w:val="24"/>
          <w:szCs w:val="24"/>
        </w:rPr>
        <w:tab/>
      </w:r>
      <w:r w:rsidRPr="003C2D36">
        <w:rPr>
          <w:spacing w:val="-6"/>
          <w:sz w:val="24"/>
          <w:szCs w:val="24"/>
        </w:rPr>
        <w:tab/>
      </w:r>
      <w:r w:rsidRPr="003C2D36">
        <w:rPr>
          <w:spacing w:val="-6"/>
          <w:sz w:val="24"/>
          <w:szCs w:val="24"/>
        </w:rPr>
        <w:tab/>
      </w:r>
    </w:p>
    <w:p w:rsidR="001F5B42" w:rsidRPr="003C2D36" w:rsidRDefault="001F5B42" w:rsidP="00CC4FA5">
      <w:pPr>
        <w:jc w:val="both"/>
        <w:rPr>
          <w:b/>
          <w:color w:val="FF0000"/>
          <w:spacing w:val="-6"/>
          <w:sz w:val="24"/>
          <w:szCs w:val="24"/>
        </w:rPr>
      </w:pPr>
      <w:r w:rsidRPr="003C2D36">
        <w:rPr>
          <w:noProof/>
          <w:sz w:val="24"/>
          <w:szCs w:val="24"/>
        </w:rPr>
        <mc:AlternateContent>
          <mc:Choice Requires="wps">
            <w:drawing>
              <wp:anchor distT="0" distB="0" distL="114300" distR="114300" simplePos="0" relativeHeight="251697152" behindDoc="0" locked="0" layoutInCell="1" allowOverlap="1" wp14:anchorId="61D4344A" wp14:editId="24E6D459">
                <wp:simplePos x="0" y="0"/>
                <wp:positionH relativeFrom="column">
                  <wp:posOffset>158115</wp:posOffset>
                </wp:positionH>
                <wp:positionV relativeFrom="paragraph">
                  <wp:posOffset>19050</wp:posOffset>
                </wp:positionV>
                <wp:extent cx="314325" cy="1171575"/>
                <wp:effectExtent l="0" t="0" r="28575" b="28575"/>
                <wp:wrapNone/>
                <wp:docPr id="79" name="Прямоугольник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171575"/>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10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9" o:spid="_x0000_s1044" style="position:absolute;left:0;text-align:left;margin-left:12.45pt;margin-top:1.5pt;width:24.7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" fillcolor="#d8d8d8">
                <v:textbox style="layout-flow:vertical;mso-layout-flow-alt:bottom-to-top">
                  <w:txbxContent>
                    <w:p w:rsidR="00762E3E" w:rsidRPr="00851C55" w:rsidRDefault="00762E3E" w:rsidP="001F5B42">
                      <w:pPr>
                        <w:jc w:val="center"/>
                      </w:pPr>
                      <w:r>
                        <w:t>10 дней</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8960" behindDoc="0" locked="0" layoutInCell="1" allowOverlap="1" wp14:anchorId="466D2F87" wp14:editId="65C515AC">
                <wp:simplePos x="0" y="0"/>
                <wp:positionH relativeFrom="column">
                  <wp:posOffset>624840</wp:posOffset>
                </wp:positionH>
                <wp:positionV relativeFrom="paragraph">
                  <wp:posOffset>29210</wp:posOffset>
                </wp:positionV>
                <wp:extent cx="5058410" cy="1162050"/>
                <wp:effectExtent l="0" t="0" r="27940" b="1905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1162050"/>
                        </a:xfrm>
                        <a:prstGeom prst="rect">
                          <a:avLst/>
                        </a:prstGeom>
                        <a:solidFill>
                          <a:srgbClr val="FFFFFF"/>
                        </a:solidFill>
                        <a:ln w="9525">
                          <a:solidFill>
                            <a:srgbClr val="000000"/>
                          </a:solidFill>
                          <a:miter lim="800000"/>
                          <a:headEnd/>
                          <a:tailEnd/>
                        </a:ln>
                      </wps:spPr>
                      <wps:txbx>
                        <w:txbxContent>
                          <w:p w:rsidR="00316CAA" w:rsidRPr="00F70428" w:rsidRDefault="00316CAA" w:rsidP="001F5B42">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008B4746" w:rsidRPr="008B4746">
                              <w:t>Гулековское</w:t>
                            </w:r>
                            <w: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8" o:spid="_x0000_s1045" style="position:absolute;left:0;text-align:left;margin-left:49.2pt;margin-top:2.3pt;width:398.3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">
                <v:textbox>
                  <w:txbxContent>
                    <w:p w:rsidR="00316CAA" w:rsidRPr="00F70428" w:rsidRDefault="00316CAA" w:rsidP="001F5B42">
                      <w:pPr>
                        <w:shd w:val="clear" w:color="auto" w:fill="FFFFFF"/>
                        <w:spacing w:before="120" w:after="120"/>
                        <w:jc w:val="center"/>
                        <w:textAlignment w:val="baseline"/>
                        <w:rPr>
                          <w:rFonts w:ascii="inherit" w:hAnsi="inherit" w:cs="Arial"/>
                          <w:color w:val="000000"/>
                        </w:rPr>
                      </w:pPr>
                      <w:r w:rsidRPr="00F70428">
                        <w:rPr>
                          <w:rFonts w:ascii="inherit" w:hAnsi="inherit" w:cs="Arial"/>
                          <w:color w:val="000000"/>
                        </w:rPr>
                        <w:t>Формирование состава комиссии по обследованию зелены</w:t>
                      </w:r>
                      <w:r>
                        <w:rPr>
                          <w:rFonts w:ascii="inherit" w:hAnsi="inherit" w:cs="Arial"/>
                          <w:color w:val="000000"/>
                        </w:rPr>
                        <w:t>х</w:t>
                      </w:r>
                      <w:r w:rsidRPr="00F70428">
                        <w:rPr>
                          <w:rFonts w:ascii="inherit" w:hAnsi="inherit" w:cs="Arial"/>
                          <w:color w:val="000000"/>
                        </w:rPr>
                        <w:t xml:space="preserve"> насаждений специалистом, ответственным за пре</w:t>
                      </w:r>
                      <w:r>
                        <w:rPr>
                          <w:rFonts w:ascii="inherit" w:hAnsi="inherit" w:cs="Arial"/>
                          <w:color w:val="000000"/>
                        </w:rPr>
                        <w:t xml:space="preserve">доставление муниципальной услуги, </w:t>
                      </w:r>
                      <w:r>
                        <w:t>подготовка проекта документа, являющего результатом предоставления муниципальной услуги, согласование, подписание проекта Главой МО «</w:t>
                      </w:r>
                      <w:r w:rsidR="008B4746" w:rsidRPr="008B4746">
                        <w:t>Гулековское</w:t>
                      </w:r>
                      <w:r>
                        <w:t>», передача подписанного документа на регистрацию</w:t>
                      </w:r>
                    </w:p>
                  </w:txbxContent>
                </v:textbox>
              </v:rect>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710464" behindDoc="0" locked="0" layoutInCell="1" allowOverlap="1" wp14:anchorId="54DD5A33" wp14:editId="4ADA33E3">
                <wp:simplePos x="0" y="0"/>
                <wp:positionH relativeFrom="column">
                  <wp:posOffset>4318635</wp:posOffset>
                </wp:positionH>
                <wp:positionV relativeFrom="paragraph">
                  <wp:posOffset>159385</wp:posOffset>
                </wp:positionV>
                <wp:extent cx="0" cy="210820"/>
                <wp:effectExtent l="76200" t="0" r="57150" b="5588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05pt,12.55pt" to="340.0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">
                <v:stroke endarrow="block"/>
              </v:line>
            </w:pict>
          </mc:Fallback>
        </mc:AlternateContent>
      </w:r>
    </w:p>
    <w:p w:rsidR="001F5B42" w:rsidRPr="003C2D36" w:rsidRDefault="001F5B42" w:rsidP="00CC4FA5">
      <w:pPr>
        <w:jc w:val="both"/>
        <w:rPr>
          <w:b/>
          <w:color w:val="FF0000"/>
          <w:spacing w:val="-6"/>
          <w:sz w:val="24"/>
          <w:szCs w:val="24"/>
        </w:rPr>
      </w:pPr>
      <w:r w:rsidRPr="003C2D36">
        <w:rPr>
          <w:noProof/>
          <w:sz w:val="24"/>
          <w:szCs w:val="24"/>
        </w:rPr>
        <mc:AlternateContent>
          <mc:Choice Requires="wps">
            <w:drawing>
              <wp:anchor distT="0" distB="0" distL="114300" distR="114300" simplePos="0" relativeHeight="251709440" behindDoc="0" locked="0" layoutInCell="1" allowOverlap="1" wp14:anchorId="300571BE" wp14:editId="5BE95D8A">
                <wp:simplePos x="0" y="0"/>
                <wp:positionH relativeFrom="column">
                  <wp:posOffset>1529715</wp:posOffset>
                </wp:positionH>
                <wp:positionV relativeFrom="paragraph">
                  <wp:posOffset>-1270</wp:posOffset>
                </wp:positionV>
                <wp:extent cx="0" cy="196215"/>
                <wp:effectExtent l="76200" t="0" r="57150" b="51435"/>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45pt,-.1pt" to="120.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xBS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h0iJ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">
                <v:stroke endarrow="block"/>
              </v:line>
            </w:pict>
          </mc:Fallback>
        </mc:AlternateContent>
      </w:r>
    </w:p>
    <w:p w:rsidR="001F5B42" w:rsidRPr="003C2D36" w:rsidRDefault="001F5B42" w:rsidP="00CC4FA5">
      <w:pPr>
        <w:jc w:val="both"/>
        <w:rPr>
          <w:b/>
          <w:color w:val="FF0000"/>
          <w:spacing w:val="-6"/>
          <w:sz w:val="24"/>
          <w:szCs w:val="24"/>
        </w:rPr>
      </w:pPr>
      <w:r w:rsidRPr="003C2D36">
        <w:rPr>
          <w:noProof/>
          <w:sz w:val="24"/>
          <w:szCs w:val="24"/>
        </w:rPr>
        <mc:AlternateContent>
          <mc:Choice Requires="wps">
            <w:drawing>
              <wp:anchor distT="0" distB="0" distL="114300" distR="114300" simplePos="0" relativeHeight="251698176" behindDoc="0" locked="0" layoutInCell="1" allowOverlap="1" wp14:anchorId="22B656F8" wp14:editId="483327C8">
                <wp:simplePos x="0" y="0"/>
                <wp:positionH relativeFrom="column">
                  <wp:posOffset>158115</wp:posOffset>
                </wp:positionH>
                <wp:positionV relativeFrom="paragraph">
                  <wp:posOffset>26670</wp:posOffset>
                </wp:positionV>
                <wp:extent cx="314325" cy="942975"/>
                <wp:effectExtent l="0" t="0" r="28575" b="28575"/>
                <wp:wrapNone/>
                <wp:docPr id="75" name="Прямоугольник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42975"/>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5" o:spid="_x0000_s1046" style="position:absolute;left:0;text-align:left;margin-left:12.45pt;margin-top:2.1pt;width:24.75pt;height:7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" fillcolor="#d8d8d8">
                <v:textbox style="layout-flow:vertical;mso-layout-flow-alt:bottom-to-top">
                  <w:txbxContent>
                    <w:p w:rsidR="00762E3E" w:rsidRPr="00851C55" w:rsidRDefault="00762E3E" w:rsidP="001F5B42">
                      <w:pPr>
                        <w:jc w:val="center"/>
                      </w:pPr>
                      <w:r>
                        <w:t>2 дня</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687936" behindDoc="0" locked="0" layoutInCell="1" allowOverlap="1" wp14:anchorId="6D8A0CA1" wp14:editId="641368AF">
                <wp:simplePos x="0" y="0"/>
                <wp:positionH relativeFrom="column">
                  <wp:posOffset>653415</wp:posOffset>
                </wp:positionH>
                <wp:positionV relativeFrom="paragraph">
                  <wp:posOffset>26670</wp:posOffset>
                </wp:positionV>
                <wp:extent cx="2063115" cy="942975"/>
                <wp:effectExtent l="0" t="0" r="13335"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94297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47" style="position:absolute;left:0;text-align:left;margin-left:51.45pt;margin-top:2.1pt;width:162.45pt;height:7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">
                <v:textbox>
                  <w:txbxContent>
                    <w:p w:rsidR="00762E3E" w:rsidRDefault="00762E3E" w:rsidP="001F5B42">
                      <w:pPr>
                        <w:jc w:val="center"/>
                      </w:pPr>
                      <w:r>
                        <w:t xml:space="preserve">Направление принятого решения о предоставлении муниципальной услуги заявителю </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708416" behindDoc="0" locked="0" layoutInCell="1" allowOverlap="1" wp14:anchorId="57A3E680" wp14:editId="45CEB00A">
                <wp:simplePos x="0" y="0"/>
                <wp:positionH relativeFrom="column">
                  <wp:posOffset>2825115</wp:posOffset>
                </wp:positionH>
                <wp:positionV relativeFrom="paragraph">
                  <wp:posOffset>27305</wp:posOffset>
                </wp:positionV>
                <wp:extent cx="2886075" cy="942975"/>
                <wp:effectExtent l="0" t="0" r="28575" b="28575"/>
                <wp:wrapNone/>
                <wp:docPr id="74"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94297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4" o:spid="_x0000_s1048" style="position:absolute;left:0;text-align:left;margin-left:222.45pt;margin-top:2.15pt;width:227.25pt;height:7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">
                <v:textbox>
                  <w:txbxContent>
                    <w:p w:rsidR="00762E3E" w:rsidRDefault="00762E3E" w:rsidP="001F5B42">
                      <w:pPr>
                        <w:jc w:val="center"/>
                      </w:pPr>
                      <w:r>
                        <w:t xml:space="preserve">Направление принятого решения о предоставлении муниципальной услуги в офис «Мои документы», в случае, если заявитель выбрал данный способ </w:t>
                      </w:r>
                    </w:p>
                  </w:txbxContent>
                </v:textbox>
              </v:rect>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FF0000"/>
          <w:spacing w:val="-6"/>
          <w:sz w:val="24"/>
          <w:szCs w:val="24"/>
        </w:rPr>
      </w:pPr>
      <w:r w:rsidRPr="003C2D36">
        <w:rPr>
          <w:b/>
          <w:noProof/>
          <w:color w:val="FF0000"/>
          <w:spacing w:val="-6"/>
          <w:sz w:val="24"/>
          <w:szCs w:val="24"/>
        </w:rPr>
        <mc:AlternateContent>
          <mc:Choice Requires="wps">
            <w:drawing>
              <wp:anchor distT="0" distB="0" distL="114300" distR="114300" simplePos="0" relativeHeight="251689984" behindDoc="0" locked="0" layoutInCell="1" allowOverlap="1" wp14:anchorId="25444CEC" wp14:editId="4847B2AE">
                <wp:simplePos x="0" y="0"/>
                <wp:positionH relativeFrom="column">
                  <wp:posOffset>4306570</wp:posOffset>
                </wp:positionH>
                <wp:positionV relativeFrom="paragraph">
                  <wp:posOffset>125730</wp:posOffset>
                </wp:positionV>
                <wp:extent cx="0" cy="196215"/>
                <wp:effectExtent l="58420" t="11430" r="55880" b="20955"/>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pt,9.9pt" to="339.1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MDYQIAAHsEAAAOAAAAZHJzL2Uyb0RvYy54bWysVMGO0zAQvSPxD5bv3TSl7W6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">
                <v:stroke endarrow="block"/>
              </v:line>
            </w:pict>
          </mc:Fallback>
        </mc:AlternateContent>
      </w:r>
    </w:p>
    <w:p w:rsidR="001F5B42" w:rsidRPr="003C2D36" w:rsidRDefault="001F5B42" w:rsidP="00CC4FA5">
      <w:pPr>
        <w:jc w:val="both"/>
        <w:rPr>
          <w:b/>
          <w:color w:val="FF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r w:rsidRPr="003C2D36">
        <w:rPr>
          <w:noProof/>
          <w:sz w:val="24"/>
          <w:szCs w:val="24"/>
        </w:rPr>
        <mc:AlternateContent>
          <mc:Choice Requires="wps">
            <w:drawing>
              <wp:anchor distT="0" distB="0" distL="114300" distR="114300" simplePos="0" relativeHeight="251715584" behindDoc="0" locked="0" layoutInCell="1" allowOverlap="1" wp14:anchorId="019E98DA" wp14:editId="3C5A9C4B">
                <wp:simplePos x="0" y="0"/>
                <wp:positionH relativeFrom="column">
                  <wp:posOffset>310515</wp:posOffset>
                </wp:positionH>
                <wp:positionV relativeFrom="paragraph">
                  <wp:posOffset>9525</wp:posOffset>
                </wp:positionV>
                <wp:extent cx="314325" cy="10858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085850"/>
                        </a:xfrm>
                        <a:prstGeom prst="rect">
                          <a:avLst/>
                        </a:prstGeom>
                        <a:solidFill>
                          <a:srgbClr val="D8D8D8"/>
                        </a:solidFill>
                        <a:ln w="9525">
                          <a:solidFill>
                            <a:srgbClr val="000000"/>
                          </a:solidFill>
                          <a:miter lim="800000"/>
                          <a:headEnd/>
                          <a:tailEnd/>
                        </a:ln>
                      </wps:spPr>
                      <wps:txbx>
                        <w:txbxContent>
                          <w:p w:rsidR="00316CAA" w:rsidRPr="00851C55" w:rsidRDefault="00316CAA" w:rsidP="001F5B42">
                            <w:pPr>
                              <w:jc w:val="center"/>
                            </w:pPr>
                            <w:r>
                              <w:t>2 дня</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9" style="position:absolute;left:0;text-align:left;margin-left:24.45pt;margin-top:.75pt;width:24.75pt;height: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" fillcolor="#d8d8d8">
                <v:textbox style="layout-flow:vertical;mso-layout-flow-alt:bottom-to-top">
                  <w:txbxContent>
                    <w:p w:rsidR="00762E3E" w:rsidRPr="00851C55" w:rsidRDefault="00762E3E" w:rsidP="001F5B42">
                      <w:pPr>
                        <w:jc w:val="center"/>
                      </w:pPr>
                      <w:r>
                        <w:t>2 дня</w:t>
                      </w:r>
                    </w:p>
                  </w:txbxContent>
                </v:textbox>
              </v:rect>
            </w:pict>
          </mc:Fallback>
        </mc:AlternateContent>
      </w:r>
      <w:r w:rsidRPr="003C2D36">
        <w:rPr>
          <w:b/>
          <w:noProof/>
          <w:color w:val="FF0000"/>
          <w:spacing w:val="-6"/>
          <w:sz w:val="24"/>
          <w:szCs w:val="24"/>
        </w:rPr>
        <mc:AlternateContent>
          <mc:Choice Requires="wps">
            <w:drawing>
              <wp:anchor distT="0" distB="0" distL="114300" distR="114300" simplePos="0" relativeHeight="251711488" behindDoc="0" locked="0" layoutInCell="1" allowOverlap="1" wp14:anchorId="7B2AAC74" wp14:editId="2F26E730">
                <wp:simplePos x="0" y="0"/>
                <wp:positionH relativeFrom="column">
                  <wp:posOffset>2853690</wp:posOffset>
                </wp:positionH>
                <wp:positionV relativeFrom="paragraph">
                  <wp:posOffset>76199</wp:posOffset>
                </wp:positionV>
                <wp:extent cx="2865120" cy="1019175"/>
                <wp:effectExtent l="0" t="0" r="11430" b="2857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65120" cy="1019175"/>
                        </a:xfrm>
                        <a:prstGeom prst="rect">
                          <a:avLst/>
                        </a:prstGeom>
                        <a:solidFill>
                          <a:srgbClr val="FFFFFF"/>
                        </a:solidFill>
                        <a:ln w="9525">
                          <a:solidFill>
                            <a:srgbClr val="000000"/>
                          </a:solidFill>
                          <a:miter lim="800000"/>
                          <a:headEnd/>
                          <a:tailEnd/>
                        </a:ln>
                      </wps:spPr>
                      <wps:txbx>
                        <w:txbxContent>
                          <w:p w:rsidR="00316CAA" w:rsidRDefault="00316CAA" w:rsidP="001F5B42">
                            <w:pPr>
                              <w:jc w:val="center"/>
                            </w:pPr>
                            <w: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50" style="position:absolute;left:0;text-align:left;margin-left:224.7pt;margin-top:6pt;width:225.6pt;height:80.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">
                <v:textbox>
                  <w:txbxContent>
                    <w:p w:rsidR="00762E3E" w:rsidRDefault="00762E3E" w:rsidP="001F5B42">
                      <w:pPr>
                        <w:jc w:val="center"/>
                      </w:pPr>
                      <w:r>
                        <w:t xml:space="preserve">Направление принятого решения о предоставлении муниципальной услуги заявителю </w:t>
                      </w:r>
                    </w:p>
                  </w:txbxContent>
                </v:textbox>
              </v:rect>
            </w:pict>
          </mc:Fallback>
        </mc:AlternateContent>
      </w: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C2725D" w:rsidRDefault="00C2725D" w:rsidP="00CC4FA5">
      <w:pPr>
        <w:jc w:val="both"/>
        <w:rPr>
          <w:b/>
          <w:color w:val="000000"/>
          <w:spacing w:val="-6"/>
          <w:sz w:val="24"/>
          <w:szCs w:val="24"/>
        </w:rPr>
      </w:pPr>
    </w:p>
    <w:p w:rsidR="00C2725D" w:rsidRDefault="00C2725D" w:rsidP="00CC4FA5">
      <w:pPr>
        <w:jc w:val="both"/>
        <w:rPr>
          <w:b/>
          <w:color w:val="000000"/>
          <w:spacing w:val="-6"/>
          <w:sz w:val="24"/>
          <w:szCs w:val="24"/>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12</w:t>
      </w:r>
    </w:p>
    <w:p w:rsidR="001F5B42" w:rsidRPr="009A6BD4" w:rsidRDefault="001F5B42" w:rsidP="00CC4FA5">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CC4FA5">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CC4FA5">
      <w:pPr>
        <w:jc w:val="right"/>
      </w:pPr>
      <w:r w:rsidRPr="009A6BD4">
        <w:rPr>
          <w:bCs/>
        </w:rPr>
        <w:t>пересадку деревьев и кустарников</w:t>
      </w:r>
      <w:r w:rsidRPr="009A6BD4">
        <w:t xml:space="preserve">», </w:t>
      </w:r>
    </w:p>
    <w:p w:rsidR="001F5B42" w:rsidRPr="009A6BD4" w:rsidRDefault="001F5B42" w:rsidP="00CC4FA5">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8B4746" w:rsidRDefault="001F5B42" w:rsidP="00CC4FA5">
      <w:pPr>
        <w:jc w:val="right"/>
        <w:rPr>
          <w:color w:val="000000"/>
        </w:rPr>
      </w:pPr>
      <w:r w:rsidRPr="009A6BD4">
        <w:rPr>
          <w:color w:val="000000"/>
        </w:rPr>
        <w:t>муниципального образования «</w:t>
      </w:r>
      <w:r w:rsidR="008B4746" w:rsidRPr="008B4746">
        <w:rPr>
          <w:color w:val="000000"/>
        </w:rPr>
        <w:t>Гулековское</w:t>
      </w:r>
      <w:r w:rsidRPr="009A6BD4">
        <w:rPr>
          <w:color w:val="000000"/>
        </w:rPr>
        <w:t xml:space="preserve">» от </w:t>
      </w:r>
      <w:r w:rsidR="008B4746">
        <w:rPr>
          <w:color w:val="000000"/>
        </w:rPr>
        <w:t>0</w:t>
      </w:r>
      <w:r w:rsidR="008B4746" w:rsidRPr="008B4746">
        <w:rPr>
          <w:color w:val="000000"/>
        </w:rPr>
        <w:t>4</w:t>
      </w:r>
      <w:r w:rsidR="00770068" w:rsidRPr="009A6BD4">
        <w:rPr>
          <w:color w:val="000000"/>
        </w:rPr>
        <w:t>.0</w:t>
      </w:r>
      <w:r w:rsidR="008B4746" w:rsidRPr="008B4746">
        <w:rPr>
          <w:color w:val="000000"/>
        </w:rPr>
        <w:t>9</w:t>
      </w:r>
      <w:r w:rsidR="008B4746">
        <w:rPr>
          <w:color w:val="000000"/>
        </w:rPr>
        <w:t xml:space="preserve">.2017 г. № </w:t>
      </w:r>
      <w:r w:rsidR="008B4746" w:rsidRPr="008B4746">
        <w:rPr>
          <w:color w:val="000000"/>
        </w:rPr>
        <w:t>42</w:t>
      </w:r>
    </w:p>
    <w:p w:rsidR="001F5B42" w:rsidRPr="003C2D36" w:rsidRDefault="001F5B42" w:rsidP="00CC4FA5">
      <w:pPr>
        <w:jc w:val="center"/>
        <w:rPr>
          <w:b/>
          <w:color w:val="000000"/>
          <w:spacing w:val="-6"/>
          <w:sz w:val="24"/>
          <w:szCs w:val="24"/>
        </w:rPr>
      </w:pPr>
    </w:p>
    <w:p w:rsidR="001F5B42" w:rsidRPr="003C2D36" w:rsidRDefault="001F5B42" w:rsidP="00CC4FA5">
      <w:pPr>
        <w:pStyle w:val="a9"/>
        <w:spacing w:before="0" w:after="0"/>
        <w:jc w:val="center"/>
        <w:rPr>
          <w:b/>
        </w:rPr>
      </w:pPr>
      <w:r w:rsidRPr="003C2D36">
        <w:rPr>
          <w:b/>
        </w:rPr>
        <w:t>Образец формы расписки о приеме документов от заявителя на предоставление</w:t>
      </w:r>
    </w:p>
    <w:p w:rsidR="001F5B42" w:rsidRPr="003C2D36" w:rsidRDefault="001F5B42" w:rsidP="00CC4FA5">
      <w:pPr>
        <w:pStyle w:val="a9"/>
        <w:spacing w:before="0" w:after="0"/>
        <w:jc w:val="center"/>
        <w:rPr>
          <w:b/>
        </w:rPr>
      </w:pPr>
      <w:r w:rsidRPr="003C2D36">
        <w:rPr>
          <w:b/>
        </w:rPr>
        <w:t xml:space="preserve">муниципальной услуги, </w:t>
      </w:r>
      <w:proofErr w:type="gramStart"/>
      <w:r w:rsidRPr="003C2D36">
        <w:rPr>
          <w:b/>
        </w:rPr>
        <w:t>выдаваемая</w:t>
      </w:r>
      <w:proofErr w:type="gramEnd"/>
      <w:r w:rsidRPr="003C2D36">
        <w:rPr>
          <w:b/>
        </w:rPr>
        <w:t xml:space="preserve"> офисами «Мои документы»</w:t>
      </w:r>
    </w:p>
    <w:p w:rsidR="001F5B42" w:rsidRPr="003C2D36" w:rsidRDefault="001F5B42" w:rsidP="00CC4FA5">
      <w:pPr>
        <w:jc w:val="both"/>
        <w:rPr>
          <w:b/>
          <w:color w:val="000000"/>
          <w:spacing w:val="-6"/>
          <w:sz w:val="24"/>
          <w:szCs w:val="24"/>
        </w:rPr>
      </w:pPr>
    </w:p>
    <w:p w:rsidR="001F5B42" w:rsidRPr="003C2D36" w:rsidRDefault="001F5B42" w:rsidP="00CC4FA5">
      <w:pPr>
        <w:jc w:val="both"/>
        <w:rPr>
          <w:b/>
          <w:color w:val="000000"/>
          <w:spacing w:val="-6"/>
          <w:sz w:val="24"/>
          <w:szCs w:val="24"/>
        </w:rPr>
      </w:pPr>
    </w:p>
    <w:p w:rsidR="001F5B42" w:rsidRPr="003C2D36" w:rsidRDefault="001F5B42" w:rsidP="00CC4FA5">
      <w:pPr>
        <w:pStyle w:val="p1"/>
        <w:shd w:val="clear" w:color="auto" w:fill="FFFFFF"/>
        <w:spacing w:before="0" w:beforeAutospacing="0" w:after="0" w:afterAutospacing="0"/>
        <w:jc w:val="both"/>
        <w:rPr>
          <w:rStyle w:val="s10"/>
          <w:b/>
          <w:bCs/>
          <w:color w:val="000000"/>
        </w:rPr>
      </w:pPr>
      <w:r w:rsidRPr="003C2D36">
        <w:rPr>
          <w:rStyle w:val="s10"/>
          <w:b/>
          <w:bCs/>
          <w:color w:val="000000"/>
        </w:rPr>
        <w:t xml:space="preserve">ТОСП автономного учреждения «Многофункциональный центр предоставления государственных и муниципальных услуг Удмуртской Республики» </w:t>
      </w:r>
      <w:proofErr w:type="gramStart"/>
      <w:r w:rsidRPr="003C2D36">
        <w:rPr>
          <w:rStyle w:val="s10"/>
          <w:b/>
          <w:bCs/>
          <w:color w:val="000000"/>
        </w:rPr>
        <w:t>в</w:t>
      </w:r>
      <w:proofErr w:type="gramEnd"/>
      <w:r w:rsidRPr="003C2D36">
        <w:rPr>
          <w:rStyle w:val="s10"/>
          <w:b/>
          <w:bCs/>
          <w:color w:val="000000"/>
        </w:rPr>
        <w:t xml:space="preserve"> </w:t>
      </w:r>
    </w:p>
    <w:p w:rsidR="001F5B42" w:rsidRPr="003C2D36" w:rsidRDefault="001F5B42" w:rsidP="00CC4FA5">
      <w:pPr>
        <w:pStyle w:val="p1"/>
        <w:shd w:val="clear" w:color="auto" w:fill="FFFFFF"/>
        <w:spacing w:before="0" w:beforeAutospacing="0" w:after="0" w:afterAutospacing="0"/>
        <w:jc w:val="both"/>
        <w:rPr>
          <w:color w:val="000000"/>
        </w:rPr>
      </w:pPr>
      <w:proofErr w:type="spellStart"/>
      <w:r w:rsidRPr="003C2D36">
        <w:rPr>
          <w:rStyle w:val="s10"/>
          <w:b/>
          <w:bCs/>
          <w:color w:val="000000"/>
        </w:rPr>
        <w:t>Глазовском</w:t>
      </w:r>
      <w:proofErr w:type="spellEnd"/>
      <w:r w:rsidRPr="003C2D36">
        <w:rPr>
          <w:rStyle w:val="s10"/>
          <w:b/>
          <w:bCs/>
          <w:color w:val="000000"/>
        </w:rPr>
        <w:t xml:space="preserve">  районе</w:t>
      </w:r>
      <w:r w:rsidR="00CC4FA5">
        <w:rPr>
          <w:rStyle w:val="s10"/>
          <w:b/>
          <w:bCs/>
          <w:color w:val="000000"/>
        </w:rPr>
        <w:t xml:space="preserve"> </w:t>
      </w:r>
      <w:r w:rsidRPr="003C2D36">
        <w:rPr>
          <w:rStyle w:val="s10"/>
          <w:b/>
          <w:bCs/>
          <w:color w:val="000000"/>
        </w:rPr>
        <w:t>(</w:t>
      </w:r>
      <w:r w:rsidR="008B4746">
        <w:rPr>
          <w:rStyle w:val="s10"/>
          <w:b/>
          <w:bCs/>
          <w:color w:val="000000"/>
        </w:rPr>
        <w:t>д</w:t>
      </w:r>
      <w:r w:rsidRPr="003C2D36">
        <w:rPr>
          <w:rStyle w:val="s10"/>
          <w:b/>
          <w:bCs/>
          <w:color w:val="000000"/>
        </w:rPr>
        <w:t>.</w:t>
      </w:r>
      <w:r w:rsidR="008B4746">
        <w:rPr>
          <w:rStyle w:val="s10"/>
          <w:b/>
          <w:bCs/>
          <w:color w:val="000000"/>
        </w:rPr>
        <w:t>Гулеково</w:t>
      </w:r>
      <w:r w:rsidRPr="003C2D36">
        <w:rPr>
          <w:rStyle w:val="s10"/>
          <w:b/>
          <w:bCs/>
          <w:color w:val="000000"/>
        </w:rPr>
        <w:t xml:space="preserve">, </w:t>
      </w:r>
      <w:proofErr w:type="spellStart"/>
      <w:r w:rsidRPr="003C2D36">
        <w:rPr>
          <w:rStyle w:val="s10"/>
          <w:b/>
          <w:bCs/>
          <w:color w:val="000000"/>
        </w:rPr>
        <w:t>ул</w:t>
      </w:r>
      <w:proofErr w:type="gramStart"/>
      <w:r w:rsidRPr="003C2D36">
        <w:rPr>
          <w:rStyle w:val="s10"/>
          <w:b/>
          <w:bCs/>
          <w:color w:val="000000"/>
        </w:rPr>
        <w:t>.</w:t>
      </w:r>
      <w:r w:rsidR="008B4746">
        <w:rPr>
          <w:rStyle w:val="s10"/>
          <w:b/>
          <w:bCs/>
          <w:color w:val="000000"/>
        </w:rPr>
        <w:t>Ц</w:t>
      </w:r>
      <w:proofErr w:type="gramEnd"/>
      <w:r w:rsidR="008B4746">
        <w:rPr>
          <w:rStyle w:val="s10"/>
          <w:b/>
          <w:bCs/>
          <w:color w:val="000000"/>
        </w:rPr>
        <w:t>ентральная</w:t>
      </w:r>
      <w:proofErr w:type="spellEnd"/>
      <w:r w:rsidR="008B4746">
        <w:rPr>
          <w:rStyle w:val="s10"/>
          <w:b/>
          <w:bCs/>
          <w:color w:val="000000"/>
        </w:rPr>
        <w:t xml:space="preserve"> </w:t>
      </w:r>
      <w:r w:rsidRPr="003C2D36">
        <w:rPr>
          <w:rStyle w:val="s10"/>
          <w:b/>
          <w:bCs/>
          <w:color w:val="000000"/>
        </w:rPr>
        <w:t>, д.1</w:t>
      </w:r>
      <w:r w:rsidR="008B4746">
        <w:rPr>
          <w:rStyle w:val="s10"/>
          <w:b/>
          <w:bCs/>
          <w:color w:val="000000"/>
        </w:rPr>
        <w:t>5</w:t>
      </w:r>
      <w:r w:rsidRPr="003C2D36">
        <w:rPr>
          <w:rStyle w:val="s10"/>
          <w:b/>
          <w:bCs/>
          <w:color w:val="000000"/>
        </w:rPr>
        <w:t>)</w:t>
      </w:r>
    </w:p>
    <w:p w:rsidR="001F5B42" w:rsidRPr="003C2D36" w:rsidRDefault="001F5B42" w:rsidP="00CC4FA5">
      <w:pPr>
        <w:pStyle w:val="p2"/>
        <w:shd w:val="clear" w:color="auto" w:fill="FFFFFF"/>
        <w:spacing w:before="0" w:beforeAutospacing="0" w:after="0" w:afterAutospacing="0"/>
        <w:jc w:val="both"/>
        <w:rPr>
          <w:rStyle w:val="s10"/>
          <w:b/>
          <w:bCs/>
          <w:color w:val="000000"/>
        </w:rPr>
      </w:pPr>
    </w:p>
    <w:p w:rsidR="001F5B42" w:rsidRPr="003C2D36" w:rsidRDefault="001F5B42" w:rsidP="00CC4FA5">
      <w:pPr>
        <w:pStyle w:val="p2"/>
        <w:shd w:val="clear" w:color="auto" w:fill="FFFFFF"/>
        <w:spacing w:before="0" w:beforeAutospacing="0" w:after="0" w:afterAutospacing="0"/>
        <w:jc w:val="center"/>
        <w:rPr>
          <w:color w:val="000000"/>
        </w:rPr>
      </w:pPr>
      <w:proofErr w:type="gramStart"/>
      <w:r w:rsidRPr="003C2D36">
        <w:rPr>
          <w:rStyle w:val="s10"/>
          <w:b/>
          <w:bCs/>
          <w:color w:val="000000"/>
        </w:rPr>
        <w:t>Р</w:t>
      </w:r>
      <w:proofErr w:type="gramEnd"/>
      <w:r w:rsidRPr="003C2D36">
        <w:rPr>
          <w:rStyle w:val="s10"/>
          <w:b/>
          <w:bCs/>
          <w:color w:val="000000"/>
        </w:rPr>
        <w:t xml:space="preserve"> а с п и с к а</w:t>
      </w:r>
    </w:p>
    <w:p w:rsidR="001F5B42" w:rsidRPr="003C2D36" w:rsidRDefault="001F5B42" w:rsidP="00CC4FA5">
      <w:pPr>
        <w:pStyle w:val="p3"/>
        <w:shd w:val="clear" w:color="auto" w:fill="FFFFFF"/>
        <w:spacing w:before="0" w:beforeAutospacing="0" w:after="0" w:afterAutospacing="0"/>
        <w:jc w:val="center"/>
        <w:rPr>
          <w:color w:val="000000"/>
        </w:rPr>
      </w:pPr>
      <w:r w:rsidRPr="003C2D36">
        <w:rPr>
          <w:rStyle w:val="s10"/>
          <w:b/>
          <w:bCs/>
          <w:color w:val="000000"/>
        </w:rPr>
        <w:t>в получении документов для предоставления</w:t>
      </w:r>
    </w:p>
    <w:p w:rsidR="001F5B42" w:rsidRPr="003C2D36" w:rsidRDefault="001F5B42" w:rsidP="00CC4FA5">
      <w:pPr>
        <w:pStyle w:val="p3"/>
        <w:shd w:val="clear" w:color="auto" w:fill="FFFFFF"/>
        <w:spacing w:before="0" w:beforeAutospacing="0" w:after="0" w:afterAutospacing="0"/>
        <w:jc w:val="center"/>
        <w:rPr>
          <w:color w:val="000000"/>
        </w:rPr>
      </w:pPr>
      <w:r w:rsidRPr="003C2D36">
        <w:rPr>
          <w:rStyle w:val="s10"/>
          <w:b/>
          <w:bCs/>
          <w:color w:val="000000"/>
        </w:rPr>
        <w:t>государственной (муниципальной) услуги</w:t>
      </w:r>
    </w:p>
    <w:p w:rsidR="001F5B42" w:rsidRPr="003C2D36" w:rsidRDefault="001F5B42" w:rsidP="00CC4FA5">
      <w:pPr>
        <w:pStyle w:val="p5"/>
        <w:shd w:val="clear" w:color="auto" w:fill="FFFFFF"/>
        <w:spacing w:before="0" w:beforeAutospacing="0" w:after="0" w:afterAutospacing="0"/>
        <w:jc w:val="both"/>
        <w:rPr>
          <w:color w:val="000000"/>
        </w:rPr>
      </w:pPr>
      <w:r w:rsidRPr="003C2D36">
        <w:rPr>
          <w:color w:val="000000"/>
        </w:rPr>
        <w:t xml:space="preserve">Вид государственной (муниципальной) услуги: </w:t>
      </w:r>
    </w:p>
    <w:p w:rsidR="001F5B42" w:rsidRPr="003C2D36" w:rsidRDefault="001F5B42" w:rsidP="00CC4FA5">
      <w:pPr>
        <w:pStyle w:val="p5"/>
        <w:shd w:val="clear" w:color="auto" w:fill="FFFFFF"/>
        <w:spacing w:before="0" w:beforeAutospacing="0" w:after="0" w:afterAutospacing="0"/>
        <w:jc w:val="both"/>
        <w:rPr>
          <w:color w:val="000000"/>
        </w:rPr>
      </w:pPr>
    </w:p>
    <w:p w:rsidR="001F5B42" w:rsidRPr="003C2D36" w:rsidRDefault="001F5B42" w:rsidP="00CC4FA5">
      <w:pPr>
        <w:pStyle w:val="p5"/>
        <w:shd w:val="clear" w:color="auto" w:fill="FFFFFF"/>
        <w:spacing w:before="0" w:beforeAutospacing="0" w:after="0" w:afterAutospacing="0"/>
        <w:jc w:val="both"/>
        <w:rPr>
          <w:color w:val="000000"/>
        </w:rPr>
      </w:pPr>
      <w:r w:rsidRPr="003C2D36">
        <w:rPr>
          <w:color w:val="000000"/>
        </w:rPr>
        <w:t xml:space="preserve">Срок предоставления государственной (муниципальной) услуги: </w:t>
      </w:r>
    </w:p>
    <w:p w:rsidR="001F5B42" w:rsidRPr="003C2D36" w:rsidRDefault="001F5B42" w:rsidP="00CC4FA5">
      <w:pPr>
        <w:pStyle w:val="p5"/>
        <w:shd w:val="clear" w:color="auto" w:fill="FFFFFF"/>
        <w:spacing w:before="0" w:beforeAutospacing="0" w:after="0" w:afterAutospacing="0"/>
        <w:jc w:val="both"/>
        <w:rPr>
          <w:color w:val="000000"/>
        </w:rPr>
      </w:pPr>
      <w:r w:rsidRPr="003C2D36">
        <w:rPr>
          <w:color w:val="000000"/>
        </w:rPr>
        <w:t xml:space="preserve">Заявитель: </w:t>
      </w:r>
    </w:p>
    <w:p w:rsidR="001F5B42" w:rsidRPr="003C2D36" w:rsidRDefault="001F5B42" w:rsidP="00CC4FA5">
      <w:pPr>
        <w:pStyle w:val="p5"/>
        <w:shd w:val="clear" w:color="auto" w:fill="FFFFFF"/>
        <w:spacing w:before="0" w:beforeAutospacing="0" w:after="0" w:afterAutospacing="0"/>
        <w:jc w:val="both"/>
        <w:rPr>
          <w:color w:val="000000"/>
        </w:rPr>
      </w:pPr>
      <w:r w:rsidRPr="003C2D36">
        <w:rPr>
          <w:color w:val="000000"/>
        </w:rPr>
        <w:t>Представлены следующие документы:</w:t>
      </w:r>
    </w:p>
    <w:tbl>
      <w:tblPr>
        <w:tblW w:w="0" w:type="auto"/>
        <w:tblLook w:val="04A0" w:firstRow="1" w:lastRow="0" w:firstColumn="1" w:lastColumn="0" w:noHBand="0" w:noVBand="1"/>
      </w:tblPr>
      <w:tblGrid>
        <w:gridCol w:w="587"/>
        <w:gridCol w:w="3954"/>
        <w:gridCol w:w="759"/>
        <w:gridCol w:w="831"/>
        <w:gridCol w:w="757"/>
        <w:gridCol w:w="829"/>
        <w:gridCol w:w="828"/>
        <w:gridCol w:w="6"/>
        <w:gridCol w:w="834"/>
      </w:tblGrid>
      <w:tr w:rsidR="001F5B42" w:rsidRPr="003C2D36" w:rsidTr="00762E3E">
        <w:tc>
          <w:tcPr>
            <w:tcW w:w="587"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6"/>
              <w:spacing w:before="0" w:beforeAutospacing="0" w:after="0" w:afterAutospacing="0"/>
              <w:jc w:val="both"/>
            </w:pPr>
            <w:r w:rsidRPr="003C2D36">
              <w:t>№</w:t>
            </w:r>
          </w:p>
          <w:p w:rsidR="001F5B42" w:rsidRPr="003C2D36" w:rsidRDefault="001F5B42" w:rsidP="00CC4FA5">
            <w:pPr>
              <w:pStyle w:val="p6"/>
              <w:spacing w:before="0" w:beforeAutospacing="0" w:after="0" w:afterAutospacing="0"/>
              <w:jc w:val="both"/>
            </w:pPr>
            <w:proofErr w:type="gramStart"/>
            <w:r w:rsidRPr="003C2D36">
              <w:t>п</w:t>
            </w:r>
            <w:proofErr w:type="gramEnd"/>
            <w:r w:rsidRPr="003C2D36">
              <w:t>/п</w:t>
            </w:r>
          </w:p>
        </w:tc>
        <w:tc>
          <w:tcPr>
            <w:tcW w:w="395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Наименование и реквизиты документов</w:t>
            </w:r>
          </w:p>
        </w:tc>
        <w:tc>
          <w:tcPr>
            <w:tcW w:w="15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Количество экземпляров</w:t>
            </w:r>
          </w:p>
        </w:tc>
        <w:tc>
          <w:tcPr>
            <w:tcW w:w="1586"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Количество</w:t>
            </w:r>
          </w:p>
          <w:p w:rsidR="001F5B42" w:rsidRPr="003C2D36" w:rsidRDefault="001F5B42" w:rsidP="00CC4FA5">
            <w:pPr>
              <w:pStyle w:val="p1"/>
              <w:spacing w:before="0" w:beforeAutospacing="0" w:after="0" w:afterAutospacing="0"/>
              <w:jc w:val="both"/>
            </w:pPr>
            <w:r w:rsidRPr="003C2D36">
              <w:t>листов</w:t>
            </w:r>
          </w:p>
        </w:tc>
        <w:tc>
          <w:tcPr>
            <w:tcW w:w="1668"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Отметка о выдаче документов заявителю</w:t>
            </w:r>
          </w:p>
        </w:tc>
      </w:tr>
      <w:tr w:rsidR="001F5B42" w:rsidRPr="003C2D36" w:rsidTr="00762E3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B42" w:rsidRPr="003C2D36" w:rsidRDefault="001F5B42" w:rsidP="00CC4FA5">
            <w:pPr>
              <w:jc w:val="both"/>
              <w:rPr>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F5B42" w:rsidRPr="003C2D36" w:rsidRDefault="001F5B42" w:rsidP="00CC4FA5">
            <w:pPr>
              <w:jc w:val="both"/>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подл.</w:t>
            </w: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копии</w:t>
            </w: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подл.</w:t>
            </w: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копии</w:t>
            </w:r>
          </w:p>
        </w:tc>
        <w:tc>
          <w:tcPr>
            <w:tcW w:w="834"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подл.</w:t>
            </w:r>
          </w:p>
        </w:tc>
        <w:tc>
          <w:tcPr>
            <w:tcW w:w="8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F5B42" w:rsidRPr="003C2D36" w:rsidRDefault="001F5B42" w:rsidP="00CC4FA5">
            <w:pPr>
              <w:pStyle w:val="p1"/>
              <w:spacing w:before="0" w:beforeAutospacing="0" w:after="0" w:afterAutospacing="0"/>
              <w:jc w:val="both"/>
            </w:pPr>
            <w:r w:rsidRPr="003C2D36">
              <w:t>копии</w:t>
            </w: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pStyle w:val="p6"/>
              <w:spacing w:before="0" w:beforeAutospacing="0" w:after="0" w:afterAutospacing="0"/>
              <w:jc w:val="both"/>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pStyle w:val="p6"/>
              <w:spacing w:before="0" w:beforeAutospacing="0" w:after="0" w:afterAutospacing="0"/>
              <w:jc w:val="both"/>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pStyle w:val="p6"/>
              <w:spacing w:before="0" w:beforeAutospacing="0" w:after="0" w:afterAutospacing="0"/>
              <w:jc w:val="both"/>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pStyle w:val="p6"/>
              <w:spacing w:before="0" w:beforeAutospacing="0" w:after="0" w:afterAutospacing="0"/>
              <w:jc w:val="both"/>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r>
      <w:tr w:rsidR="001F5B42" w:rsidRPr="003C2D36" w:rsidTr="00762E3E">
        <w:tc>
          <w:tcPr>
            <w:tcW w:w="58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pStyle w:val="p6"/>
              <w:spacing w:before="0" w:beforeAutospacing="0" w:after="0" w:afterAutospacing="0"/>
              <w:jc w:val="both"/>
            </w:pPr>
          </w:p>
        </w:tc>
        <w:tc>
          <w:tcPr>
            <w:tcW w:w="395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31"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75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2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c>
          <w:tcPr>
            <w:tcW w:w="84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F5B42" w:rsidRPr="003C2D36" w:rsidRDefault="001F5B42" w:rsidP="00CC4FA5">
            <w:pPr>
              <w:jc w:val="both"/>
              <w:rPr>
                <w:sz w:val="24"/>
                <w:szCs w:val="24"/>
              </w:rPr>
            </w:pPr>
          </w:p>
        </w:tc>
      </w:tr>
    </w:tbl>
    <w:p w:rsidR="001F5B42" w:rsidRPr="003C2D36" w:rsidRDefault="001F5B42" w:rsidP="00CC4FA5">
      <w:pPr>
        <w:pStyle w:val="p5"/>
        <w:shd w:val="clear" w:color="auto" w:fill="FFFFFF"/>
        <w:spacing w:before="0" w:beforeAutospacing="0" w:after="0" w:afterAutospacing="0"/>
        <w:jc w:val="both"/>
        <w:rPr>
          <w:rStyle w:val="s10"/>
          <w:b/>
          <w:bCs/>
          <w:color w:val="000000"/>
        </w:rPr>
      </w:pPr>
      <w:r w:rsidRPr="003C2D36">
        <w:rPr>
          <w:rStyle w:val="s10"/>
          <w:b/>
          <w:bCs/>
          <w:color w:val="000000"/>
        </w:rPr>
        <w:t xml:space="preserve">О чем в книгу учета входящих документов «    »               г. внесена запись </w:t>
      </w:r>
      <w:proofErr w:type="gramStart"/>
      <w:r w:rsidRPr="003C2D36">
        <w:rPr>
          <w:rStyle w:val="s10"/>
          <w:b/>
          <w:bCs/>
          <w:color w:val="000000"/>
        </w:rPr>
        <w:t>за</w:t>
      </w:r>
      <w:proofErr w:type="gramEnd"/>
      <w:r w:rsidRPr="003C2D36">
        <w:rPr>
          <w:rStyle w:val="s10"/>
          <w:b/>
          <w:bCs/>
          <w:color w:val="000000"/>
        </w:rPr>
        <w:t xml:space="preserve">    №</w:t>
      </w:r>
    </w:p>
    <w:p w:rsidR="001F5B42" w:rsidRPr="003C2D36" w:rsidRDefault="001F5B42" w:rsidP="00CC4FA5">
      <w:pPr>
        <w:pStyle w:val="p5"/>
        <w:shd w:val="clear" w:color="auto" w:fill="FFFFFF"/>
        <w:spacing w:before="0" w:beforeAutospacing="0" w:after="0" w:afterAutospacing="0"/>
        <w:jc w:val="both"/>
        <w:rPr>
          <w:rStyle w:val="s2"/>
        </w:rPr>
      </w:pPr>
      <w:r w:rsidRPr="003C2D36">
        <w:rPr>
          <w:color w:val="000000"/>
        </w:rPr>
        <w:t xml:space="preserve">Заявитель                                                                            </w:t>
      </w:r>
      <w:r w:rsidRPr="003C2D36">
        <w:rPr>
          <w:rStyle w:val="s2"/>
          <w:color w:val="000000"/>
        </w:rPr>
        <w:t xml:space="preserve"> подпись</w:t>
      </w:r>
    </w:p>
    <w:p w:rsidR="001F5B42" w:rsidRPr="003C2D36" w:rsidRDefault="001F5B42" w:rsidP="00CC4FA5">
      <w:pPr>
        <w:pStyle w:val="p5"/>
        <w:shd w:val="clear" w:color="auto" w:fill="FFFFFF"/>
        <w:spacing w:before="0" w:beforeAutospacing="0" w:after="0" w:afterAutospacing="0"/>
        <w:jc w:val="both"/>
        <w:rPr>
          <w:b/>
          <w:bCs/>
        </w:rPr>
      </w:pPr>
      <w:r w:rsidRPr="003C2D36">
        <w:rPr>
          <w:color w:val="000000"/>
        </w:rPr>
        <w:t xml:space="preserve">Контактный телефон: </w:t>
      </w:r>
    </w:p>
    <w:p w:rsidR="001F5B42" w:rsidRPr="003C2D36" w:rsidRDefault="001F5B42" w:rsidP="00CC4FA5">
      <w:pPr>
        <w:pStyle w:val="p6"/>
        <w:shd w:val="clear" w:color="auto" w:fill="FFFFFF"/>
        <w:spacing w:before="0" w:beforeAutospacing="0" w:after="0" w:afterAutospacing="0"/>
        <w:jc w:val="both"/>
        <w:rPr>
          <w:color w:val="000000"/>
        </w:rPr>
      </w:pPr>
      <w:r w:rsidRPr="003C2D36">
        <w:rPr>
          <w:color w:val="000000"/>
        </w:rPr>
        <w:t xml:space="preserve">Ведущий </w:t>
      </w:r>
      <w:proofErr w:type="spellStart"/>
      <w:r w:rsidRPr="003C2D36">
        <w:rPr>
          <w:color w:val="000000"/>
        </w:rPr>
        <w:t>документовед</w:t>
      </w:r>
      <w:proofErr w:type="spellEnd"/>
      <w:proofErr w:type="gramStart"/>
      <w:r w:rsidRPr="003C2D36">
        <w:rPr>
          <w:color w:val="000000"/>
        </w:rPr>
        <w:t xml:space="preserve"> :</w:t>
      </w:r>
      <w:proofErr w:type="gramEnd"/>
      <w:r w:rsidRPr="003C2D36">
        <w:rPr>
          <w:color w:val="000000"/>
        </w:rPr>
        <w:t xml:space="preserve">  </w:t>
      </w:r>
    </w:p>
    <w:p w:rsidR="001F5B42" w:rsidRPr="003C2D36" w:rsidRDefault="001F5B42" w:rsidP="00CC4FA5">
      <w:pPr>
        <w:pStyle w:val="p6"/>
        <w:shd w:val="clear" w:color="auto" w:fill="FFFFFF"/>
        <w:spacing w:before="0" w:beforeAutospacing="0" w:after="0" w:afterAutospacing="0"/>
        <w:jc w:val="both"/>
        <w:rPr>
          <w:color w:val="000000"/>
        </w:rPr>
      </w:pPr>
      <w:r w:rsidRPr="003C2D36">
        <w:rPr>
          <w:color w:val="000000"/>
        </w:rPr>
        <w:t>Дата выдачи расписки:</w:t>
      </w:r>
      <w:r w:rsidRPr="003C2D36">
        <w:rPr>
          <w:rStyle w:val="apple-converted-space"/>
          <w:color w:val="000000"/>
        </w:rPr>
        <w:t xml:space="preserve"> </w:t>
      </w:r>
    </w:p>
    <w:p w:rsidR="001F5B42" w:rsidRPr="003C2D36" w:rsidRDefault="001F5B42" w:rsidP="00CC4FA5">
      <w:pPr>
        <w:pStyle w:val="p6"/>
        <w:shd w:val="clear" w:color="auto" w:fill="FFFFFF"/>
        <w:spacing w:before="0" w:beforeAutospacing="0" w:after="0" w:afterAutospacing="0"/>
        <w:jc w:val="both"/>
        <w:rPr>
          <w:color w:val="000000"/>
        </w:rPr>
      </w:pPr>
      <w:r w:rsidRPr="003C2D36">
        <w:rPr>
          <w:color w:val="000000"/>
        </w:rPr>
        <w:t>Дата получения результата государственной (муниципальной) услуги:</w:t>
      </w:r>
      <w:r w:rsidRPr="003C2D36">
        <w:rPr>
          <w:rStyle w:val="apple-converted-space"/>
          <w:b/>
          <w:bCs/>
          <w:color w:val="000000"/>
        </w:rPr>
        <w:t xml:space="preserve"> </w:t>
      </w:r>
    </w:p>
    <w:p w:rsidR="001F5B42" w:rsidRPr="003C2D36" w:rsidRDefault="001F5B42" w:rsidP="00CC4FA5">
      <w:pPr>
        <w:pStyle w:val="p6"/>
        <w:shd w:val="clear" w:color="auto" w:fill="FFFFFF"/>
        <w:spacing w:before="0" w:beforeAutospacing="0" w:after="0" w:afterAutospacing="0"/>
        <w:jc w:val="both"/>
        <w:rPr>
          <w:color w:val="000000"/>
        </w:rPr>
      </w:pPr>
      <w:r w:rsidRPr="003C2D36">
        <w:rPr>
          <w:color w:val="000000"/>
        </w:rPr>
        <w:t>Способ получения результата услуги:</w:t>
      </w:r>
    </w:p>
    <w:p w:rsidR="001F5B42" w:rsidRPr="003C2D36" w:rsidRDefault="001F5B42" w:rsidP="00CC4FA5">
      <w:pPr>
        <w:pStyle w:val="p7"/>
        <w:shd w:val="clear" w:color="auto" w:fill="FFFFFF"/>
        <w:spacing w:before="0" w:beforeAutospacing="0" w:after="0" w:afterAutospacing="0"/>
        <w:ind w:left="720" w:hanging="360"/>
        <w:contextualSpacing/>
        <w:jc w:val="both"/>
        <w:rPr>
          <w:color w:val="000000"/>
        </w:rPr>
      </w:pPr>
      <w:r w:rsidRPr="003C2D36">
        <w:rPr>
          <w:rStyle w:val="s4"/>
          <w:color w:val="000000"/>
        </w:rPr>
        <w:t>1.​ </w:t>
      </w:r>
      <w:r w:rsidRPr="003C2D36">
        <w:rPr>
          <w:color w:val="000000"/>
        </w:rPr>
        <w:t>В ТОСП многофункционального центра лично _______________________</w:t>
      </w:r>
    </w:p>
    <w:p w:rsidR="001F5B42" w:rsidRPr="003C2D36" w:rsidRDefault="001F5B42" w:rsidP="00CC4FA5">
      <w:pPr>
        <w:pStyle w:val="p7"/>
        <w:shd w:val="clear" w:color="auto" w:fill="FFFFFF"/>
        <w:spacing w:before="0" w:beforeAutospacing="0" w:after="0" w:afterAutospacing="0"/>
        <w:ind w:left="720" w:hanging="360"/>
        <w:contextualSpacing/>
        <w:jc w:val="both"/>
        <w:rPr>
          <w:color w:val="000000"/>
        </w:rPr>
      </w:pPr>
      <w:r w:rsidRPr="003C2D36">
        <w:rPr>
          <w:rStyle w:val="s4"/>
          <w:color w:val="000000"/>
        </w:rPr>
        <w:t>2.​ </w:t>
      </w:r>
      <w:r w:rsidRPr="003C2D36">
        <w:rPr>
          <w:color w:val="000000"/>
        </w:rPr>
        <w:t>Отправить на почтовый адрес: ________________________________________</w:t>
      </w:r>
    </w:p>
    <w:p w:rsidR="001F5B42" w:rsidRPr="003C2D36" w:rsidRDefault="001F5B42" w:rsidP="00CC4FA5">
      <w:pPr>
        <w:pStyle w:val="p7"/>
        <w:shd w:val="clear" w:color="auto" w:fill="FFFFFF"/>
        <w:spacing w:before="0" w:beforeAutospacing="0" w:after="0" w:afterAutospacing="0"/>
        <w:ind w:left="720" w:hanging="360"/>
        <w:contextualSpacing/>
        <w:jc w:val="both"/>
        <w:rPr>
          <w:color w:val="000000"/>
        </w:rPr>
      </w:pPr>
      <w:r w:rsidRPr="003C2D36">
        <w:rPr>
          <w:rStyle w:val="s4"/>
          <w:color w:val="000000"/>
        </w:rPr>
        <w:t>3.​ </w:t>
      </w:r>
      <w:r w:rsidRPr="003C2D36">
        <w:rPr>
          <w:color w:val="000000"/>
        </w:rPr>
        <w:t>Отправить на электронный адрес: ________________________________________</w:t>
      </w:r>
    </w:p>
    <w:p w:rsidR="001F5B42" w:rsidRPr="003C2D36" w:rsidRDefault="001F5B42" w:rsidP="00CC4FA5">
      <w:pPr>
        <w:pStyle w:val="p7"/>
        <w:shd w:val="clear" w:color="auto" w:fill="FFFFFF"/>
        <w:spacing w:before="0" w:beforeAutospacing="0" w:after="0" w:afterAutospacing="0"/>
        <w:ind w:left="720" w:hanging="360"/>
        <w:contextualSpacing/>
        <w:jc w:val="both"/>
        <w:rPr>
          <w:color w:val="000000"/>
        </w:rPr>
      </w:pPr>
      <w:r w:rsidRPr="003C2D36">
        <w:rPr>
          <w:rStyle w:val="s4"/>
          <w:color w:val="000000"/>
        </w:rPr>
        <w:t>4.​ </w:t>
      </w:r>
      <w:r w:rsidRPr="003C2D36">
        <w:rPr>
          <w:color w:val="000000"/>
        </w:rPr>
        <w:t xml:space="preserve">Иной     УФМС </w:t>
      </w:r>
      <w:proofErr w:type="spellStart"/>
      <w:r w:rsidRPr="003C2D36">
        <w:rPr>
          <w:color w:val="000000"/>
        </w:rPr>
        <w:t>г</w:t>
      </w:r>
      <w:proofErr w:type="gramStart"/>
      <w:r w:rsidRPr="003C2D36">
        <w:rPr>
          <w:color w:val="000000"/>
        </w:rPr>
        <w:t>.Г</w:t>
      </w:r>
      <w:proofErr w:type="gramEnd"/>
      <w:r w:rsidRPr="003C2D36">
        <w:rPr>
          <w:color w:val="000000"/>
        </w:rPr>
        <w:t>лазова</w:t>
      </w:r>
      <w:proofErr w:type="spellEnd"/>
      <w:r w:rsidRPr="003C2D36">
        <w:rPr>
          <w:color w:val="000000"/>
        </w:rPr>
        <w:t xml:space="preserve"> </w:t>
      </w:r>
    </w:p>
    <w:p w:rsidR="001F5B42" w:rsidRPr="003C2D36" w:rsidRDefault="001F5B42" w:rsidP="00CC4FA5">
      <w:pPr>
        <w:pStyle w:val="p6"/>
        <w:shd w:val="clear" w:color="auto" w:fill="FFFFFF"/>
        <w:spacing w:before="0" w:beforeAutospacing="0" w:after="0" w:afterAutospacing="0"/>
        <w:jc w:val="both"/>
        <w:rPr>
          <w:rStyle w:val="s10"/>
          <w:b/>
          <w:bCs/>
        </w:rPr>
      </w:pPr>
    </w:p>
    <w:p w:rsidR="001F5B42" w:rsidRPr="003C2D36" w:rsidRDefault="001F5B42" w:rsidP="00CC4FA5">
      <w:pPr>
        <w:pStyle w:val="p6"/>
        <w:shd w:val="clear" w:color="auto" w:fill="FFFFFF"/>
        <w:spacing w:before="0" w:beforeAutospacing="0" w:after="0" w:afterAutospacing="0"/>
        <w:jc w:val="both"/>
      </w:pPr>
      <w:r w:rsidRPr="003C2D36">
        <w:rPr>
          <w:rStyle w:val="s10"/>
          <w:b/>
          <w:bCs/>
          <w:color w:val="000000"/>
        </w:rPr>
        <w:t>Выдано:</w:t>
      </w:r>
    </w:p>
    <w:p w:rsidR="001F5B42" w:rsidRPr="003C2D36" w:rsidRDefault="001F5B42" w:rsidP="00CC4FA5">
      <w:pPr>
        <w:pStyle w:val="p6"/>
        <w:shd w:val="clear" w:color="auto" w:fill="FFFFFF"/>
        <w:spacing w:before="0" w:beforeAutospacing="0" w:after="0" w:afterAutospacing="0"/>
        <w:jc w:val="both"/>
        <w:rPr>
          <w:color w:val="000000"/>
        </w:rPr>
      </w:pPr>
      <w:r w:rsidRPr="003C2D36">
        <w:rPr>
          <w:rStyle w:val="s10"/>
          <w:b/>
          <w:bCs/>
          <w:color w:val="000000"/>
        </w:rPr>
        <w:t>Результат государственной (муниципальной) услуги:</w:t>
      </w:r>
    </w:p>
    <w:p w:rsidR="001F5B42" w:rsidRPr="003C2D36" w:rsidRDefault="001F5B42" w:rsidP="00CC4FA5">
      <w:pPr>
        <w:pStyle w:val="p6"/>
        <w:shd w:val="clear" w:color="auto" w:fill="FFFFFF"/>
        <w:spacing w:before="0" w:beforeAutospacing="0" w:after="0" w:afterAutospacing="0"/>
        <w:jc w:val="both"/>
        <w:rPr>
          <w:color w:val="000000"/>
        </w:rPr>
      </w:pPr>
      <w:r w:rsidRPr="003C2D36">
        <w:rPr>
          <w:rStyle w:val="s10"/>
          <w:b/>
          <w:bCs/>
          <w:color w:val="000000"/>
        </w:rPr>
        <w:t>_____________________________________________________________________________</w:t>
      </w:r>
    </w:p>
    <w:p w:rsidR="001F5B42" w:rsidRPr="003C2D36" w:rsidRDefault="001F5B42" w:rsidP="00CC4FA5">
      <w:pPr>
        <w:pStyle w:val="p6"/>
        <w:shd w:val="clear" w:color="auto" w:fill="FFFFFF"/>
        <w:spacing w:before="0" w:beforeAutospacing="0" w:after="0" w:afterAutospacing="0"/>
        <w:jc w:val="both"/>
        <w:rPr>
          <w:color w:val="000000"/>
        </w:rPr>
      </w:pPr>
      <w:r w:rsidRPr="003C2D36">
        <w:rPr>
          <w:color w:val="000000"/>
        </w:rPr>
        <w:t>Выдал: _______________________ ____________________ _____________________</w:t>
      </w:r>
    </w:p>
    <w:p w:rsidR="001F5B42" w:rsidRPr="003C2D36" w:rsidRDefault="001F5B42" w:rsidP="00CC4FA5">
      <w:pPr>
        <w:pStyle w:val="p6"/>
        <w:shd w:val="clear" w:color="auto" w:fill="FFFFFF"/>
        <w:spacing w:before="0" w:beforeAutospacing="0" w:after="0" w:afterAutospacing="0"/>
        <w:jc w:val="both"/>
        <w:rPr>
          <w:color w:val="000000"/>
        </w:rPr>
      </w:pPr>
      <w:r w:rsidRPr="003C2D36">
        <w:rPr>
          <w:rStyle w:val="s2"/>
          <w:color w:val="000000"/>
        </w:rPr>
        <w:t>должность ФИО сотрудника подпись</w:t>
      </w:r>
    </w:p>
    <w:p w:rsidR="005A4D82" w:rsidRPr="003C2D36" w:rsidRDefault="001F5B42" w:rsidP="00CC4FA5">
      <w:pPr>
        <w:pStyle w:val="p10"/>
        <w:shd w:val="clear" w:color="auto" w:fill="FFFFFF"/>
        <w:tabs>
          <w:tab w:val="left" w:pos="4305"/>
        </w:tabs>
        <w:spacing w:before="0" w:beforeAutospacing="0" w:after="0" w:afterAutospacing="0"/>
        <w:ind w:left="540"/>
        <w:contextualSpacing/>
        <w:jc w:val="both"/>
      </w:pPr>
      <w:r w:rsidRPr="003C2D36">
        <w:rPr>
          <w:color w:val="000000"/>
        </w:rPr>
        <w:lastRenderedPageBreak/>
        <w:t>Получил _______________ ___________________</w:t>
      </w:r>
      <w:r w:rsidR="005A4D82" w:rsidRPr="003C2D36">
        <w:rPr>
          <w:rStyle w:val="s5"/>
          <w:color w:val="000000"/>
        </w:rPr>
        <w:t xml:space="preserve"> подпись дата</w:t>
      </w:r>
    </w:p>
    <w:p w:rsidR="001F5B42" w:rsidRPr="003C2D36" w:rsidRDefault="001F5B42" w:rsidP="00CC4FA5">
      <w:pPr>
        <w:pStyle w:val="p6"/>
        <w:shd w:val="clear" w:color="auto" w:fill="FFFFFF"/>
        <w:spacing w:before="0" w:beforeAutospacing="0" w:after="0" w:afterAutospacing="0"/>
        <w:jc w:val="both"/>
        <w:rPr>
          <w:color w:val="000000"/>
        </w:rPr>
      </w:pPr>
    </w:p>
    <w:p w:rsidR="001F5B42" w:rsidRPr="003C2D36" w:rsidRDefault="001F5B42" w:rsidP="00CC4FA5">
      <w:pPr>
        <w:jc w:val="right"/>
        <w:rPr>
          <w:b/>
          <w:color w:val="000000"/>
          <w:spacing w:val="-6"/>
          <w:sz w:val="24"/>
          <w:szCs w:val="24"/>
        </w:rPr>
      </w:pPr>
      <w:r w:rsidRPr="003C2D36">
        <w:rPr>
          <w:b/>
          <w:color w:val="000000"/>
          <w:spacing w:val="-6"/>
          <w:sz w:val="24"/>
          <w:szCs w:val="24"/>
        </w:rPr>
        <w:t>Приложение № 13</w:t>
      </w:r>
    </w:p>
    <w:p w:rsidR="001F5B42" w:rsidRPr="009A6BD4" w:rsidRDefault="001F5B42" w:rsidP="00CC4FA5">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CC4FA5">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CC4FA5">
      <w:pPr>
        <w:jc w:val="right"/>
      </w:pPr>
      <w:r w:rsidRPr="009A6BD4">
        <w:rPr>
          <w:bCs/>
        </w:rPr>
        <w:t>пересадку деревьев и кустарников</w:t>
      </w:r>
      <w:r w:rsidRPr="009A6BD4">
        <w:t xml:space="preserve">», </w:t>
      </w:r>
    </w:p>
    <w:p w:rsidR="001F5B42" w:rsidRPr="009A6BD4" w:rsidRDefault="001F5B42" w:rsidP="00CC4FA5">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9A6BD4" w:rsidRDefault="001F5B42" w:rsidP="00CC4FA5">
      <w:pPr>
        <w:jc w:val="right"/>
        <w:rPr>
          <w:color w:val="000000"/>
        </w:rPr>
      </w:pPr>
      <w:r w:rsidRPr="009A6BD4">
        <w:rPr>
          <w:color w:val="000000"/>
        </w:rPr>
        <w:t>муниципального образования «</w:t>
      </w:r>
      <w:r w:rsidR="008B4746" w:rsidRPr="008B4746">
        <w:rPr>
          <w:color w:val="000000"/>
        </w:rPr>
        <w:t>Гулековское</w:t>
      </w:r>
      <w:r w:rsidRPr="009A6BD4">
        <w:rPr>
          <w:color w:val="000000"/>
        </w:rPr>
        <w:t>» от</w:t>
      </w:r>
      <w:r w:rsidR="00770068" w:rsidRPr="009A6BD4">
        <w:rPr>
          <w:color w:val="000000"/>
        </w:rPr>
        <w:t xml:space="preserve"> 0</w:t>
      </w:r>
      <w:r w:rsidR="008B4746">
        <w:rPr>
          <w:color w:val="000000"/>
        </w:rPr>
        <w:t>4</w:t>
      </w:r>
      <w:r w:rsidR="00770068" w:rsidRPr="009A6BD4">
        <w:rPr>
          <w:color w:val="000000"/>
        </w:rPr>
        <w:t>.0</w:t>
      </w:r>
      <w:r w:rsidR="008B4746">
        <w:rPr>
          <w:color w:val="000000"/>
        </w:rPr>
        <w:t>9.2017 г. № 42</w:t>
      </w:r>
    </w:p>
    <w:p w:rsidR="001F5B42" w:rsidRPr="003C2D36" w:rsidRDefault="001F5B42" w:rsidP="00CC4FA5">
      <w:pPr>
        <w:jc w:val="both"/>
        <w:rPr>
          <w:b/>
          <w:color w:val="000000"/>
          <w:spacing w:val="-6"/>
          <w:sz w:val="24"/>
          <w:szCs w:val="24"/>
        </w:rPr>
      </w:pPr>
    </w:p>
    <w:tbl>
      <w:tblPr>
        <w:tblW w:w="9570" w:type="dxa"/>
        <w:tblLayout w:type="fixed"/>
        <w:tblLook w:val="01E0" w:firstRow="1" w:lastRow="1" w:firstColumn="1" w:lastColumn="1" w:noHBand="0" w:noVBand="0"/>
      </w:tblPr>
      <w:tblGrid>
        <w:gridCol w:w="4428"/>
        <w:gridCol w:w="5142"/>
      </w:tblGrid>
      <w:tr w:rsidR="001F5B42" w:rsidRPr="008B4746" w:rsidTr="00762E3E">
        <w:tc>
          <w:tcPr>
            <w:tcW w:w="4428" w:type="dxa"/>
            <w:shd w:val="clear" w:color="auto" w:fill="auto"/>
          </w:tcPr>
          <w:p w:rsidR="001F5B42" w:rsidRPr="003C2D36" w:rsidRDefault="001F5B42" w:rsidP="00CC4FA5">
            <w:pPr>
              <w:pStyle w:val="afb"/>
              <w:ind w:left="0"/>
              <w:rPr>
                <w:b/>
                <w:bCs/>
                <w:spacing w:val="28"/>
                <w:sz w:val="24"/>
                <w:lang w:val="ru-RU" w:eastAsia="ru-RU"/>
              </w:rPr>
            </w:pPr>
            <w:r w:rsidRPr="003C2D36">
              <w:rPr>
                <w:b/>
                <w:bCs/>
                <w:spacing w:val="28"/>
                <w:sz w:val="24"/>
                <w:lang w:val="ru-RU" w:eastAsia="ru-RU"/>
              </w:rPr>
              <w:t>Администрация</w:t>
            </w:r>
          </w:p>
          <w:p w:rsidR="001F5B42" w:rsidRPr="003C2D36" w:rsidRDefault="001F5B42" w:rsidP="00CC4FA5">
            <w:pPr>
              <w:pStyle w:val="afb"/>
              <w:ind w:left="0"/>
              <w:rPr>
                <w:b/>
                <w:bCs/>
                <w:spacing w:val="28"/>
                <w:sz w:val="24"/>
                <w:lang w:val="ru-RU" w:eastAsia="ru-RU"/>
              </w:rPr>
            </w:pPr>
            <w:r w:rsidRPr="003C2D36">
              <w:rPr>
                <w:b/>
                <w:bCs/>
                <w:spacing w:val="28"/>
                <w:sz w:val="24"/>
                <w:lang w:val="ru-RU" w:eastAsia="ru-RU"/>
              </w:rPr>
              <w:t>муниципального образования «</w:t>
            </w:r>
            <w:r w:rsidR="008B4746" w:rsidRPr="008B4746">
              <w:rPr>
                <w:b/>
                <w:bCs/>
                <w:spacing w:val="28"/>
                <w:sz w:val="24"/>
                <w:lang w:val="ru-RU" w:eastAsia="ru-RU"/>
              </w:rPr>
              <w:t>Гулековское</w:t>
            </w:r>
            <w:r w:rsidRPr="003C2D36">
              <w:rPr>
                <w:b/>
                <w:bCs/>
                <w:spacing w:val="28"/>
                <w:sz w:val="24"/>
                <w:lang w:val="ru-RU" w:eastAsia="ru-RU"/>
              </w:rPr>
              <w:t>»</w:t>
            </w:r>
          </w:p>
          <w:p w:rsidR="001F5B42" w:rsidRPr="003C2D36" w:rsidRDefault="001F5B42" w:rsidP="00CC4FA5">
            <w:pPr>
              <w:pStyle w:val="afb"/>
              <w:ind w:left="0"/>
              <w:rPr>
                <w:b/>
                <w:bCs/>
                <w:spacing w:val="28"/>
                <w:sz w:val="24"/>
                <w:lang w:val="ru-RU" w:eastAsia="ru-RU"/>
              </w:rPr>
            </w:pPr>
            <w:r w:rsidRPr="003C2D36">
              <w:rPr>
                <w:b/>
                <w:bCs/>
                <w:spacing w:val="28"/>
                <w:sz w:val="24"/>
                <w:lang w:val="ru-RU" w:eastAsia="ru-RU"/>
              </w:rPr>
              <w:t>Глазовского района</w:t>
            </w:r>
          </w:p>
          <w:p w:rsidR="001F5B42" w:rsidRPr="003C2D36" w:rsidRDefault="001F5B42" w:rsidP="00CC4FA5">
            <w:pPr>
              <w:pStyle w:val="afb"/>
              <w:ind w:left="0"/>
              <w:rPr>
                <w:b/>
                <w:bCs/>
                <w:spacing w:val="28"/>
                <w:sz w:val="24"/>
                <w:lang w:val="ru-RU" w:eastAsia="ru-RU"/>
              </w:rPr>
            </w:pPr>
            <w:r w:rsidRPr="003C2D36">
              <w:rPr>
                <w:b/>
                <w:bCs/>
                <w:spacing w:val="28"/>
                <w:sz w:val="24"/>
                <w:lang w:val="ru-RU" w:eastAsia="ru-RU"/>
              </w:rPr>
              <w:t>Удмуртской Республики</w:t>
            </w:r>
          </w:p>
          <w:p w:rsidR="001F5B42" w:rsidRPr="003C2D36" w:rsidRDefault="001F5B42" w:rsidP="00CC4FA5">
            <w:pPr>
              <w:pStyle w:val="afb"/>
              <w:ind w:left="0"/>
              <w:rPr>
                <w:b/>
                <w:bCs/>
                <w:sz w:val="24"/>
                <w:lang w:val="ru-RU" w:eastAsia="ru-RU"/>
              </w:rPr>
            </w:pPr>
            <w:r w:rsidRPr="003C2D36">
              <w:rPr>
                <w:b/>
                <w:bCs/>
                <w:sz w:val="24"/>
                <w:lang w:val="ru-RU" w:eastAsia="ru-RU"/>
              </w:rPr>
              <w:t>______</w:t>
            </w:r>
            <w:r w:rsidR="00CC4FA5">
              <w:rPr>
                <w:b/>
                <w:bCs/>
                <w:sz w:val="24"/>
                <w:lang w:val="ru-RU" w:eastAsia="ru-RU"/>
              </w:rPr>
              <w:t>____________________________</w:t>
            </w:r>
          </w:p>
          <w:p w:rsidR="001F5B42" w:rsidRPr="003C2D36" w:rsidRDefault="001F5B42" w:rsidP="00CC4FA5">
            <w:pPr>
              <w:pStyle w:val="afb"/>
              <w:ind w:left="0"/>
              <w:rPr>
                <w:b/>
                <w:bCs/>
                <w:sz w:val="24"/>
                <w:lang w:val="ru-RU" w:eastAsia="ru-RU"/>
              </w:rPr>
            </w:pPr>
            <w:r w:rsidRPr="003C2D36">
              <w:rPr>
                <w:b/>
                <w:bCs/>
                <w:sz w:val="24"/>
                <w:lang w:val="ru-RU" w:eastAsia="ru-RU"/>
              </w:rPr>
              <w:t xml:space="preserve">Удмурт </w:t>
            </w:r>
            <w:proofErr w:type="spellStart"/>
            <w:r w:rsidRPr="003C2D36">
              <w:rPr>
                <w:b/>
                <w:bCs/>
                <w:sz w:val="24"/>
                <w:lang w:val="ru-RU" w:eastAsia="ru-RU"/>
              </w:rPr>
              <w:t>Республикаысь</w:t>
            </w:r>
            <w:proofErr w:type="spellEnd"/>
          </w:p>
          <w:p w:rsidR="001F5B42" w:rsidRPr="003C2D36" w:rsidRDefault="001F5B42" w:rsidP="00CC4FA5">
            <w:pPr>
              <w:pStyle w:val="afb"/>
              <w:ind w:left="0"/>
              <w:rPr>
                <w:b/>
                <w:bCs/>
                <w:sz w:val="24"/>
                <w:lang w:val="ru-RU" w:eastAsia="ru-RU"/>
              </w:rPr>
            </w:pPr>
            <w:r w:rsidRPr="003C2D36">
              <w:rPr>
                <w:b/>
                <w:bCs/>
                <w:sz w:val="24"/>
                <w:lang w:val="ru-RU" w:eastAsia="ru-RU"/>
              </w:rPr>
              <w:t xml:space="preserve">Глазов </w:t>
            </w:r>
            <w:proofErr w:type="spellStart"/>
            <w:r w:rsidRPr="003C2D36">
              <w:rPr>
                <w:b/>
                <w:bCs/>
                <w:sz w:val="24"/>
                <w:lang w:val="ru-RU" w:eastAsia="ru-RU"/>
              </w:rPr>
              <w:t>районлэн</w:t>
            </w:r>
            <w:proofErr w:type="spellEnd"/>
            <w:r w:rsidRPr="003C2D36">
              <w:rPr>
                <w:b/>
                <w:bCs/>
                <w:sz w:val="24"/>
                <w:lang w:val="ru-RU" w:eastAsia="ru-RU"/>
              </w:rPr>
              <w:t xml:space="preserve"> «</w:t>
            </w:r>
            <w:proofErr w:type="spellStart"/>
            <w:r w:rsidR="008B4746">
              <w:rPr>
                <w:b/>
                <w:bCs/>
                <w:sz w:val="24"/>
                <w:lang w:val="ru-RU" w:eastAsia="ru-RU"/>
              </w:rPr>
              <w:t>Гылегурт</w:t>
            </w:r>
            <w:proofErr w:type="spellEnd"/>
            <w:r w:rsidR="008B4746">
              <w:rPr>
                <w:b/>
                <w:bCs/>
                <w:sz w:val="24"/>
                <w:lang w:val="ru-RU" w:eastAsia="ru-RU"/>
              </w:rPr>
              <w:t xml:space="preserve"> </w:t>
            </w:r>
            <w:r w:rsidRPr="003C2D36">
              <w:rPr>
                <w:b/>
                <w:bCs/>
                <w:sz w:val="24"/>
                <w:lang w:val="ru-RU" w:eastAsia="ru-RU"/>
              </w:rPr>
              <w:t>» муниципал</w:t>
            </w:r>
          </w:p>
          <w:p w:rsidR="001F5B42" w:rsidRPr="003C2D36" w:rsidRDefault="001F5B42" w:rsidP="00CC4FA5">
            <w:pPr>
              <w:pStyle w:val="afb"/>
              <w:ind w:left="0"/>
              <w:rPr>
                <w:b/>
                <w:bCs/>
                <w:sz w:val="24"/>
                <w:lang w:val="ru-RU" w:eastAsia="ru-RU"/>
              </w:rPr>
            </w:pPr>
            <w:proofErr w:type="spellStart"/>
            <w:r w:rsidRPr="003C2D36">
              <w:rPr>
                <w:b/>
                <w:bCs/>
                <w:sz w:val="24"/>
                <w:lang w:val="ru-RU" w:eastAsia="ru-RU"/>
              </w:rPr>
              <w:t>кылдытэтлэн</w:t>
            </w:r>
            <w:proofErr w:type="spellEnd"/>
            <w:r w:rsidRPr="003C2D36">
              <w:rPr>
                <w:b/>
                <w:bCs/>
                <w:sz w:val="24"/>
                <w:lang w:val="ru-RU" w:eastAsia="ru-RU"/>
              </w:rPr>
              <w:t xml:space="preserve"> </w:t>
            </w:r>
            <w:proofErr w:type="spellStart"/>
            <w:r w:rsidRPr="003C2D36">
              <w:rPr>
                <w:b/>
                <w:bCs/>
                <w:sz w:val="24"/>
                <w:lang w:val="ru-RU" w:eastAsia="ru-RU"/>
              </w:rPr>
              <w:t>администрациез</w:t>
            </w:r>
            <w:proofErr w:type="spellEnd"/>
          </w:p>
          <w:p w:rsidR="001F5B42" w:rsidRPr="003C2D36" w:rsidRDefault="001F5B42" w:rsidP="00CC4FA5">
            <w:pPr>
              <w:pStyle w:val="afb"/>
              <w:ind w:left="0"/>
              <w:rPr>
                <w:b/>
                <w:bCs/>
                <w:sz w:val="24"/>
                <w:lang w:val="ru-RU" w:eastAsia="ru-RU"/>
              </w:rPr>
            </w:pPr>
          </w:p>
          <w:p w:rsidR="001F5B42" w:rsidRPr="003C2D36" w:rsidRDefault="001F5B42" w:rsidP="00CC4FA5">
            <w:pPr>
              <w:pStyle w:val="afb"/>
              <w:ind w:left="0"/>
              <w:rPr>
                <w:sz w:val="24"/>
                <w:lang w:val="ru-RU" w:eastAsia="ru-RU"/>
              </w:rPr>
            </w:pPr>
            <w:r w:rsidRPr="003C2D36">
              <w:rPr>
                <w:sz w:val="24"/>
                <w:lang w:val="ru-RU" w:eastAsia="ru-RU"/>
              </w:rPr>
              <w:t>42764</w:t>
            </w:r>
            <w:r w:rsidR="008B4746">
              <w:rPr>
                <w:sz w:val="24"/>
                <w:lang w:val="ru-RU" w:eastAsia="ru-RU"/>
              </w:rPr>
              <w:t>1, УР, Глазовский район, д.Гулеково,</w:t>
            </w:r>
            <w:r w:rsidRPr="003C2D36">
              <w:rPr>
                <w:sz w:val="24"/>
                <w:lang w:val="ru-RU" w:eastAsia="ru-RU"/>
              </w:rPr>
              <w:t xml:space="preserve"> </w:t>
            </w:r>
            <w:proofErr w:type="spellStart"/>
            <w:r w:rsidRPr="003C2D36">
              <w:rPr>
                <w:sz w:val="24"/>
                <w:lang w:val="ru-RU" w:eastAsia="ru-RU"/>
              </w:rPr>
              <w:t>ул</w:t>
            </w:r>
            <w:proofErr w:type="gramStart"/>
            <w:r w:rsidRPr="003C2D36">
              <w:rPr>
                <w:sz w:val="24"/>
                <w:lang w:val="ru-RU" w:eastAsia="ru-RU"/>
              </w:rPr>
              <w:t>.</w:t>
            </w:r>
            <w:r w:rsidR="008B4746">
              <w:rPr>
                <w:sz w:val="24"/>
                <w:lang w:val="ru-RU" w:eastAsia="ru-RU"/>
              </w:rPr>
              <w:t>Ц</w:t>
            </w:r>
            <w:proofErr w:type="gramEnd"/>
            <w:r w:rsidR="008B4746">
              <w:rPr>
                <w:sz w:val="24"/>
                <w:lang w:val="ru-RU" w:eastAsia="ru-RU"/>
              </w:rPr>
              <w:t>ентральная</w:t>
            </w:r>
            <w:proofErr w:type="spellEnd"/>
            <w:r w:rsidR="008B4746">
              <w:rPr>
                <w:sz w:val="24"/>
                <w:lang w:val="ru-RU" w:eastAsia="ru-RU"/>
              </w:rPr>
              <w:t xml:space="preserve"> </w:t>
            </w:r>
            <w:r w:rsidRPr="003C2D36">
              <w:rPr>
                <w:sz w:val="24"/>
                <w:lang w:val="ru-RU" w:eastAsia="ru-RU"/>
              </w:rPr>
              <w:t>, д.1</w:t>
            </w:r>
            <w:r w:rsidR="008B4746">
              <w:rPr>
                <w:sz w:val="24"/>
                <w:lang w:val="ru-RU" w:eastAsia="ru-RU"/>
              </w:rPr>
              <w:t>5</w:t>
            </w:r>
            <w:r w:rsidRPr="003C2D36">
              <w:rPr>
                <w:sz w:val="24"/>
                <w:lang w:val="ru-RU" w:eastAsia="ru-RU"/>
              </w:rPr>
              <w:t xml:space="preserve">     тел./факс (34141) 9</w:t>
            </w:r>
            <w:r w:rsidR="008B4746">
              <w:rPr>
                <w:sz w:val="24"/>
                <w:lang w:val="ru-RU" w:eastAsia="ru-RU"/>
              </w:rPr>
              <w:t>8</w:t>
            </w:r>
            <w:r w:rsidRPr="003C2D36">
              <w:rPr>
                <w:sz w:val="24"/>
                <w:lang w:val="ru-RU" w:eastAsia="ru-RU"/>
              </w:rPr>
              <w:t>-</w:t>
            </w:r>
            <w:r w:rsidR="008B4746">
              <w:rPr>
                <w:sz w:val="24"/>
                <w:lang w:val="ru-RU" w:eastAsia="ru-RU"/>
              </w:rPr>
              <w:t>734</w:t>
            </w:r>
            <w:r w:rsidRPr="003C2D36">
              <w:rPr>
                <w:sz w:val="24"/>
                <w:lang w:val="ru-RU" w:eastAsia="ru-RU"/>
              </w:rPr>
              <w:t>,</w:t>
            </w:r>
          </w:p>
          <w:p w:rsidR="001F5B42" w:rsidRPr="003C2D36" w:rsidRDefault="001F5B42" w:rsidP="00CC4FA5">
            <w:pPr>
              <w:pStyle w:val="afb"/>
              <w:ind w:left="0"/>
              <w:rPr>
                <w:sz w:val="24"/>
                <w:lang w:val="en-US" w:eastAsia="ru-RU"/>
              </w:rPr>
            </w:pPr>
            <w:proofErr w:type="gramStart"/>
            <w:r w:rsidRPr="003C2D36">
              <w:rPr>
                <w:sz w:val="24"/>
                <w:lang w:val="en-US" w:eastAsia="ru-RU"/>
              </w:rPr>
              <w:t>e-mail</w:t>
            </w:r>
            <w:proofErr w:type="gramEnd"/>
            <w:r w:rsidRPr="003C2D36">
              <w:rPr>
                <w:sz w:val="24"/>
                <w:lang w:val="en-US" w:eastAsia="ru-RU"/>
              </w:rPr>
              <w:t xml:space="preserve">: </w:t>
            </w:r>
            <w:r w:rsidR="008B4746">
              <w:rPr>
                <w:sz w:val="24"/>
                <w:lang w:val="en-US" w:eastAsia="ru-RU"/>
              </w:rPr>
              <w:t>gulekovo</w:t>
            </w:r>
            <w:r w:rsidRPr="003C2D36">
              <w:rPr>
                <w:sz w:val="24"/>
                <w:lang w:val="en-US" w:eastAsia="ru-RU"/>
              </w:rPr>
              <w:t>@</w:t>
            </w:r>
            <w:r w:rsidR="008B4746">
              <w:rPr>
                <w:sz w:val="24"/>
                <w:lang w:val="en-US" w:eastAsia="ru-RU"/>
              </w:rPr>
              <w:t>mail</w:t>
            </w:r>
            <w:r w:rsidRPr="003C2D36">
              <w:rPr>
                <w:sz w:val="24"/>
                <w:lang w:val="en-US" w:eastAsia="ru-RU"/>
              </w:rPr>
              <w:t>.ru</w:t>
            </w:r>
          </w:p>
          <w:tbl>
            <w:tblPr>
              <w:tblW w:w="4320" w:type="dxa"/>
              <w:tblLayout w:type="fixed"/>
              <w:tblLook w:val="01E0" w:firstRow="1" w:lastRow="1" w:firstColumn="1" w:lastColumn="1" w:noHBand="0" w:noVBand="0"/>
            </w:tblPr>
            <w:tblGrid>
              <w:gridCol w:w="920"/>
              <w:gridCol w:w="1240"/>
              <w:gridCol w:w="561"/>
              <w:gridCol w:w="1599"/>
            </w:tblGrid>
            <w:tr w:rsidR="001F5B42" w:rsidRPr="008B4746" w:rsidTr="00762E3E">
              <w:tc>
                <w:tcPr>
                  <w:tcW w:w="920" w:type="dxa"/>
                  <w:tcBorders>
                    <w:top w:val="nil"/>
                    <w:left w:val="nil"/>
                    <w:bottom w:val="single" w:sz="4" w:space="0" w:color="auto"/>
                    <w:right w:val="nil"/>
                  </w:tcBorders>
                  <w:shd w:val="clear" w:color="auto" w:fill="auto"/>
                </w:tcPr>
                <w:p w:rsidR="001F5B42" w:rsidRPr="008B4746" w:rsidRDefault="001F5B42" w:rsidP="00CC4FA5">
                  <w:pPr>
                    <w:pStyle w:val="afb"/>
                    <w:ind w:left="0"/>
                    <w:rPr>
                      <w:b/>
                      <w:sz w:val="24"/>
                      <w:lang w:val="en-US" w:eastAsia="ru-RU"/>
                    </w:rPr>
                  </w:pPr>
                  <w:r w:rsidRPr="008B4746">
                    <w:rPr>
                      <w:sz w:val="24"/>
                      <w:lang w:val="en-US" w:eastAsia="ru-RU"/>
                    </w:rPr>
                    <w:t>№</w:t>
                  </w:r>
                </w:p>
              </w:tc>
              <w:tc>
                <w:tcPr>
                  <w:tcW w:w="1240" w:type="dxa"/>
                  <w:tcBorders>
                    <w:top w:val="nil"/>
                    <w:left w:val="nil"/>
                    <w:bottom w:val="single" w:sz="4" w:space="0" w:color="auto"/>
                    <w:right w:val="nil"/>
                  </w:tcBorders>
                  <w:shd w:val="clear" w:color="auto" w:fill="auto"/>
                </w:tcPr>
                <w:p w:rsidR="001F5B42" w:rsidRPr="008B4746" w:rsidRDefault="001F5B42" w:rsidP="00CC4FA5">
                  <w:pPr>
                    <w:pStyle w:val="afb"/>
                    <w:ind w:left="0"/>
                    <w:rPr>
                      <w:b/>
                      <w:sz w:val="24"/>
                      <w:lang w:val="en-US" w:eastAsia="ru-RU"/>
                    </w:rPr>
                  </w:pPr>
                </w:p>
              </w:tc>
              <w:tc>
                <w:tcPr>
                  <w:tcW w:w="561" w:type="dxa"/>
                  <w:tcBorders>
                    <w:top w:val="nil"/>
                    <w:left w:val="nil"/>
                    <w:bottom w:val="single" w:sz="4" w:space="0" w:color="auto"/>
                    <w:right w:val="nil"/>
                  </w:tcBorders>
                  <w:shd w:val="clear" w:color="auto" w:fill="auto"/>
                </w:tcPr>
                <w:p w:rsidR="001F5B42" w:rsidRPr="008B4746" w:rsidRDefault="001F5B42" w:rsidP="00CC4FA5">
                  <w:pPr>
                    <w:pStyle w:val="afb"/>
                    <w:ind w:left="0"/>
                    <w:rPr>
                      <w:sz w:val="24"/>
                      <w:lang w:val="en-US" w:eastAsia="ru-RU"/>
                    </w:rPr>
                  </w:pPr>
                  <w:r w:rsidRPr="003C2D36">
                    <w:rPr>
                      <w:sz w:val="24"/>
                      <w:lang w:val="ru-RU" w:eastAsia="ru-RU"/>
                    </w:rPr>
                    <w:t>от</w:t>
                  </w:r>
                </w:p>
              </w:tc>
              <w:tc>
                <w:tcPr>
                  <w:tcW w:w="1599" w:type="dxa"/>
                  <w:tcBorders>
                    <w:top w:val="nil"/>
                    <w:left w:val="nil"/>
                    <w:bottom w:val="single" w:sz="4" w:space="0" w:color="auto"/>
                    <w:right w:val="nil"/>
                  </w:tcBorders>
                  <w:shd w:val="clear" w:color="auto" w:fill="auto"/>
                </w:tcPr>
                <w:p w:rsidR="001F5B42" w:rsidRPr="008B4746" w:rsidRDefault="001F5B42" w:rsidP="00CC4FA5">
                  <w:pPr>
                    <w:pStyle w:val="afb"/>
                    <w:ind w:left="0"/>
                    <w:rPr>
                      <w:b/>
                      <w:sz w:val="24"/>
                      <w:lang w:val="en-US" w:eastAsia="ru-RU"/>
                    </w:rPr>
                  </w:pPr>
                </w:p>
              </w:tc>
            </w:tr>
          </w:tbl>
          <w:p w:rsidR="001F5B42" w:rsidRPr="008B4746" w:rsidRDefault="001F5B42" w:rsidP="00CC4FA5">
            <w:pPr>
              <w:pStyle w:val="afb"/>
              <w:ind w:left="0"/>
              <w:rPr>
                <w:sz w:val="24"/>
                <w:lang w:val="en-US" w:eastAsia="ru-RU"/>
              </w:rPr>
            </w:pPr>
          </w:p>
        </w:tc>
        <w:tc>
          <w:tcPr>
            <w:tcW w:w="5142" w:type="dxa"/>
            <w:shd w:val="clear" w:color="auto" w:fill="auto"/>
          </w:tcPr>
          <w:p w:rsidR="001F5B42" w:rsidRPr="008B4746" w:rsidRDefault="001F5B42" w:rsidP="00CC4FA5">
            <w:pPr>
              <w:jc w:val="both"/>
              <w:rPr>
                <w:sz w:val="24"/>
                <w:szCs w:val="24"/>
                <w:lang w:val="en-US"/>
              </w:rPr>
            </w:pPr>
          </w:p>
        </w:tc>
      </w:tr>
    </w:tbl>
    <w:p w:rsidR="001F5B42" w:rsidRPr="008B4746" w:rsidRDefault="001F5B42" w:rsidP="00CC4FA5">
      <w:pPr>
        <w:autoSpaceDE w:val="0"/>
        <w:autoSpaceDN w:val="0"/>
        <w:adjustRightInd w:val="0"/>
        <w:jc w:val="both"/>
        <w:rPr>
          <w:sz w:val="24"/>
          <w:szCs w:val="24"/>
          <w:lang w:val="en-US"/>
        </w:rPr>
      </w:pPr>
    </w:p>
    <w:p w:rsidR="001F5B42" w:rsidRPr="003C2D36" w:rsidRDefault="001F5B42" w:rsidP="00CC4FA5">
      <w:pPr>
        <w:autoSpaceDE w:val="0"/>
        <w:autoSpaceDN w:val="0"/>
        <w:adjustRightInd w:val="0"/>
        <w:jc w:val="center"/>
        <w:rPr>
          <w:b/>
          <w:sz w:val="24"/>
          <w:szCs w:val="24"/>
        </w:rPr>
      </w:pPr>
      <w:r w:rsidRPr="003C2D36">
        <w:rPr>
          <w:b/>
          <w:sz w:val="24"/>
          <w:szCs w:val="24"/>
        </w:rPr>
        <w:t>Образец межведомственного запроса о представлении документов</w:t>
      </w:r>
    </w:p>
    <w:p w:rsidR="001F5B42" w:rsidRPr="003C2D36" w:rsidRDefault="001F5B42" w:rsidP="00CC4FA5">
      <w:pPr>
        <w:autoSpaceDE w:val="0"/>
        <w:autoSpaceDN w:val="0"/>
        <w:adjustRightInd w:val="0"/>
        <w:jc w:val="center"/>
        <w:rPr>
          <w:b/>
          <w:sz w:val="24"/>
          <w:szCs w:val="24"/>
        </w:rPr>
      </w:pPr>
      <w:r w:rsidRPr="003C2D36">
        <w:rPr>
          <w:b/>
          <w:sz w:val="24"/>
          <w:szCs w:val="24"/>
        </w:rPr>
        <w:t>и информации</w:t>
      </w:r>
    </w:p>
    <w:p w:rsidR="001F5B42" w:rsidRPr="003C2D36" w:rsidRDefault="001F5B42" w:rsidP="00CC4FA5">
      <w:pPr>
        <w:autoSpaceDE w:val="0"/>
        <w:autoSpaceDN w:val="0"/>
        <w:adjustRightInd w:val="0"/>
        <w:jc w:val="center"/>
        <w:rPr>
          <w:b/>
          <w:sz w:val="24"/>
          <w:szCs w:val="24"/>
        </w:rPr>
      </w:pPr>
    </w:p>
    <w:p w:rsidR="001F5B42" w:rsidRPr="003C2D36" w:rsidRDefault="001F5B42" w:rsidP="00CC4FA5">
      <w:pPr>
        <w:autoSpaceDE w:val="0"/>
        <w:autoSpaceDN w:val="0"/>
        <w:adjustRightInd w:val="0"/>
        <w:jc w:val="both"/>
        <w:rPr>
          <w:sz w:val="24"/>
          <w:szCs w:val="24"/>
        </w:rPr>
      </w:pPr>
      <w:r w:rsidRPr="003C2D36">
        <w:rPr>
          <w:sz w:val="24"/>
          <w:szCs w:val="24"/>
        </w:rPr>
        <w:t>На основании статьи 6 Федерального закона от 27.07.2010 № 210-ФЗ</w:t>
      </w:r>
    </w:p>
    <w:p w:rsidR="001F5B42" w:rsidRPr="003C2D36" w:rsidRDefault="001F5B42" w:rsidP="00CC4FA5">
      <w:pPr>
        <w:autoSpaceDE w:val="0"/>
        <w:autoSpaceDN w:val="0"/>
        <w:adjustRightInd w:val="0"/>
        <w:jc w:val="both"/>
        <w:rPr>
          <w:sz w:val="24"/>
          <w:szCs w:val="24"/>
        </w:rPr>
      </w:pPr>
      <w:r w:rsidRPr="003C2D36">
        <w:rPr>
          <w:sz w:val="24"/>
          <w:szCs w:val="24"/>
        </w:rPr>
        <w:t>«Об организации оказания государственных и муниципальных услуг» для</w:t>
      </w:r>
      <w:r w:rsidR="00CC4FA5">
        <w:rPr>
          <w:sz w:val="24"/>
          <w:szCs w:val="24"/>
        </w:rPr>
        <w:t xml:space="preserve"> </w:t>
      </w:r>
      <w:r w:rsidRPr="003C2D36">
        <w:rPr>
          <w:sz w:val="24"/>
          <w:szCs w:val="24"/>
        </w:rPr>
        <w:t>оказания муниципальной услуги:</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proofErr w:type="gramStart"/>
      <w:r w:rsidRPr="003C2D36">
        <w:rPr>
          <w:sz w:val="24"/>
          <w:szCs w:val="24"/>
        </w:rPr>
        <w:t>(полное наименование муниципальной услуги,</w:t>
      </w:r>
      <w:proofErr w:type="gramEnd"/>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номер (идентификатор) услуги в реестре муниципальных услуг (если имеется))</w:t>
      </w:r>
    </w:p>
    <w:p w:rsidR="001F5B42" w:rsidRPr="003C2D36" w:rsidRDefault="001F5B42" w:rsidP="00CC4FA5">
      <w:pPr>
        <w:autoSpaceDE w:val="0"/>
        <w:autoSpaceDN w:val="0"/>
        <w:adjustRightInd w:val="0"/>
        <w:jc w:val="both"/>
        <w:rPr>
          <w:sz w:val="24"/>
          <w:szCs w:val="24"/>
        </w:rPr>
      </w:pPr>
      <w:r w:rsidRPr="003C2D36">
        <w:rPr>
          <w:sz w:val="24"/>
          <w:szCs w:val="24"/>
        </w:rPr>
        <w:t xml:space="preserve">в соответствии </w:t>
      </w:r>
      <w:proofErr w:type="gramStart"/>
      <w:r w:rsidRPr="003C2D36">
        <w:rPr>
          <w:sz w:val="24"/>
          <w:szCs w:val="24"/>
        </w:rPr>
        <w:t>с</w:t>
      </w:r>
      <w:proofErr w:type="gramEnd"/>
      <w:r w:rsidRPr="003C2D36">
        <w:rPr>
          <w:sz w:val="24"/>
          <w:szCs w:val="24"/>
        </w:rPr>
        <w:t>:</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proofErr w:type="gramStart"/>
      <w:r w:rsidRPr="003C2D36">
        <w:rPr>
          <w:sz w:val="24"/>
          <w:szCs w:val="24"/>
        </w:rPr>
        <w:t>(указание на положения нормативного правового акта, которыми предусмотрено представление</w:t>
      </w:r>
      <w:proofErr w:type="gramEnd"/>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документов и информации, необходимых для предоставления муниципальной услуги,</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и указание на реквизиты данного нормативного правового акта)</w:t>
      </w:r>
    </w:p>
    <w:p w:rsidR="001F5B42" w:rsidRPr="003C2D36" w:rsidRDefault="001F5B42" w:rsidP="00CC4FA5">
      <w:pPr>
        <w:autoSpaceDE w:val="0"/>
        <w:autoSpaceDN w:val="0"/>
        <w:adjustRightInd w:val="0"/>
        <w:jc w:val="both"/>
        <w:rPr>
          <w:sz w:val="24"/>
          <w:szCs w:val="24"/>
        </w:rPr>
      </w:pPr>
      <w:r w:rsidRPr="003C2D36">
        <w:rPr>
          <w:sz w:val="24"/>
          <w:szCs w:val="24"/>
        </w:rPr>
        <w:t>прошу представить:</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(наименование документов и информации, необходимых для предоставления муниципальной услуги)</w:t>
      </w:r>
    </w:p>
    <w:p w:rsidR="001F5B42" w:rsidRPr="003C2D36" w:rsidRDefault="001F5B42" w:rsidP="00CC4FA5">
      <w:pPr>
        <w:autoSpaceDE w:val="0"/>
        <w:autoSpaceDN w:val="0"/>
        <w:adjustRightInd w:val="0"/>
        <w:jc w:val="both"/>
        <w:rPr>
          <w:sz w:val="24"/>
          <w:szCs w:val="24"/>
        </w:rPr>
      </w:pPr>
      <w:r w:rsidRPr="003C2D36">
        <w:rPr>
          <w:sz w:val="24"/>
          <w:szCs w:val="24"/>
        </w:rPr>
        <w:t>в отношении:</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(наименование юридического лица; фамилия, имя, отчество гражданина)</w:t>
      </w:r>
    </w:p>
    <w:p w:rsidR="001F5B42" w:rsidRPr="003C2D36" w:rsidRDefault="001F5B42" w:rsidP="00CC4FA5">
      <w:pPr>
        <w:autoSpaceDE w:val="0"/>
        <w:autoSpaceDN w:val="0"/>
        <w:adjustRightInd w:val="0"/>
        <w:jc w:val="both"/>
        <w:rPr>
          <w:sz w:val="24"/>
          <w:szCs w:val="24"/>
        </w:rPr>
      </w:pPr>
      <w:r w:rsidRPr="003C2D36">
        <w:rPr>
          <w:sz w:val="24"/>
          <w:szCs w:val="24"/>
        </w:rPr>
        <w:t>Сообщаем сведения, необходимые для представления документа и</w:t>
      </w:r>
    </w:p>
    <w:p w:rsidR="001F5B42" w:rsidRPr="003C2D36" w:rsidRDefault="001F5B42" w:rsidP="00CC4FA5">
      <w:pPr>
        <w:autoSpaceDE w:val="0"/>
        <w:autoSpaceDN w:val="0"/>
        <w:adjustRightInd w:val="0"/>
        <w:jc w:val="both"/>
        <w:rPr>
          <w:sz w:val="24"/>
          <w:szCs w:val="24"/>
        </w:rPr>
      </w:pPr>
      <w:r w:rsidRPr="003C2D36">
        <w:rPr>
          <w:sz w:val="24"/>
          <w:szCs w:val="24"/>
        </w:rPr>
        <w:t>информации:</w:t>
      </w:r>
    </w:p>
    <w:p w:rsidR="001F5B42" w:rsidRPr="003C2D36" w:rsidRDefault="001F5B42" w:rsidP="00CC4FA5">
      <w:pPr>
        <w:autoSpaceDE w:val="0"/>
        <w:autoSpaceDN w:val="0"/>
        <w:adjustRightInd w:val="0"/>
        <w:jc w:val="both"/>
        <w:rPr>
          <w:sz w:val="24"/>
          <w:szCs w:val="24"/>
        </w:rPr>
      </w:pPr>
      <w:r w:rsidRPr="003C2D36">
        <w:rPr>
          <w:sz w:val="24"/>
          <w:szCs w:val="24"/>
        </w:rPr>
        <w:lastRenderedPageBreak/>
        <w:t>_____________________________________________________________________________</w:t>
      </w:r>
    </w:p>
    <w:p w:rsidR="001F5B42" w:rsidRPr="003C2D36" w:rsidRDefault="001F5B42" w:rsidP="00CC4FA5">
      <w:pPr>
        <w:autoSpaceDE w:val="0"/>
        <w:autoSpaceDN w:val="0"/>
        <w:adjustRightInd w:val="0"/>
        <w:jc w:val="both"/>
        <w:rPr>
          <w:sz w:val="24"/>
          <w:szCs w:val="24"/>
        </w:rPr>
      </w:pPr>
      <w:proofErr w:type="gramStart"/>
      <w:r w:rsidRPr="003C2D36">
        <w:rPr>
          <w:sz w:val="24"/>
          <w:szCs w:val="24"/>
        </w:rPr>
        <w:t>(сведения, необходимые для представления документов и информации, установленные административным</w:t>
      </w:r>
      <w:proofErr w:type="gramEnd"/>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 xml:space="preserve">регламентом предоставления муниципальной услуги, а также сведения, предусмотренные </w:t>
      </w:r>
      <w:proofErr w:type="gramStart"/>
      <w:r w:rsidRPr="003C2D36">
        <w:rPr>
          <w:sz w:val="24"/>
          <w:szCs w:val="24"/>
        </w:rPr>
        <w:t>нормативными</w:t>
      </w:r>
      <w:proofErr w:type="gramEnd"/>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правовыми актами как необходимые для представления таких документов и информации)</w:t>
      </w:r>
    </w:p>
    <w:p w:rsidR="001F5B42" w:rsidRPr="003C2D36" w:rsidRDefault="001F5B42" w:rsidP="00CC4FA5">
      <w:pPr>
        <w:autoSpaceDE w:val="0"/>
        <w:autoSpaceDN w:val="0"/>
        <w:adjustRightInd w:val="0"/>
        <w:jc w:val="both"/>
        <w:rPr>
          <w:sz w:val="24"/>
          <w:szCs w:val="24"/>
        </w:rPr>
      </w:pPr>
      <w:r w:rsidRPr="003C2D36">
        <w:rPr>
          <w:sz w:val="24"/>
          <w:szCs w:val="24"/>
        </w:rPr>
        <w:t xml:space="preserve">Контактные сведения для направления ответа на </w:t>
      </w:r>
      <w:proofErr w:type="gramStart"/>
      <w:r w:rsidRPr="003C2D36">
        <w:rPr>
          <w:sz w:val="24"/>
          <w:szCs w:val="24"/>
        </w:rPr>
        <w:t>межведомственный</w:t>
      </w:r>
      <w:proofErr w:type="gramEnd"/>
    </w:p>
    <w:p w:rsidR="001F5B42" w:rsidRPr="003C2D36" w:rsidRDefault="001F5B42" w:rsidP="00CC4FA5">
      <w:pPr>
        <w:autoSpaceDE w:val="0"/>
        <w:autoSpaceDN w:val="0"/>
        <w:adjustRightInd w:val="0"/>
        <w:jc w:val="both"/>
        <w:rPr>
          <w:sz w:val="24"/>
          <w:szCs w:val="24"/>
        </w:rPr>
      </w:pPr>
      <w:r w:rsidRPr="003C2D36">
        <w:rPr>
          <w:sz w:val="24"/>
          <w:szCs w:val="24"/>
        </w:rPr>
        <w:t>запрос:</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_____________________________________________________________________________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(почтовый адрес с индексом; адрес для направления электронных сообщений)</w:t>
      </w:r>
    </w:p>
    <w:p w:rsidR="001F5B42" w:rsidRPr="003C2D36" w:rsidRDefault="001F5B42" w:rsidP="00CC4FA5">
      <w:pPr>
        <w:autoSpaceDE w:val="0"/>
        <w:autoSpaceDN w:val="0"/>
        <w:adjustRightInd w:val="0"/>
        <w:jc w:val="both"/>
        <w:rPr>
          <w:sz w:val="24"/>
          <w:szCs w:val="24"/>
        </w:rPr>
      </w:pPr>
      <w:r w:rsidRPr="003C2D36">
        <w:rPr>
          <w:sz w:val="24"/>
          <w:szCs w:val="24"/>
        </w:rPr>
        <w:t>Межведомственный запрос подготовил и направил:</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(должность)</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(фамилия, имя, отчество полностью)</w:t>
      </w:r>
    </w:p>
    <w:p w:rsidR="001F5B42" w:rsidRPr="003C2D36" w:rsidRDefault="001F5B42" w:rsidP="00CC4FA5">
      <w:pPr>
        <w:autoSpaceDE w:val="0"/>
        <w:autoSpaceDN w:val="0"/>
        <w:adjustRightInd w:val="0"/>
        <w:jc w:val="both"/>
        <w:rPr>
          <w:sz w:val="24"/>
          <w:szCs w:val="24"/>
        </w:rPr>
      </w:pPr>
      <w:r w:rsidRPr="003C2D36">
        <w:rPr>
          <w:sz w:val="24"/>
          <w:szCs w:val="24"/>
        </w:rPr>
        <w:t>__________________________________</w:t>
      </w:r>
    </w:p>
    <w:p w:rsidR="001F5B42" w:rsidRPr="003C2D36" w:rsidRDefault="001F5B42" w:rsidP="00CC4FA5">
      <w:pPr>
        <w:autoSpaceDE w:val="0"/>
        <w:autoSpaceDN w:val="0"/>
        <w:adjustRightInd w:val="0"/>
        <w:jc w:val="both"/>
        <w:rPr>
          <w:sz w:val="24"/>
          <w:szCs w:val="24"/>
        </w:rPr>
      </w:pPr>
      <w:r w:rsidRPr="003C2D36">
        <w:rPr>
          <w:sz w:val="24"/>
          <w:szCs w:val="24"/>
        </w:rPr>
        <w:t>(номер служебного телефона, адрес электронной почты)</w:t>
      </w:r>
    </w:p>
    <w:p w:rsidR="001F5B42" w:rsidRPr="003C2D36" w:rsidRDefault="001F5B42" w:rsidP="00CC4FA5">
      <w:pPr>
        <w:autoSpaceDE w:val="0"/>
        <w:autoSpaceDN w:val="0"/>
        <w:adjustRightInd w:val="0"/>
        <w:jc w:val="both"/>
        <w:rPr>
          <w:sz w:val="24"/>
          <w:szCs w:val="24"/>
        </w:rPr>
      </w:pPr>
      <w:r w:rsidRPr="003C2D36">
        <w:rPr>
          <w:sz w:val="24"/>
          <w:szCs w:val="24"/>
        </w:rPr>
        <w:t>Должность лица, подписавшего</w:t>
      </w:r>
    </w:p>
    <w:p w:rsidR="001F5B42" w:rsidRPr="003C2D36" w:rsidRDefault="001F5B42" w:rsidP="00CC4FA5">
      <w:pPr>
        <w:autoSpaceDE w:val="0"/>
        <w:autoSpaceDN w:val="0"/>
        <w:adjustRightInd w:val="0"/>
        <w:jc w:val="both"/>
        <w:rPr>
          <w:sz w:val="24"/>
          <w:szCs w:val="24"/>
        </w:rPr>
      </w:pPr>
      <w:r w:rsidRPr="003C2D36">
        <w:rPr>
          <w:sz w:val="24"/>
          <w:szCs w:val="24"/>
        </w:rPr>
        <w:t>межведомственный запрос _________ _____________</w:t>
      </w:r>
    </w:p>
    <w:p w:rsidR="001F5B42" w:rsidRPr="003C2D36" w:rsidRDefault="001F5B42" w:rsidP="00CC4FA5">
      <w:pPr>
        <w:autoSpaceDE w:val="0"/>
        <w:autoSpaceDN w:val="0"/>
        <w:adjustRightInd w:val="0"/>
        <w:jc w:val="both"/>
        <w:rPr>
          <w:sz w:val="24"/>
          <w:szCs w:val="24"/>
        </w:rPr>
      </w:pPr>
      <w:r w:rsidRPr="003C2D36">
        <w:rPr>
          <w:sz w:val="24"/>
          <w:szCs w:val="24"/>
        </w:rPr>
        <w:t>(подпись) (инициалы, фамилия)</w:t>
      </w:r>
    </w:p>
    <w:p w:rsidR="001F5B42" w:rsidRPr="003C2D36" w:rsidRDefault="001F5B42" w:rsidP="00CC4FA5">
      <w:pPr>
        <w:autoSpaceDE w:val="0"/>
        <w:autoSpaceDN w:val="0"/>
        <w:adjustRightInd w:val="0"/>
        <w:jc w:val="both"/>
        <w:rPr>
          <w:sz w:val="24"/>
          <w:szCs w:val="24"/>
        </w:rPr>
      </w:pPr>
      <w:r w:rsidRPr="003C2D36">
        <w:rPr>
          <w:sz w:val="24"/>
          <w:szCs w:val="24"/>
        </w:rPr>
        <w:t>Печать органа (организации)</w:t>
      </w:r>
    </w:p>
    <w:p w:rsidR="001F5B42" w:rsidRPr="003C2D36" w:rsidRDefault="001F5B42" w:rsidP="00CC4FA5">
      <w:pPr>
        <w:jc w:val="both"/>
        <w:rPr>
          <w:color w:val="000000"/>
          <w:spacing w:val="-6"/>
          <w:sz w:val="24"/>
          <w:szCs w:val="24"/>
        </w:rPr>
      </w:pPr>
    </w:p>
    <w:p w:rsidR="001F5B42" w:rsidRPr="003C2D36" w:rsidRDefault="001F5B42" w:rsidP="00CC4FA5">
      <w:pPr>
        <w:jc w:val="both"/>
        <w:rPr>
          <w:color w:val="000000"/>
          <w:spacing w:val="-6"/>
          <w:sz w:val="24"/>
          <w:szCs w:val="24"/>
        </w:rPr>
      </w:pPr>
    </w:p>
    <w:p w:rsidR="001F5B42" w:rsidRPr="003C2D36" w:rsidRDefault="001F5B42" w:rsidP="00CC4FA5">
      <w:pPr>
        <w:jc w:val="both"/>
        <w:rPr>
          <w:color w:val="000000"/>
          <w:spacing w:val="-6"/>
          <w:sz w:val="24"/>
          <w:szCs w:val="24"/>
        </w:rPr>
      </w:pPr>
    </w:p>
    <w:p w:rsidR="001F5B42" w:rsidRPr="003C2D36" w:rsidRDefault="001F5B42" w:rsidP="00CC4FA5">
      <w:pPr>
        <w:jc w:val="both"/>
        <w:rPr>
          <w:color w:val="000000"/>
          <w:spacing w:val="-6"/>
          <w:sz w:val="24"/>
          <w:szCs w:val="24"/>
        </w:rPr>
      </w:pPr>
    </w:p>
    <w:p w:rsidR="001F5B42" w:rsidRPr="003C2D36" w:rsidRDefault="00CC4FA5" w:rsidP="00CC4FA5">
      <w:pPr>
        <w:jc w:val="right"/>
        <w:rPr>
          <w:b/>
          <w:color w:val="000000"/>
          <w:spacing w:val="-6"/>
          <w:sz w:val="24"/>
          <w:szCs w:val="24"/>
        </w:rPr>
      </w:pPr>
      <w:r>
        <w:rPr>
          <w:b/>
          <w:color w:val="000000"/>
          <w:spacing w:val="-6"/>
          <w:sz w:val="24"/>
          <w:szCs w:val="24"/>
        </w:rPr>
        <w:t>П</w:t>
      </w:r>
      <w:r w:rsidR="001F5B42" w:rsidRPr="003C2D36">
        <w:rPr>
          <w:b/>
          <w:color w:val="000000"/>
          <w:spacing w:val="-6"/>
          <w:sz w:val="24"/>
          <w:szCs w:val="24"/>
        </w:rPr>
        <w:t>риложение № 14</w:t>
      </w:r>
    </w:p>
    <w:p w:rsidR="001F5B42" w:rsidRPr="009A6BD4" w:rsidRDefault="001F5B42" w:rsidP="00CC4FA5">
      <w:pPr>
        <w:jc w:val="right"/>
        <w:rPr>
          <w:color w:val="000000"/>
        </w:rPr>
      </w:pPr>
      <w:r w:rsidRPr="009A6BD4">
        <w:rPr>
          <w:color w:val="000000"/>
        </w:rPr>
        <w:t xml:space="preserve">к административному регламенту предоставления муниципальной услуги </w:t>
      </w:r>
    </w:p>
    <w:p w:rsidR="001F5B42" w:rsidRPr="009A6BD4" w:rsidRDefault="001F5B42" w:rsidP="00CC4FA5">
      <w:pPr>
        <w:jc w:val="right"/>
        <w:rPr>
          <w:bCs/>
        </w:rPr>
      </w:pPr>
      <w:r w:rsidRPr="009A6BD4">
        <w:t>«</w:t>
      </w:r>
      <w:r w:rsidRPr="009A6BD4">
        <w:rPr>
          <w:bCs/>
        </w:rPr>
        <w:t xml:space="preserve">Предоставление порубочного билета и (или) разрешения </w:t>
      </w:r>
      <w:proofErr w:type="gramStart"/>
      <w:r w:rsidRPr="009A6BD4">
        <w:rPr>
          <w:bCs/>
        </w:rPr>
        <w:t>на</w:t>
      </w:r>
      <w:proofErr w:type="gramEnd"/>
      <w:r w:rsidRPr="009A6BD4">
        <w:rPr>
          <w:bCs/>
        </w:rPr>
        <w:t xml:space="preserve"> </w:t>
      </w:r>
    </w:p>
    <w:p w:rsidR="001F5B42" w:rsidRPr="009A6BD4" w:rsidRDefault="001F5B42" w:rsidP="00CC4FA5">
      <w:pPr>
        <w:jc w:val="right"/>
      </w:pPr>
      <w:r w:rsidRPr="009A6BD4">
        <w:rPr>
          <w:bCs/>
        </w:rPr>
        <w:t>пересадку деревьев и кустарников</w:t>
      </w:r>
      <w:r w:rsidRPr="009A6BD4">
        <w:t xml:space="preserve">», </w:t>
      </w:r>
    </w:p>
    <w:p w:rsidR="001F5B42" w:rsidRPr="009A6BD4" w:rsidRDefault="001F5B42" w:rsidP="00CC4FA5">
      <w:pPr>
        <w:jc w:val="right"/>
        <w:rPr>
          <w:color w:val="000000"/>
        </w:rPr>
      </w:pPr>
      <w:proofErr w:type="gramStart"/>
      <w:r w:rsidRPr="009A6BD4">
        <w:rPr>
          <w:color w:val="000000"/>
        </w:rPr>
        <w:t>утвержденному</w:t>
      </w:r>
      <w:proofErr w:type="gramEnd"/>
      <w:r w:rsidRPr="009A6BD4">
        <w:rPr>
          <w:color w:val="000000"/>
        </w:rPr>
        <w:t xml:space="preserve"> постановлением Администрации </w:t>
      </w:r>
    </w:p>
    <w:p w:rsidR="001F5B42" w:rsidRPr="008B4746" w:rsidRDefault="001F5B42" w:rsidP="00CC4FA5">
      <w:pPr>
        <w:jc w:val="right"/>
        <w:rPr>
          <w:color w:val="000000"/>
        </w:rPr>
      </w:pPr>
      <w:r w:rsidRPr="009A6BD4">
        <w:rPr>
          <w:color w:val="000000"/>
        </w:rPr>
        <w:t>муниципального образования «</w:t>
      </w:r>
      <w:r w:rsidR="008B4746" w:rsidRPr="008B4746">
        <w:rPr>
          <w:color w:val="000000"/>
        </w:rPr>
        <w:t>Гулековское</w:t>
      </w:r>
      <w:r w:rsidRPr="009A6BD4">
        <w:rPr>
          <w:color w:val="000000"/>
        </w:rPr>
        <w:t>» от</w:t>
      </w:r>
      <w:r w:rsidR="00770068" w:rsidRPr="009A6BD4">
        <w:rPr>
          <w:color w:val="000000"/>
        </w:rPr>
        <w:t xml:space="preserve"> 0</w:t>
      </w:r>
      <w:r w:rsidR="008B4746" w:rsidRPr="008B4746">
        <w:rPr>
          <w:color w:val="000000"/>
        </w:rPr>
        <w:t>4</w:t>
      </w:r>
      <w:r w:rsidR="00770068" w:rsidRPr="009A6BD4">
        <w:rPr>
          <w:color w:val="000000"/>
        </w:rPr>
        <w:t>.0</w:t>
      </w:r>
      <w:r w:rsidR="008B4746" w:rsidRPr="008B4746">
        <w:rPr>
          <w:color w:val="000000"/>
        </w:rPr>
        <w:t>9</w:t>
      </w:r>
      <w:r w:rsidR="008B4746">
        <w:rPr>
          <w:color w:val="000000"/>
        </w:rPr>
        <w:t xml:space="preserve">.2017 г. № </w:t>
      </w:r>
      <w:r w:rsidR="008B4746" w:rsidRPr="008B4746">
        <w:rPr>
          <w:color w:val="000000"/>
        </w:rPr>
        <w:t>42</w:t>
      </w:r>
    </w:p>
    <w:p w:rsidR="001F5B42" w:rsidRPr="003C2D36" w:rsidRDefault="001F5B42" w:rsidP="00CC4FA5">
      <w:pPr>
        <w:jc w:val="both"/>
        <w:rPr>
          <w:b/>
          <w:color w:val="000000"/>
          <w:spacing w:val="-6"/>
          <w:sz w:val="24"/>
          <w:szCs w:val="24"/>
        </w:rPr>
      </w:pPr>
    </w:p>
    <w:p w:rsidR="001F5B42" w:rsidRPr="003C2D36" w:rsidRDefault="001F5B42" w:rsidP="00CC4FA5">
      <w:pPr>
        <w:tabs>
          <w:tab w:val="left" w:pos="851"/>
        </w:tabs>
        <w:jc w:val="center"/>
        <w:rPr>
          <w:b/>
          <w:color w:val="000000"/>
          <w:sz w:val="24"/>
          <w:szCs w:val="24"/>
        </w:rPr>
      </w:pPr>
      <w:r w:rsidRPr="003C2D36">
        <w:rPr>
          <w:b/>
          <w:color w:val="000000"/>
          <w:sz w:val="24"/>
          <w:szCs w:val="24"/>
        </w:rPr>
        <w:t>Образец формы заявления об устранении технических ошибок в документе,</w:t>
      </w:r>
    </w:p>
    <w:p w:rsidR="001F5B42" w:rsidRPr="003C2D36" w:rsidRDefault="001F5B42" w:rsidP="00CC4FA5">
      <w:pPr>
        <w:tabs>
          <w:tab w:val="left" w:pos="851"/>
        </w:tabs>
        <w:jc w:val="center"/>
        <w:rPr>
          <w:b/>
          <w:color w:val="000000"/>
          <w:sz w:val="24"/>
          <w:szCs w:val="24"/>
        </w:rPr>
      </w:pPr>
      <w:proofErr w:type="gramStart"/>
      <w:r w:rsidRPr="003C2D36">
        <w:rPr>
          <w:b/>
          <w:color w:val="000000"/>
          <w:sz w:val="24"/>
          <w:szCs w:val="24"/>
        </w:rPr>
        <w:t>являющемся</w:t>
      </w:r>
      <w:proofErr w:type="gramEnd"/>
      <w:r w:rsidRPr="003C2D36">
        <w:rPr>
          <w:b/>
          <w:color w:val="000000"/>
          <w:sz w:val="24"/>
          <w:szCs w:val="24"/>
        </w:rPr>
        <w:t xml:space="preserve"> результатом предоставления муниципальной услуги</w:t>
      </w:r>
    </w:p>
    <w:p w:rsidR="001F5B42" w:rsidRPr="003C2D36" w:rsidRDefault="001F5B42" w:rsidP="00CC4FA5">
      <w:pPr>
        <w:jc w:val="both"/>
        <w:rPr>
          <w:b/>
          <w:color w:val="000000"/>
          <w:sz w:val="24"/>
          <w:szCs w:val="24"/>
        </w:rPr>
      </w:pPr>
    </w:p>
    <w:p w:rsidR="001F5B42" w:rsidRPr="003C2D36" w:rsidRDefault="001F5B42" w:rsidP="00CC4FA5">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CC4FA5">
      <w:pPr>
        <w:pStyle w:val="210"/>
        <w:jc w:val="right"/>
        <w:rPr>
          <w:rFonts w:ascii="Times New Roman" w:hAnsi="Times New Roman"/>
          <w:sz w:val="24"/>
          <w:szCs w:val="24"/>
        </w:rPr>
      </w:pPr>
      <w:r w:rsidRPr="003C2D36">
        <w:rPr>
          <w:rFonts w:ascii="Times New Roman" w:hAnsi="Times New Roman"/>
          <w:sz w:val="24"/>
          <w:szCs w:val="24"/>
        </w:rPr>
        <w:t>образования «</w:t>
      </w:r>
      <w:r w:rsidR="008B4746" w:rsidRPr="008B4746">
        <w:rPr>
          <w:rFonts w:ascii="Times New Roman" w:hAnsi="Times New Roman"/>
          <w:sz w:val="24"/>
          <w:szCs w:val="24"/>
        </w:rPr>
        <w:t>Гулековское</w:t>
      </w:r>
      <w:r w:rsidRPr="003C2D36">
        <w:rPr>
          <w:rFonts w:ascii="Times New Roman" w:hAnsi="Times New Roman"/>
          <w:sz w:val="24"/>
          <w:szCs w:val="24"/>
        </w:rPr>
        <w:t>»</w:t>
      </w:r>
    </w:p>
    <w:p w:rsidR="001F5B42" w:rsidRPr="003C2D36" w:rsidRDefault="001F5B42" w:rsidP="00CC4FA5">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CC4FA5">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82104D">
      <w:pPr>
        <w:pStyle w:val="afa"/>
        <w:ind w:left="4248" w:firstLine="708"/>
        <w:jc w:val="right"/>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w:t>
      </w:r>
    </w:p>
    <w:p w:rsidR="001F5B42" w:rsidRPr="003C2D36" w:rsidRDefault="001F5B42" w:rsidP="0082104D">
      <w:pPr>
        <w:pStyle w:val="210"/>
        <w:jc w:val="center"/>
        <w:rPr>
          <w:rFonts w:ascii="Times New Roman" w:hAnsi="Times New Roman"/>
          <w:b/>
          <w:sz w:val="24"/>
          <w:szCs w:val="24"/>
        </w:rPr>
      </w:pPr>
      <w:r w:rsidRPr="003C2D36">
        <w:rPr>
          <w:rFonts w:ascii="Times New Roman" w:hAnsi="Times New Roman"/>
          <w:b/>
          <w:sz w:val="24"/>
          <w:szCs w:val="24"/>
        </w:rPr>
        <w:t>Заявление</w:t>
      </w:r>
    </w:p>
    <w:p w:rsidR="001F5B42" w:rsidRPr="003C2D36" w:rsidRDefault="001F5B42" w:rsidP="00CC4FA5">
      <w:pPr>
        <w:pStyle w:val="210"/>
        <w:ind w:firstLine="567"/>
        <w:jc w:val="both"/>
        <w:rPr>
          <w:rFonts w:ascii="Times New Roman" w:hAnsi="Times New Roman"/>
          <w:sz w:val="24"/>
          <w:szCs w:val="24"/>
        </w:rPr>
      </w:pPr>
    </w:p>
    <w:p w:rsidR="001F5B42" w:rsidRPr="003C2D36" w:rsidRDefault="001F5B42" w:rsidP="00CC4FA5">
      <w:pPr>
        <w:jc w:val="both"/>
        <w:rPr>
          <w:sz w:val="24"/>
          <w:szCs w:val="24"/>
        </w:rPr>
      </w:pPr>
      <w:r w:rsidRPr="003C2D36">
        <w:rPr>
          <w:snapToGrid w:val="0"/>
          <w:sz w:val="24"/>
          <w:szCs w:val="24"/>
        </w:rPr>
        <w:lastRenderedPageBreak/>
        <w:t xml:space="preserve">          </w:t>
      </w:r>
      <w:proofErr w:type="gramStart"/>
      <w:r w:rsidRPr="003C2D36">
        <w:rPr>
          <w:snapToGrid w:val="0"/>
          <w:sz w:val="24"/>
          <w:szCs w:val="24"/>
        </w:rPr>
        <w:t>Мной получено разрешение на вырубку деревьев и кустарников на территории МО «</w:t>
      </w:r>
      <w:r w:rsidR="008B4746" w:rsidRPr="008B4746">
        <w:rPr>
          <w:snapToGrid w:val="0"/>
          <w:sz w:val="24"/>
          <w:szCs w:val="24"/>
        </w:rPr>
        <w:t>Гулековское</w:t>
      </w:r>
      <w:r w:rsidRPr="003C2D36">
        <w:rPr>
          <w:snapToGrid w:val="0"/>
          <w:sz w:val="24"/>
          <w:szCs w:val="24"/>
        </w:rPr>
        <w:t xml:space="preserve">», являющаяся результатом предоставления муниципальной услуги от _____________ № ______ </w:t>
      </w:r>
      <w:r w:rsidRPr="003C2D36">
        <w:rPr>
          <w:sz w:val="24"/>
          <w:szCs w:val="24"/>
        </w:rPr>
        <w:t xml:space="preserve">«Выдача  разрешений на вырубку деревьев и кустарников </w:t>
      </w:r>
      <w:proofErr w:type="gramEnd"/>
    </w:p>
    <w:p w:rsidR="001F5B42" w:rsidRPr="003C2D36" w:rsidRDefault="001F5B42" w:rsidP="00CC4FA5">
      <w:pPr>
        <w:jc w:val="both"/>
        <w:rPr>
          <w:sz w:val="24"/>
          <w:szCs w:val="24"/>
        </w:rPr>
      </w:pPr>
      <w:r w:rsidRPr="003C2D36">
        <w:rPr>
          <w:sz w:val="24"/>
          <w:szCs w:val="24"/>
        </w:rPr>
        <w:t>на территории муниципального образования».</w:t>
      </w:r>
    </w:p>
    <w:p w:rsidR="001F5B42" w:rsidRPr="003C2D36" w:rsidRDefault="001F5B42" w:rsidP="00CC4FA5">
      <w:pPr>
        <w:ind w:firstLine="708"/>
        <w:jc w:val="both"/>
        <w:rPr>
          <w:snapToGrid w:val="0"/>
          <w:sz w:val="24"/>
          <w:szCs w:val="24"/>
        </w:rPr>
      </w:pPr>
      <w:r w:rsidRPr="003C2D36">
        <w:rPr>
          <w:snapToGrid w:val="0"/>
          <w:sz w:val="24"/>
          <w:szCs w:val="24"/>
        </w:rPr>
        <w:t>При изучении данного разрешения мной были выявлены следующие технические ошибки:</w:t>
      </w:r>
    </w:p>
    <w:p w:rsidR="001F5B42" w:rsidRPr="003C2D36" w:rsidRDefault="001F5B42" w:rsidP="00CC4FA5">
      <w:pPr>
        <w:ind w:firstLine="708"/>
        <w:jc w:val="both"/>
        <w:rPr>
          <w:snapToGrid w:val="0"/>
          <w:sz w:val="24"/>
          <w:szCs w:val="24"/>
        </w:rPr>
      </w:pPr>
      <w:r w:rsidRPr="003C2D36">
        <w:rPr>
          <w:snapToGrid w:val="0"/>
          <w:sz w:val="24"/>
          <w:szCs w:val="24"/>
        </w:rPr>
        <w:t>1) ________________________________________________________________________</w:t>
      </w:r>
    </w:p>
    <w:p w:rsidR="001F5B42" w:rsidRPr="003C2D36" w:rsidRDefault="001F5B42" w:rsidP="00CC4FA5">
      <w:pPr>
        <w:ind w:firstLine="708"/>
        <w:jc w:val="both"/>
        <w:rPr>
          <w:snapToGrid w:val="0"/>
          <w:sz w:val="24"/>
          <w:szCs w:val="24"/>
        </w:rPr>
      </w:pPr>
      <w:r w:rsidRPr="003C2D36">
        <w:rPr>
          <w:snapToGrid w:val="0"/>
          <w:sz w:val="24"/>
          <w:szCs w:val="24"/>
        </w:rPr>
        <w:t>2) ________________________________________________________________________</w:t>
      </w:r>
    </w:p>
    <w:p w:rsidR="001F5B42" w:rsidRPr="003C2D36" w:rsidRDefault="001F5B42" w:rsidP="00CC4FA5">
      <w:pPr>
        <w:ind w:firstLine="708"/>
        <w:jc w:val="both"/>
        <w:rPr>
          <w:snapToGrid w:val="0"/>
          <w:sz w:val="24"/>
          <w:szCs w:val="24"/>
        </w:rPr>
      </w:pPr>
      <w:r w:rsidRPr="003C2D36">
        <w:rPr>
          <w:snapToGrid w:val="0"/>
          <w:sz w:val="24"/>
          <w:szCs w:val="24"/>
        </w:rPr>
        <w:t>3) ________________________________________________________________________</w:t>
      </w:r>
    </w:p>
    <w:p w:rsidR="001F5B42" w:rsidRPr="003C2D36" w:rsidRDefault="001F5B42" w:rsidP="00CC4FA5">
      <w:pPr>
        <w:ind w:firstLine="708"/>
        <w:jc w:val="both"/>
        <w:rPr>
          <w:snapToGrid w:val="0"/>
          <w:sz w:val="24"/>
          <w:szCs w:val="24"/>
        </w:rPr>
      </w:pPr>
      <w:r w:rsidRPr="003C2D36">
        <w:rPr>
          <w:snapToGrid w:val="0"/>
          <w:sz w:val="24"/>
          <w:szCs w:val="24"/>
        </w:rPr>
        <w:t>4) ________________________________________________________________________</w:t>
      </w:r>
    </w:p>
    <w:p w:rsidR="001F5B42" w:rsidRPr="003C2D36" w:rsidRDefault="001F5B42" w:rsidP="00CC4FA5">
      <w:pPr>
        <w:ind w:firstLine="708"/>
        <w:jc w:val="both"/>
        <w:rPr>
          <w:snapToGrid w:val="0"/>
          <w:sz w:val="24"/>
          <w:szCs w:val="24"/>
        </w:rPr>
      </w:pPr>
      <w:r w:rsidRPr="003C2D36">
        <w:rPr>
          <w:snapToGrid w:val="0"/>
          <w:sz w:val="24"/>
          <w:szCs w:val="24"/>
        </w:rPr>
        <w:t>Прошу устранить указанные технические ошибки в течение 5 рабочих дней со дня регистрации настоящего заявления.</w:t>
      </w:r>
    </w:p>
    <w:p w:rsidR="001F5B42" w:rsidRPr="003C2D36" w:rsidRDefault="001F5B42" w:rsidP="00CC4FA5">
      <w:pPr>
        <w:pStyle w:val="210"/>
        <w:ind w:firstLine="600"/>
        <w:jc w:val="both"/>
        <w:rPr>
          <w:rFonts w:ascii="Times New Roman" w:hAnsi="Times New Roman"/>
          <w:b/>
          <w:sz w:val="24"/>
          <w:szCs w:val="24"/>
        </w:rPr>
      </w:pPr>
    </w:p>
    <w:p w:rsidR="001F5B42" w:rsidRPr="003C2D36" w:rsidRDefault="001F5B42" w:rsidP="00CC4FA5">
      <w:pPr>
        <w:jc w:val="both"/>
        <w:rPr>
          <w:snapToGrid w:val="0"/>
          <w:sz w:val="24"/>
          <w:szCs w:val="24"/>
        </w:rPr>
      </w:pPr>
      <w:r w:rsidRPr="003C2D36">
        <w:rPr>
          <w:snapToGrid w:val="0"/>
          <w:sz w:val="24"/>
          <w:szCs w:val="24"/>
        </w:rPr>
        <w:t>Способ получения документа:</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noProof/>
          <w:color w:val="FF0000"/>
          <w:sz w:val="24"/>
          <w:szCs w:val="24"/>
          <w:lang w:eastAsia="ru-RU"/>
        </w:rPr>
        <mc:AlternateContent>
          <mc:Choice Requires="wps">
            <w:drawing>
              <wp:anchor distT="0" distB="0" distL="114300" distR="114300" simplePos="0" relativeHeight="251712512" behindDoc="0" locked="0" layoutInCell="1" allowOverlap="1" wp14:anchorId="027FD876" wp14:editId="7D9FC6EF">
                <wp:simplePos x="0" y="0"/>
                <wp:positionH relativeFrom="column">
                  <wp:posOffset>-64770</wp:posOffset>
                </wp:positionH>
                <wp:positionV relativeFrom="paragraph">
                  <wp:posOffset>26670</wp:posOffset>
                </wp:positionV>
                <wp:extent cx="144145" cy="144145"/>
                <wp:effectExtent l="5715" t="5080" r="12065" b="12700"/>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26" style="position:absolute;margin-left:-5.1pt;margin-top:2.1pt;width:11.35pt;height:1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qqgHEEMCAABQBAAA&#10;DgAAAAAAAAAAAAAAAAAuAgAAZHJzL2Uyb0RvYy54bWxQSwECLQAUAAYACAAAACEA+YtKS9wAAAAH&#10;AQAADwAAAAAAAAAAAAAAAACdBAAAZHJzL2Rvd25yZXYueG1sUEsFBgAAAAAEAAQA8wAAAKYFAAAA&#10;AA==&#10;"/>
            </w:pict>
          </mc:Fallback>
        </mc:AlternateContent>
      </w:r>
      <w:r w:rsidRPr="003C2D36">
        <w:rPr>
          <w:rFonts w:ascii="Times New Roman" w:hAnsi="Times New Roman"/>
          <w:sz w:val="24"/>
          <w:szCs w:val="24"/>
        </w:rPr>
        <w:t>- в офисе «Мои документы»: _________________________________________________</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713536" behindDoc="0" locked="0" layoutInCell="1" allowOverlap="1" wp14:anchorId="759FB523" wp14:editId="0AF4E94B">
                <wp:simplePos x="0" y="0"/>
                <wp:positionH relativeFrom="column">
                  <wp:posOffset>-64770</wp:posOffset>
                </wp:positionH>
                <wp:positionV relativeFrom="paragraph">
                  <wp:posOffset>71120</wp:posOffset>
                </wp:positionV>
                <wp:extent cx="144145" cy="144145"/>
                <wp:effectExtent l="5715" t="5715" r="12065" b="12065"/>
                <wp:wrapNone/>
                <wp:docPr id="120" name="Прямоугольник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0" o:spid="_x0000_s1026" style="position:absolute;margin-left:-5.1pt;margin-top:5.6pt;width:11.35pt;height:1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Nc7q+lDAgAAUAQA&#10;AA4AAAAAAAAAAAAAAAAALgIAAGRycy9lMm9Eb2MueG1sUEsBAi0AFAAGAAgAAAAhACN7hO3dAAAA&#10;CAEAAA8AAAAAAAAAAAAAAAAAnQQAAGRycy9kb3ducmV2LnhtbFBLBQYAAAAABAAEAPMAAACnBQAA&#10;AAA=&#10;"/>
            </w:pict>
          </mc:Fallback>
        </mc:AlternateContent>
      </w:r>
      <w:r w:rsidRPr="003C2D36">
        <w:rPr>
          <w:rFonts w:ascii="Times New Roman" w:hAnsi="Times New Roman"/>
          <w:sz w:val="24"/>
          <w:szCs w:val="24"/>
        </w:rPr>
        <w:t>- в Администрации МО «</w:t>
      </w:r>
      <w:r w:rsidR="008B4746" w:rsidRPr="008B4746">
        <w:rPr>
          <w:rFonts w:ascii="Times New Roman" w:hAnsi="Times New Roman"/>
          <w:sz w:val="24"/>
          <w:szCs w:val="24"/>
        </w:rPr>
        <w:t>Гулековское</w:t>
      </w:r>
      <w:r w:rsidRPr="003C2D36">
        <w:rPr>
          <w:rFonts w:ascii="Times New Roman" w:hAnsi="Times New Roman"/>
          <w:sz w:val="24"/>
          <w:szCs w:val="24"/>
        </w:rPr>
        <w:t>» _________________________________________</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noProof/>
          <w:sz w:val="24"/>
          <w:szCs w:val="24"/>
          <w:lang w:eastAsia="ru-RU"/>
        </w:rPr>
        <mc:AlternateContent>
          <mc:Choice Requires="wps">
            <w:drawing>
              <wp:anchor distT="0" distB="0" distL="114300" distR="114300" simplePos="0" relativeHeight="251714560" behindDoc="0" locked="0" layoutInCell="1" allowOverlap="1" wp14:anchorId="70A6932C" wp14:editId="4168F047">
                <wp:simplePos x="0" y="0"/>
                <wp:positionH relativeFrom="column">
                  <wp:posOffset>-64770</wp:posOffset>
                </wp:positionH>
                <wp:positionV relativeFrom="paragraph">
                  <wp:posOffset>17145</wp:posOffset>
                </wp:positionV>
                <wp:extent cx="144145" cy="144145"/>
                <wp:effectExtent l="5715" t="12700" r="12065" b="508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9" o:spid="_x0000_s1026" style="position:absolute;margin-left:-5.1pt;margin-top:1.35pt;width:11.35pt;height:1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"/>
            </w:pict>
          </mc:Fallback>
        </mc:AlternateContent>
      </w:r>
      <w:r w:rsidRPr="003C2D36">
        <w:rPr>
          <w:rFonts w:ascii="Times New Roman" w:hAnsi="Times New Roman"/>
          <w:sz w:val="24"/>
          <w:szCs w:val="24"/>
        </w:rPr>
        <w:t>- почтовым отправлением по адресу:___________________________________________</w:t>
      </w:r>
    </w:p>
    <w:p w:rsidR="001F5B42" w:rsidRPr="003C2D36" w:rsidRDefault="001F5B42" w:rsidP="00CC4FA5">
      <w:pPr>
        <w:pStyle w:val="210"/>
        <w:ind w:firstLine="708"/>
        <w:jc w:val="both"/>
        <w:rPr>
          <w:rFonts w:ascii="Times New Roman" w:hAnsi="Times New Roman"/>
          <w:sz w:val="24"/>
          <w:szCs w:val="24"/>
        </w:rPr>
      </w:pPr>
      <w:r w:rsidRPr="003C2D36">
        <w:rPr>
          <w:rFonts w:ascii="Times New Roman" w:hAnsi="Times New Roman"/>
          <w:sz w:val="24"/>
          <w:szCs w:val="24"/>
        </w:rPr>
        <w:t>__________________________________________</w:t>
      </w:r>
      <w:r w:rsidR="0082104D">
        <w:rPr>
          <w:rFonts w:ascii="Times New Roman" w:hAnsi="Times New Roman"/>
          <w:sz w:val="24"/>
          <w:szCs w:val="24"/>
        </w:rPr>
        <w:t>______________________________</w:t>
      </w:r>
    </w:p>
    <w:p w:rsidR="001F5B42" w:rsidRPr="003C2D36" w:rsidRDefault="001F5B42" w:rsidP="00CC4FA5">
      <w:pPr>
        <w:pStyle w:val="210"/>
        <w:jc w:val="both"/>
        <w:rPr>
          <w:rFonts w:ascii="Times New Roman" w:hAnsi="Times New Roman"/>
          <w:sz w:val="24"/>
          <w:szCs w:val="24"/>
        </w:rPr>
      </w:pP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___________________________________</w:t>
      </w:r>
    </w:p>
    <w:p w:rsidR="001F5B42" w:rsidRPr="003C2D36" w:rsidRDefault="001F5B42" w:rsidP="00CC4FA5">
      <w:pPr>
        <w:pStyle w:val="210"/>
        <w:jc w:val="both"/>
        <w:rPr>
          <w:rFonts w:ascii="Times New Roman" w:hAnsi="Times New Roman"/>
          <w:sz w:val="24"/>
          <w:szCs w:val="24"/>
        </w:rPr>
      </w:pPr>
      <w:r w:rsidRPr="003C2D36">
        <w:rPr>
          <w:rFonts w:ascii="Times New Roman" w:hAnsi="Times New Roman"/>
          <w:sz w:val="24"/>
          <w:szCs w:val="24"/>
        </w:rPr>
        <w:t xml:space="preserve">(подпись)            </w:t>
      </w:r>
      <w:r w:rsidRPr="003C2D36">
        <w:rPr>
          <w:rFonts w:ascii="Times New Roman" w:hAnsi="Times New Roman"/>
          <w:sz w:val="24"/>
          <w:szCs w:val="24"/>
        </w:rPr>
        <w:tab/>
      </w:r>
      <w:r w:rsidRPr="003C2D36">
        <w:rPr>
          <w:rFonts w:ascii="Times New Roman" w:hAnsi="Times New Roman"/>
          <w:sz w:val="24"/>
          <w:szCs w:val="24"/>
        </w:rPr>
        <w:tab/>
        <w:t>Ф.И.О.</w:t>
      </w:r>
      <w:r w:rsidRPr="003C2D36">
        <w:rPr>
          <w:rFonts w:ascii="Times New Roman" w:hAnsi="Times New Roman"/>
          <w:sz w:val="24"/>
          <w:szCs w:val="24"/>
        </w:rPr>
        <w:tab/>
      </w:r>
      <w:r w:rsidRPr="003C2D36">
        <w:rPr>
          <w:rFonts w:ascii="Times New Roman" w:hAnsi="Times New Roman"/>
          <w:sz w:val="24"/>
          <w:szCs w:val="24"/>
        </w:rPr>
        <w:tab/>
      </w:r>
      <w:r w:rsidRPr="003C2D36">
        <w:rPr>
          <w:rFonts w:ascii="Times New Roman" w:hAnsi="Times New Roman"/>
          <w:sz w:val="24"/>
          <w:szCs w:val="24"/>
        </w:rPr>
        <w:tab/>
        <w:t>«_____» __________20___ г.</w:t>
      </w:r>
    </w:p>
    <w:p w:rsidR="001F5B42" w:rsidRPr="003C2D36" w:rsidRDefault="001F5B42" w:rsidP="00CC4FA5">
      <w:pPr>
        <w:jc w:val="both"/>
        <w:rPr>
          <w:snapToGrid w:val="0"/>
          <w:sz w:val="24"/>
          <w:szCs w:val="24"/>
        </w:rPr>
      </w:pPr>
    </w:p>
    <w:p w:rsidR="001F5B42" w:rsidRPr="003C2D36" w:rsidRDefault="001F5B42" w:rsidP="00CC4FA5">
      <w:pPr>
        <w:jc w:val="both"/>
        <w:rPr>
          <w:b/>
          <w:bCs/>
          <w:sz w:val="24"/>
          <w:szCs w:val="24"/>
        </w:rPr>
      </w:pPr>
    </w:p>
    <w:p w:rsidR="001F5B42" w:rsidRPr="003C2D36" w:rsidRDefault="001F5B42" w:rsidP="00CC4FA5">
      <w:pPr>
        <w:jc w:val="both"/>
        <w:rPr>
          <w:b/>
          <w:bCs/>
          <w:sz w:val="24"/>
          <w:szCs w:val="24"/>
        </w:rPr>
      </w:pPr>
    </w:p>
    <w:p w:rsidR="001F5B42" w:rsidRPr="003C2D36" w:rsidRDefault="001F5B42" w:rsidP="0082104D">
      <w:pPr>
        <w:jc w:val="center"/>
        <w:rPr>
          <w:b/>
          <w:bCs/>
          <w:sz w:val="24"/>
          <w:szCs w:val="24"/>
        </w:rPr>
      </w:pPr>
      <w:r w:rsidRPr="003C2D36">
        <w:rPr>
          <w:b/>
          <w:bCs/>
          <w:sz w:val="24"/>
          <w:szCs w:val="24"/>
        </w:rPr>
        <w:t>Согласие</w:t>
      </w:r>
    </w:p>
    <w:p w:rsidR="001F5B42" w:rsidRPr="003C2D36" w:rsidRDefault="001F5B42" w:rsidP="0082104D">
      <w:pPr>
        <w:jc w:val="center"/>
        <w:rPr>
          <w:b/>
          <w:bCs/>
          <w:sz w:val="24"/>
          <w:szCs w:val="24"/>
        </w:rPr>
      </w:pPr>
      <w:r w:rsidRPr="003C2D36">
        <w:rPr>
          <w:b/>
          <w:bCs/>
          <w:sz w:val="24"/>
          <w:szCs w:val="24"/>
        </w:rPr>
        <w:t>на обработку персональных данных и получение у третьей стороны</w:t>
      </w:r>
    </w:p>
    <w:p w:rsidR="001F5B42" w:rsidRPr="003C2D36" w:rsidRDefault="001F5B42" w:rsidP="0082104D">
      <w:pPr>
        <w:jc w:val="center"/>
        <w:rPr>
          <w:b/>
          <w:bCs/>
          <w:sz w:val="24"/>
          <w:szCs w:val="24"/>
        </w:rPr>
      </w:pPr>
    </w:p>
    <w:p w:rsidR="001F5B42" w:rsidRPr="003C2D36" w:rsidRDefault="0082104D" w:rsidP="00CC4FA5">
      <w:pPr>
        <w:ind w:firstLine="539"/>
        <w:jc w:val="both"/>
        <w:rPr>
          <w:sz w:val="24"/>
          <w:szCs w:val="24"/>
        </w:rPr>
      </w:pPr>
      <w:r>
        <w:rPr>
          <w:sz w:val="24"/>
          <w:szCs w:val="24"/>
        </w:rPr>
        <w:t>Я,</w:t>
      </w:r>
      <w:r w:rsidR="001F5B42" w:rsidRPr="003C2D36">
        <w:rPr>
          <w:sz w:val="24"/>
          <w:szCs w:val="24"/>
        </w:rPr>
        <w:t>_______________________________________________________________________,</w:t>
      </w:r>
    </w:p>
    <w:p w:rsidR="001F5B42" w:rsidRPr="003C2D36" w:rsidRDefault="001F5B42" w:rsidP="0082104D">
      <w:pPr>
        <w:jc w:val="both"/>
        <w:rPr>
          <w:sz w:val="24"/>
          <w:szCs w:val="24"/>
        </w:rPr>
      </w:pPr>
      <w:r w:rsidRPr="003C2D36">
        <w:rPr>
          <w:i/>
          <w:iCs/>
          <w:sz w:val="24"/>
          <w:szCs w:val="24"/>
        </w:rPr>
        <w:t xml:space="preserve">                                                     (Ф.И.О. гражданина)</w:t>
      </w:r>
    </w:p>
    <w:p w:rsidR="001F5B42" w:rsidRPr="003C2D36" w:rsidRDefault="001F5B42" w:rsidP="0082104D">
      <w:pPr>
        <w:rPr>
          <w:color w:val="000000"/>
          <w:sz w:val="24"/>
          <w:szCs w:val="24"/>
        </w:rPr>
      </w:pPr>
      <w:r w:rsidRPr="003C2D36">
        <w:rPr>
          <w:color w:val="000000"/>
          <w:sz w:val="24"/>
          <w:szCs w:val="24"/>
        </w:rPr>
        <w:t>проживающи</w:t>
      </w:r>
      <w:proofErr w:type="gramStart"/>
      <w:r w:rsidRPr="003C2D36">
        <w:rPr>
          <w:color w:val="000000"/>
          <w:sz w:val="24"/>
          <w:szCs w:val="24"/>
        </w:rPr>
        <w:t>й(</w:t>
      </w:r>
      <w:proofErr w:type="spellStart"/>
      <w:proofErr w:type="gramEnd"/>
      <w:r w:rsidRPr="003C2D36">
        <w:rPr>
          <w:color w:val="000000"/>
          <w:sz w:val="24"/>
          <w:szCs w:val="24"/>
        </w:rPr>
        <w:t>ая</w:t>
      </w:r>
      <w:proofErr w:type="spellEnd"/>
      <w:r w:rsidRPr="003C2D36">
        <w:rPr>
          <w:color w:val="000000"/>
          <w:sz w:val="24"/>
          <w:szCs w:val="24"/>
        </w:rPr>
        <w:t xml:space="preserve">) по адресу: ______________________________________________________, </w:t>
      </w:r>
    </w:p>
    <w:p w:rsidR="001F5B42" w:rsidRPr="003C2D36" w:rsidRDefault="001F5B42" w:rsidP="00CC4FA5">
      <w:pPr>
        <w:jc w:val="both"/>
        <w:rPr>
          <w:color w:val="000000"/>
          <w:sz w:val="24"/>
          <w:szCs w:val="24"/>
        </w:rPr>
      </w:pPr>
      <w:r w:rsidRPr="003C2D36">
        <w:rPr>
          <w:color w:val="000000"/>
          <w:sz w:val="24"/>
          <w:szCs w:val="24"/>
        </w:rPr>
        <w:t>паспорт серии ____________, номер ___________________, выданный ___________________________________________________ « ___ » ___________ ______ года,</w:t>
      </w:r>
    </w:p>
    <w:p w:rsidR="001F5B42" w:rsidRPr="003C2D36" w:rsidRDefault="001F5B42" w:rsidP="0082104D">
      <w:pPr>
        <w:rPr>
          <w:color w:val="000000"/>
          <w:sz w:val="24"/>
          <w:szCs w:val="24"/>
        </w:rPr>
      </w:pPr>
      <w:r w:rsidRPr="003C2D36">
        <w:rPr>
          <w:color w:val="000000"/>
          <w:sz w:val="24"/>
          <w:szCs w:val="24"/>
        </w:rPr>
        <w:t>действующи</w:t>
      </w:r>
      <w:proofErr w:type="gramStart"/>
      <w:r w:rsidRPr="003C2D36">
        <w:rPr>
          <w:color w:val="000000"/>
          <w:sz w:val="24"/>
          <w:szCs w:val="24"/>
        </w:rPr>
        <w:t>й(</w:t>
      </w:r>
      <w:proofErr w:type="spellStart"/>
      <w:proofErr w:type="gramEnd"/>
      <w:r w:rsidRPr="003C2D36">
        <w:rPr>
          <w:color w:val="000000"/>
          <w:sz w:val="24"/>
          <w:szCs w:val="24"/>
        </w:rPr>
        <w:t>ая</w:t>
      </w:r>
      <w:proofErr w:type="spellEnd"/>
      <w:r w:rsidRPr="003C2D36">
        <w:rPr>
          <w:color w:val="000000"/>
          <w:sz w:val="24"/>
          <w:szCs w:val="24"/>
        </w:rPr>
        <w:t>) за ____________________________________________________________</w:t>
      </w:r>
    </w:p>
    <w:p w:rsidR="001F5B42" w:rsidRPr="003C2D36" w:rsidRDefault="001F5B42" w:rsidP="00CC4FA5">
      <w:pPr>
        <w:jc w:val="both"/>
        <w:rPr>
          <w:color w:val="000000"/>
          <w:sz w:val="24"/>
          <w:szCs w:val="24"/>
        </w:rPr>
      </w:pPr>
      <w:r w:rsidRPr="003C2D36">
        <w:rPr>
          <w:color w:val="000000"/>
          <w:sz w:val="24"/>
          <w:szCs w:val="24"/>
        </w:rPr>
        <w:t>________________________________________________</w:t>
      </w:r>
      <w:r w:rsidR="0082104D">
        <w:rPr>
          <w:color w:val="000000"/>
          <w:sz w:val="24"/>
          <w:szCs w:val="24"/>
        </w:rPr>
        <w:t>_____________________________</w:t>
      </w:r>
    </w:p>
    <w:p w:rsidR="001F5B42" w:rsidRPr="003C2D36" w:rsidRDefault="001F5B42" w:rsidP="0082104D">
      <w:pPr>
        <w:rPr>
          <w:color w:val="000000"/>
          <w:sz w:val="24"/>
          <w:szCs w:val="24"/>
        </w:rPr>
      </w:pPr>
      <w:r w:rsidRPr="003C2D36">
        <w:rPr>
          <w:color w:val="000000"/>
          <w:sz w:val="24"/>
          <w:szCs w:val="24"/>
        </w:rPr>
        <w:t>по доверенности _______________________________________________________________</w:t>
      </w:r>
    </w:p>
    <w:p w:rsidR="001F5B42" w:rsidRPr="003C2D36" w:rsidRDefault="001F5B42" w:rsidP="00CC4FA5">
      <w:pPr>
        <w:jc w:val="both"/>
        <w:rPr>
          <w:i/>
          <w:iCs/>
          <w:color w:val="333333"/>
          <w:sz w:val="24"/>
          <w:szCs w:val="24"/>
        </w:rPr>
      </w:pPr>
      <w:r w:rsidRPr="003C2D36">
        <w:rPr>
          <w:i/>
          <w:iCs/>
          <w:color w:val="000000"/>
          <w:sz w:val="24"/>
          <w:szCs w:val="24"/>
        </w:rPr>
        <w:t xml:space="preserve">                                (</w:t>
      </w:r>
      <w:proofErr w:type="gramStart"/>
      <w:r w:rsidRPr="003C2D36">
        <w:rPr>
          <w:i/>
          <w:iCs/>
          <w:color w:val="000000"/>
          <w:sz w:val="24"/>
          <w:szCs w:val="24"/>
        </w:rPr>
        <w:t xml:space="preserve">заполняется </w:t>
      </w:r>
      <w:r w:rsidRPr="003C2D36">
        <w:rPr>
          <w:i/>
          <w:iCs/>
          <w:sz w:val="24"/>
          <w:szCs w:val="24"/>
        </w:rPr>
        <w:t>если с заявлением обращается</w:t>
      </w:r>
      <w:proofErr w:type="gramEnd"/>
      <w:r w:rsidRPr="003C2D36">
        <w:rPr>
          <w:i/>
          <w:iCs/>
          <w:sz w:val="24"/>
          <w:szCs w:val="24"/>
        </w:rPr>
        <w:t xml:space="preserve"> представитель заявителя)</w:t>
      </w:r>
    </w:p>
    <w:p w:rsidR="001F5B42" w:rsidRPr="003C2D36" w:rsidRDefault="001F5B42" w:rsidP="00CC4FA5">
      <w:pPr>
        <w:jc w:val="both"/>
        <w:rPr>
          <w:color w:val="000000"/>
          <w:sz w:val="24"/>
          <w:szCs w:val="24"/>
        </w:rPr>
      </w:pPr>
      <w:proofErr w:type="gramStart"/>
      <w:r w:rsidRPr="003C2D36">
        <w:rPr>
          <w:color w:val="000000"/>
          <w:sz w:val="24"/>
          <w:szCs w:val="24"/>
        </w:rPr>
        <w:t xml:space="preserve">в соответствии со ст. 9 Федерального закона от 27.07.2006г. № 152-ФЗ «О персональных данных» </w:t>
      </w:r>
      <w:r w:rsidRPr="003C2D36">
        <w:rPr>
          <w:b/>
          <w:bCs/>
          <w:sz w:val="24"/>
          <w:szCs w:val="24"/>
        </w:rPr>
        <w:t xml:space="preserve">даю согласие на обработку </w:t>
      </w:r>
      <w:r w:rsidRPr="003C2D36">
        <w:rPr>
          <w:b/>
          <w:bCs/>
          <w:color w:val="000000"/>
          <w:sz w:val="24"/>
          <w:szCs w:val="24"/>
        </w:rPr>
        <w:t xml:space="preserve">и проверку моих персональных данных, а также </w:t>
      </w:r>
      <w:r w:rsidRPr="003C2D36">
        <w:rPr>
          <w:b/>
          <w:bCs/>
          <w:sz w:val="24"/>
          <w:szCs w:val="24"/>
        </w:rPr>
        <w:t>даю согласие на получение у третьей стороны</w:t>
      </w:r>
      <w:r w:rsidRPr="003C2D36">
        <w:rPr>
          <w:b/>
          <w:bCs/>
          <w:color w:val="000000"/>
          <w:sz w:val="24"/>
          <w:szCs w:val="24"/>
        </w:rPr>
        <w:t xml:space="preserve"> моих персональных данных</w:t>
      </w:r>
      <w:r w:rsidRPr="003C2D36">
        <w:rPr>
          <w:color w:val="000000"/>
          <w:sz w:val="24"/>
          <w:szCs w:val="24"/>
        </w:rPr>
        <w:t xml:space="preserve">: фамилия, имя, отчество; пол; число, месяц, год и место рождения; </w:t>
      </w:r>
      <w:r w:rsidRPr="003C2D36">
        <w:rPr>
          <w:rStyle w:val="FontStyle21"/>
          <w:color w:val="000000"/>
          <w:sz w:val="24"/>
          <w:szCs w:val="24"/>
        </w:rPr>
        <w:t xml:space="preserve">гражданство; </w:t>
      </w:r>
      <w:r w:rsidRPr="003C2D36">
        <w:rPr>
          <w:color w:val="000000"/>
          <w:sz w:val="24"/>
          <w:szCs w:val="24"/>
        </w:rPr>
        <w:t>удостоверение личности (вид, серия и номер документа, кем и когда выдан);</w:t>
      </w:r>
      <w:proofErr w:type="gramEnd"/>
      <w:r w:rsidRPr="003C2D36">
        <w:rPr>
          <w:color w:val="000000"/>
          <w:sz w:val="24"/>
          <w:szCs w:val="24"/>
        </w:rPr>
        <w:t xml:space="preserve">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w:t>
      </w:r>
      <w:r w:rsidRPr="003C2D36">
        <w:rPr>
          <w:color w:val="000000"/>
          <w:sz w:val="24"/>
          <w:szCs w:val="24"/>
        </w:rPr>
        <w:lastRenderedPageBreak/>
        <w:t>фотография; адрес электронной почты – Администрации муниципального образования «</w:t>
      </w:r>
      <w:r w:rsidR="00CC4FA5" w:rsidRPr="00CC4FA5">
        <w:rPr>
          <w:color w:val="000000"/>
          <w:sz w:val="24"/>
          <w:szCs w:val="24"/>
        </w:rPr>
        <w:t>Гулековское</w:t>
      </w:r>
      <w:r w:rsidRPr="003C2D36">
        <w:rPr>
          <w:color w:val="000000"/>
          <w:sz w:val="24"/>
          <w:szCs w:val="24"/>
        </w:rPr>
        <w:t>» 42764</w:t>
      </w:r>
      <w:r w:rsidR="00CC4FA5" w:rsidRPr="00CC4FA5">
        <w:rPr>
          <w:color w:val="000000"/>
          <w:sz w:val="24"/>
          <w:szCs w:val="24"/>
        </w:rPr>
        <w:t>1</w:t>
      </w:r>
      <w:r w:rsidRPr="003C2D36">
        <w:rPr>
          <w:color w:val="000000"/>
          <w:sz w:val="24"/>
          <w:szCs w:val="24"/>
        </w:rPr>
        <w:t xml:space="preserve">, Глазовский район, </w:t>
      </w:r>
      <w:proofErr w:type="spellStart"/>
      <w:r w:rsidR="00CC4FA5">
        <w:rPr>
          <w:color w:val="000000"/>
          <w:sz w:val="24"/>
          <w:szCs w:val="24"/>
        </w:rPr>
        <w:t>д</w:t>
      </w:r>
      <w:proofErr w:type="gramStart"/>
      <w:r w:rsidR="00CC4FA5">
        <w:rPr>
          <w:color w:val="000000"/>
          <w:sz w:val="24"/>
          <w:szCs w:val="24"/>
        </w:rPr>
        <w:t>.Г</w:t>
      </w:r>
      <w:proofErr w:type="gramEnd"/>
      <w:r w:rsidR="00CC4FA5">
        <w:rPr>
          <w:color w:val="000000"/>
          <w:sz w:val="24"/>
          <w:szCs w:val="24"/>
        </w:rPr>
        <w:t>улеково,у</w:t>
      </w:r>
      <w:r w:rsidRPr="003C2D36">
        <w:rPr>
          <w:color w:val="000000"/>
          <w:sz w:val="24"/>
          <w:szCs w:val="24"/>
        </w:rPr>
        <w:t>л.</w:t>
      </w:r>
      <w:r w:rsidR="00CC4FA5">
        <w:rPr>
          <w:color w:val="000000"/>
          <w:sz w:val="24"/>
          <w:szCs w:val="24"/>
        </w:rPr>
        <w:t>Центральная</w:t>
      </w:r>
      <w:proofErr w:type="spellEnd"/>
      <w:r w:rsidR="00CC4FA5">
        <w:rPr>
          <w:color w:val="000000"/>
          <w:sz w:val="24"/>
          <w:szCs w:val="24"/>
        </w:rPr>
        <w:t xml:space="preserve"> </w:t>
      </w:r>
      <w:r w:rsidRPr="003C2D36">
        <w:rPr>
          <w:color w:val="000000"/>
          <w:sz w:val="24"/>
          <w:szCs w:val="24"/>
        </w:rPr>
        <w:t>, д.1</w:t>
      </w:r>
      <w:r w:rsidR="00CC4FA5">
        <w:rPr>
          <w:color w:val="000000"/>
          <w:sz w:val="24"/>
          <w:szCs w:val="24"/>
        </w:rPr>
        <w:t>5</w:t>
      </w:r>
      <w:r w:rsidRPr="003C2D36">
        <w:rPr>
          <w:color w:val="000000"/>
          <w:sz w:val="24"/>
          <w:szCs w:val="24"/>
        </w:rPr>
        <w:t>, в целях предоставления муниципальных услуг.</w:t>
      </w:r>
    </w:p>
    <w:p w:rsidR="001F5B42" w:rsidRPr="003C2D36" w:rsidRDefault="001F5B42" w:rsidP="00CC4FA5">
      <w:pPr>
        <w:ind w:firstLine="540"/>
        <w:jc w:val="both"/>
        <w:rPr>
          <w:sz w:val="24"/>
          <w:szCs w:val="24"/>
        </w:rPr>
      </w:pPr>
      <w:proofErr w:type="gramStart"/>
      <w:r w:rsidRPr="003C2D36">
        <w:rPr>
          <w:sz w:val="24"/>
          <w:szCs w:val="24"/>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F5B42" w:rsidRPr="003C2D36" w:rsidRDefault="001F5B42" w:rsidP="00CC4FA5">
      <w:pPr>
        <w:ind w:firstLine="540"/>
        <w:jc w:val="both"/>
        <w:rPr>
          <w:sz w:val="24"/>
          <w:szCs w:val="24"/>
        </w:rPr>
      </w:pPr>
      <w:r w:rsidRPr="003C2D36">
        <w:rPr>
          <w:sz w:val="24"/>
          <w:szCs w:val="24"/>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1F5B42" w:rsidRPr="003C2D36" w:rsidRDefault="001F5B42" w:rsidP="00CC4FA5">
      <w:pPr>
        <w:ind w:firstLine="540"/>
        <w:jc w:val="both"/>
        <w:rPr>
          <w:color w:val="000000"/>
          <w:spacing w:val="-1"/>
          <w:sz w:val="24"/>
          <w:szCs w:val="24"/>
        </w:rPr>
      </w:pPr>
      <w:r w:rsidRPr="003C2D36">
        <w:rPr>
          <w:color w:val="000000"/>
          <w:spacing w:val="-1"/>
          <w:sz w:val="24"/>
          <w:szCs w:val="24"/>
        </w:rPr>
        <w:t>Согласие действует со дня его подписания до дня отзыва в письменной форме.</w:t>
      </w:r>
    </w:p>
    <w:p w:rsidR="001F5B42" w:rsidRPr="003C2D36" w:rsidRDefault="001F5B42" w:rsidP="00CC4FA5">
      <w:pPr>
        <w:jc w:val="both"/>
        <w:rPr>
          <w:sz w:val="24"/>
          <w:szCs w:val="24"/>
        </w:rPr>
      </w:pPr>
    </w:p>
    <w:p w:rsidR="001F5B42" w:rsidRPr="003C2D36" w:rsidRDefault="001F5B42" w:rsidP="00CC4FA5">
      <w:pPr>
        <w:pStyle w:val="2"/>
        <w:ind w:left="0"/>
        <w:rPr>
          <w:b/>
          <w:i/>
          <w:sz w:val="24"/>
          <w:szCs w:val="24"/>
        </w:rPr>
      </w:pPr>
    </w:p>
    <w:p w:rsidR="001F5B42" w:rsidRPr="003C2D36" w:rsidRDefault="001F5B42" w:rsidP="00CC4FA5">
      <w:pPr>
        <w:pStyle w:val="2"/>
        <w:ind w:left="0"/>
        <w:rPr>
          <w:b/>
          <w:i/>
          <w:color w:val="333333"/>
          <w:sz w:val="24"/>
          <w:szCs w:val="24"/>
        </w:rPr>
      </w:pPr>
      <w:r w:rsidRPr="003C2D36">
        <w:rPr>
          <w:b/>
          <w:i/>
          <w:sz w:val="24"/>
          <w:szCs w:val="24"/>
        </w:rPr>
        <w:t xml:space="preserve">                   Подпись ________________                                               </w:t>
      </w:r>
      <w:r w:rsidRPr="003C2D36">
        <w:rPr>
          <w:b/>
          <w:i/>
          <w:color w:val="333333"/>
          <w:sz w:val="24"/>
          <w:szCs w:val="24"/>
        </w:rPr>
        <w:t>Дата _______________</w:t>
      </w:r>
    </w:p>
    <w:p w:rsidR="001F5B42" w:rsidRPr="003C2D36" w:rsidRDefault="001F5B42" w:rsidP="00CC4FA5">
      <w:pPr>
        <w:jc w:val="both"/>
        <w:rPr>
          <w:b/>
          <w:color w:val="000000"/>
          <w:spacing w:val="-6"/>
          <w:sz w:val="24"/>
          <w:szCs w:val="24"/>
        </w:rPr>
      </w:pPr>
    </w:p>
    <w:p w:rsidR="001F5B42" w:rsidRPr="003C2D36" w:rsidRDefault="001F5B42" w:rsidP="00CC4FA5">
      <w:pPr>
        <w:jc w:val="both"/>
        <w:rPr>
          <w:color w:val="000000"/>
          <w:spacing w:val="-6"/>
          <w:sz w:val="24"/>
          <w:szCs w:val="24"/>
        </w:rPr>
      </w:pPr>
    </w:p>
    <w:p w:rsidR="001F5B42" w:rsidRPr="003C2D36" w:rsidRDefault="001F5B42" w:rsidP="00CC4FA5">
      <w:pPr>
        <w:jc w:val="both"/>
        <w:rPr>
          <w:color w:val="000000"/>
          <w:spacing w:val="-6"/>
          <w:sz w:val="24"/>
          <w:szCs w:val="24"/>
        </w:rPr>
      </w:pPr>
    </w:p>
    <w:p w:rsidR="001F5B42" w:rsidRPr="003C2D36" w:rsidRDefault="001F5B42" w:rsidP="0082104D">
      <w:pPr>
        <w:jc w:val="right"/>
        <w:rPr>
          <w:b/>
          <w:color w:val="000000"/>
          <w:spacing w:val="-6"/>
          <w:sz w:val="24"/>
          <w:szCs w:val="24"/>
        </w:rPr>
      </w:pPr>
      <w:r w:rsidRPr="003C2D36">
        <w:rPr>
          <w:b/>
          <w:color w:val="000000"/>
          <w:spacing w:val="-6"/>
          <w:sz w:val="24"/>
          <w:szCs w:val="24"/>
        </w:rPr>
        <w:t>Приложение № 15</w:t>
      </w:r>
    </w:p>
    <w:p w:rsidR="001F5B42" w:rsidRPr="00B329B6" w:rsidRDefault="001F5B42" w:rsidP="0082104D">
      <w:pPr>
        <w:jc w:val="right"/>
        <w:rPr>
          <w:color w:val="000000"/>
        </w:rPr>
      </w:pPr>
      <w:r w:rsidRPr="00B329B6">
        <w:rPr>
          <w:color w:val="000000"/>
        </w:rPr>
        <w:t xml:space="preserve">к административному регламенту предоставления муниципальной услуги </w:t>
      </w:r>
    </w:p>
    <w:p w:rsidR="001F5B42" w:rsidRPr="00B329B6" w:rsidRDefault="001F5B42" w:rsidP="0082104D">
      <w:pPr>
        <w:jc w:val="right"/>
        <w:rPr>
          <w:bCs/>
        </w:rPr>
      </w:pPr>
      <w:r w:rsidRPr="00B329B6">
        <w:t>«</w:t>
      </w:r>
      <w:r w:rsidRPr="00B329B6">
        <w:rPr>
          <w:bCs/>
        </w:rPr>
        <w:t xml:space="preserve">Предоставление порубочного билета и (или) разрешения </w:t>
      </w:r>
      <w:proofErr w:type="gramStart"/>
      <w:r w:rsidRPr="00B329B6">
        <w:rPr>
          <w:bCs/>
        </w:rPr>
        <w:t>на</w:t>
      </w:r>
      <w:proofErr w:type="gramEnd"/>
      <w:r w:rsidRPr="00B329B6">
        <w:rPr>
          <w:bCs/>
        </w:rPr>
        <w:t xml:space="preserve"> </w:t>
      </w:r>
    </w:p>
    <w:p w:rsidR="001F5B42" w:rsidRPr="00B329B6" w:rsidRDefault="001F5B42" w:rsidP="0082104D">
      <w:pPr>
        <w:jc w:val="right"/>
      </w:pPr>
      <w:r w:rsidRPr="00B329B6">
        <w:rPr>
          <w:bCs/>
        </w:rPr>
        <w:t>пересадку деревьев и кустарников</w:t>
      </w:r>
      <w:r w:rsidRPr="00B329B6">
        <w:t xml:space="preserve">», </w:t>
      </w:r>
    </w:p>
    <w:p w:rsidR="001F5B42" w:rsidRPr="00B329B6" w:rsidRDefault="001F5B42" w:rsidP="0082104D">
      <w:pPr>
        <w:jc w:val="right"/>
        <w:rPr>
          <w:color w:val="000000"/>
        </w:rPr>
      </w:pPr>
      <w:proofErr w:type="gramStart"/>
      <w:r w:rsidRPr="00B329B6">
        <w:rPr>
          <w:color w:val="000000"/>
        </w:rPr>
        <w:t>утвержденному</w:t>
      </w:r>
      <w:proofErr w:type="gramEnd"/>
      <w:r w:rsidRPr="00B329B6">
        <w:rPr>
          <w:color w:val="000000"/>
        </w:rPr>
        <w:t xml:space="preserve"> постановлением Администрации </w:t>
      </w:r>
    </w:p>
    <w:p w:rsidR="001F5B42" w:rsidRPr="00B329B6" w:rsidRDefault="001F5B42" w:rsidP="0082104D">
      <w:pPr>
        <w:jc w:val="right"/>
        <w:rPr>
          <w:color w:val="000000"/>
        </w:rPr>
      </w:pPr>
      <w:r w:rsidRPr="00B329B6">
        <w:rPr>
          <w:color w:val="000000"/>
        </w:rPr>
        <w:t>муниципального образования «</w:t>
      </w:r>
      <w:r w:rsidR="00CC4FA5" w:rsidRPr="00CC4FA5">
        <w:rPr>
          <w:color w:val="000000"/>
        </w:rPr>
        <w:t>Гулековское</w:t>
      </w:r>
      <w:r w:rsidRPr="00B329B6">
        <w:rPr>
          <w:color w:val="000000"/>
        </w:rPr>
        <w:t xml:space="preserve">» </w:t>
      </w:r>
      <w:r w:rsidR="00CC4FA5">
        <w:rPr>
          <w:color w:val="000000"/>
        </w:rPr>
        <w:t>от 04</w:t>
      </w:r>
      <w:r w:rsidR="005A4D82" w:rsidRPr="00B329B6">
        <w:rPr>
          <w:color w:val="000000"/>
        </w:rPr>
        <w:t>.0</w:t>
      </w:r>
      <w:r w:rsidR="00CC4FA5">
        <w:rPr>
          <w:color w:val="000000"/>
        </w:rPr>
        <w:t>9</w:t>
      </w:r>
      <w:r w:rsidR="005A4D82" w:rsidRPr="00B329B6">
        <w:rPr>
          <w:color w:val="000000"/>
        </w:rPr>
        <w:t xml:space="preserve">.2017 г. № </w:t>
      </w:r>
      <w:r w:rsidR="00CC4FA5">
        <w:rPr>
          <w:color w:val="000000"/>
        </w:rPr>
        <w:t>42</w:t>
      </w:r>
    </w:p>
    <w:p w:rsidR="001F5B42" w:rsidRDefault="001F5B42" w:rsidP="0082104D">
      <w:pPr>
        <w:tabs>
          <w:tab w:val="left" w:pos="851"/>
        </w:tabs>
        <w:jc w:val="right"/>
        <w:rPr>
          <w:b/>
          <w:color w:val="000000"/>
          <w:sz w:val="24"/>
          <w:szCs w:val="24"/>
        </w:rPr>
      </w:pPr>
    </w:p>
    <w:p w:rsidR="00B329B6" w:rsidRDefault="00B329B6" w:rsidP="00CC4FA5">
      <w:pPr>
        <w:tabs>
          <w:tab w:val="left" w:pos="851"/>
        </w:tabs>
        <w:jc w:val="both"/>
        <w:rPr>
          <w:b/>
          <w:color w:val="000000"/>
          <w:sz w:val="24"/>
          <w:szCs w:val="24"/>
        </w:rPr>
      </w:pPr>
    </w:p>
    <w:p w:rsidR="00B329B6" w:rsidRPr="003C2D36" w:rsidRDefault="00B329B6" w:rsidP="00CC4FA5">
      <w:pPr>
        <w:tabs>
          <w:tab w:val="left" w:pos="851"/>
        </w:tabs>
        <w:jc w:val="both"/>
        <w:rPr>
          <w:b/>
          <w:color w:val="000000"/>
          <w:sz w:val="24"/>
          <w:szCs w:val="24"/>
        </w:rPr>
      </w:pPr>
    </w:p>
    <w:p w:rsidR="001F5B42" w:rsidRPr="003C2D36" w:rsidRDefault="001F5B42" w:rsidP="0082104D">
      <w:pPr>
        <w:tabs>
          <w:tab w:val="left" w:pos="851"/>
        </w:tabs>
        <w:jc w:val="center"/>
        <w:rPr>
          <w:b/>
          <w:color w:val="000000"/>
          <w:sz w:val="24"/>
          <w:szCs w:val="24"/>
        </w:rPr>
      </w:pPr>
      <w:r w:rsidRPr="003C2D36">
        <w:rPr>
          <w:b/>
          <w:color w:val="000000"/>
          <w:sz w:val="24"/>
          <w:szCs w:val="24"/>
        </w:rPr>
        <w:t>Образец формы жалобы на действия (бездействие) Администрации МО «</w:t>
      </w:r>
      <w:r w:rsidR="00CC4FA5" w:rsidRPr="00CC4FA5">
        <w:rPr>
          <w:b/>
          <w:color w:val="000000"/>
          <w:sz w:val="24"/>
          <w:szCs w:val="24"/>
        </w:rPr>
        <w:t>Гулековское</w:t>
      </w:r>
      <w:r w:rsidRPr="003C2D36">
        <w:rPr>
          <w:b/>
          <w:color w:val="000000"/>
          <w:sz w:val="24"/>
          <w:szCs w:val="24"/>
        </w:rPr>
        <w:t>»,</w:t>
      </w:r>
    </w:p>
    <w:p w:rsidR="001F5B42" w:rsidRPr="003C2D36" w:rsidRDefault="001F5B42" w:rsidP="0082104D">
      <w:pPr>
        <w:tabs>
          <w:tab w:val="left" w:pos="851"/>
        </w:tabs>
        <w:jc w:val="center"/>
        <w:rPr>
          <w:b/>
          <w:color w:val="000000"/>
          <w:sz w:val="24"/>
          <w:szCs w:val="24"/>
        </w:rPr>
      </w:pPr>
      <w:r w:rsidRPr="003C2D36">
        <w:rPr>
          <w:b/>
          <w:color w:val="000000"/>
          <w:sz w:val="24"/>
          <w:szCs w:val="24"/>
        </w:rPr>
        <w:t>ее должностных лиц при предоставлении муниципальной услуги</w:t>
      </w:r>
    </w:p>
    <w:p w:rsidR="001F5B42" w:rsidRDefault="001F5B42" w:rsidP="0082104D">
      <w:pPr>
        <w:jc w:val="center"/>
        <w:rPr>
          <w:b/>
          <w:color w:val="000000"/>
          <w:spacing w:val="-6"/>
          <w:sz w:val="24"/>
          <w:szCs w:val="24"/>
        </w:rPr>
      </w:pPr>
    </w:p>
    <w:p w:rsidR="00B329B6" w:rsidRDefault="00B329B6" w:rsidP="0082104D">
      <w:pPr>
        <w:jc w:val="center"/>
        <w:rPr>
          <w:b/>
          <w:color w:val="000000"/>
          <w:spacing w:val="-6"/>
          <w:sz w:val="24"/>
          <w:szCs w:val="24"/>
        </w:rPr>
      </w:pPr>
    </w:p>
    <w:p w:rsidR="00B329B6" w:rsidRPr="003C2D36" w:rsidRDefault="00B329B6" w:rsidP="00CC4FA5">
      <w:pPr>
        <w:jc w:val="both"/>
        <w:rPr>
          <w:b/>
          <w:color w:val="000000"/>
          <w:spacing w:val="-6"/>
          <w:sz w:val="24"/>
          <w:szCs w:val="24"/>
        </w:rPr>
      </w:pPr>
    </w:p>
    <w:p w:rsidR="001F5B42" w:rsidRPr="003C2D36" w:rsidRDefault="001F5B42" w:rsidP="0082104D">
      <w:pPr>
        <w:pStyle w:val="210"/>
        <w:jc w:val="right"/>
        <w:rPr>
          <w:rFonts w:ascii="Times New Roman" w:hAnsi="Times New Roman"/>
          <w:sz w:val="24"/>
          <w:szCs w:val="24"/>
        </w:rPr>
      </w:pPr>
      <w:r w:rsidRPr="003C2D36">
        <w:rPr>
          <w:rFonts w:ascii="Times New Roman" w:hAnsi="Times New Roman"/>
          <w:sz w:val="24"/>
          <w:szCs w:val="24"/>
        </w:rPr>
        <w:t xml:space="preserve">Главе </w:t>
      </w:r>
      <w:proofErr w:type="gramStart"/>
      <w:r w:rsidRPr="003C2D36">
        <w:rPr>
          <w:rFonts w:ascii="Times New Roman" w:hAnsi="Times New Roman"/>
          <w:sz w:val="24"/>
          <w:szCs w:val="24"/>
        </w:rPr>
        <w:t>муниципального</w:t>
      </w:r>
      <w:proofErr w:type="gramEnd"/>
      <w:r w:rsidRPr="003C2D36">
        <w:rPr>
          <w:rFonts w:ascii="Times New Roman" w:hAnsi="Times New Roman"/>
          <w:sz w:val="24"/>
          <w:szCs w:val="24"/>
        </w:rPr>
        <w:t xml:space="preserve"> </w:t>
      </w:r>
    </w:p>
    <w:p w:rsidR="001F5B42" w:rsidRPr="003C2D36" w:rsidRDefault="001F5B42" w:rsidP="0082104D">
      <w:pPr>
        <w:pStyle w:val="210"/>
        <w:jc w:val="right"/>
        <w:rPr>
          <w:rFonts w:ascii="Times New Roman" w:hAnsi="Times New Roman"/>
          <w:sz w:val="24"/>
          <w:szCs w:val="24"/>
        </w:rPr>
      </w:pPr>
      <w:r w:rsidRPr="003C2D36">
        <w:rPr>
          <w:rFonts w:ascii="Times New Roman" w:hAnsi="Times New Roman"/>
          <w:sz w:val="24"/>
          <w:szCs w:val="24"/>
        </w:rPr>
        <w:t>образования «</w:t>
      </w:r>
      <w:r w:rsidR="00CC4FA5" w:rsidRPr="00CC4FA5">
        <w:rPr>
          <w:rFonts w:ascii="Times New Roman" w:hAnsi="Times New Roman"/>
          <w:sz w:val="24"/>
          <w:szCs w:val="24"/>
        </w:rPr>
        <w:t>Гулековское</w:t>
      </w:r>
      <w:r w:rsidRPr="003C2D36">
        <w:rPr>
          <w:rFonts w:ascii="Times New Roman" w:hAnsi="Times New Roman"/>
          <w:sz w:val="24"/>
          <w:szCs w:val="24"/>
        </w:rPr>
        <w:t>»</w:t>
      </w:r>
    </w:p>
    <w:p w:rsidR="001F5B42" w:rsidRPr="003C2D36" w:rsidRDefault="001F5B42" w:rsidP="0082104D">
      <w:pPr>
        <w:pStyle w:val="210"/>
        <w:jc w:val="right"/>
        <w:rPr>
          <w:rFonts w:ascii="Times New Roman" w:hAnsi="Times New Roman"/>
          <w:sz w:val="24"/>
          <w:szCs w:val="24"/>
        </w:rPr>
      </w:pPr>
      <w:r w:rsidRPr="003C2D36">
        <w:rPr>
          <w:rFonts w:ascii="Times New Roman" w:hAnsi="Times New Roman"/>
          <w:sz w:val="24"/>
          <w:szCs w:val="24"/>
        </w:rPr>
        <w:t>_____________________________________________</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От __________________________________________</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                                                                                    (ФИО)</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                                                                                       реквизиты документа, удостоверяющего личность</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 xml:space="preserve">_____________________________________________________ </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ab/>
        <w:t>(Адрес места жительства)</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82104D">
      <w:pPr>
        <w:pStyle w:val="afa"/>
        <w:tabs>
          <w:tab w:val="left" w:pos="4452"/>
        </w:tabs>
        <w:jc w:val="right"/>
        <w:rPr>
          <w:rFonts w:ascii="Times New Roman" w:hAnsi="Times New Roman"/>
          <w:sz w:val="24"/>
          <w:szCs w:val="24"/>
        </w:rPr>
      </w:pPr>
      <w:r w:rsidRPr="003C2D36">
        <w:rPr>
          <w:rFonts w:ascii="Times New Roman" w:hAnsi="Times New Roman"/>
          <w:sz w:val="24"/>
          <w:szCs w:val="24"/>
        </w:rPr>
        <w:t>_____________________________________________________</w:t>
      </w:r>
    </w:p>
    <w:p w:rsidR="001F5B42" w:rsidRPr="003C2D36" w:rsidRDefault="001F5B42" w:rsidP="0082104D">
      <w:pPr>
        <w:pStyle w:val="afa"/>
        <w:ind w:left="4248" w:firstLine="708"/>
        <w:jc w:val="right"/>
        <w:rPr>
          <w:rFonts w:ascii="Times New Roman" w:hAnsi="Times New Roman"/>
          <w:b/>
          <w:sz w:val="24"/>
          <w:szCs w:val="24"/>
        </w:rPr>
      </w:pPr>
      <w:r w:rsidRPr="003C2D36">
        <w:rPr>
          <w:rFonts w:ascii="Times New Roman" w:hAnsi="Times New Roman"/>
          <w:sz w:val="24"/>
          <w:szCs w:val="24"/>
        </w:rPr>
        <w:t xml:space="preserve">(контактный телефон, </w:t>
      </w:r>
      <w:r w:rsidRPr="003C2D36">
        <w:rPr>
          <w:rFonts w:ascii="Times New Roman" w:hAnsi="Times New Roman"/>
          <w:sz w:val="24"/>
          <w:szCs w:val="24"/>
          <w:lang w:val="en-US"/>
        </w:rPr>
        <w:t>e</w:t>
      </w:r>
      <w:r w:rsidRPr="003C2D36">
        <w:rPr>
          <w:rFonts w:ascii="Times New Roman" w:hAnsi="Times New Roman"/>
          <w:sz w:val="24"/>
          <w:szCs w:val="24"/>
        </w:rPr>
        <w:t>-</w:t>
      </w:r>
      <w:r w:rsidRPr="003C2D36">
        <w:rPr>
          <w:rFonts w:ascii="Times New Roman" w:hAnsi="Times New Roman"/>
          <w:sz w:val="24"/>
          <w:szCs w:val="24"/>
          <w:lang w:val="en-US"/>
        </w:rPr>
        <w:t>mail</w:t>
      </w:r>
      <w:r w:rsidRPr="003C2D36">
        <w:rPr>
          <w:rFonts w:ascii="Times New Roman" w:hAnsi="Times New Roman"/>
          <w:sz w:val="24"/>
          <w:szCs w:val="24"/>
        </w:rPr>
        <w:t>)</w:t>
      </w:r>
    </w:p>
    <w:p w:rsidR="001F5B42" w:rsidRPr="003C2D36" w:rsidRDefault="001F5B42" w:rsidP="0082104D">
      <w:pPr>
        <w:jc w:val="right"/>
        <w:rPr>
          <w:sz w:val="24"/>
          <w:szCs w:val="24"/>
        </w:rPr>
      </w:pPr>
    </w:p>
    <w:p w:rsidR="001F5B42" w:rsidRPr="003C2D36" w:rsidRDefault="001F5B42" w:rsidP="0082104D">
      <w:pPr>
        <w:jc w:val="center"/>
        <w:rPr>
          <w:b/>
          <w:sz w:val="24"/>
          <w:szCs w:val="24"/>
        </w:rPr>
      </w:pPr>
      <w:r w:rsidRPr="003C2D36">
        <w:rPr>
          <w:b/>
          <w:sz w:val="24"/>
          <w:szCs w:val="24"/>
        </w:rPr>
        <w:t>ОБРАЗЕЦ ЖАЛОБЫ</w:t>
      </w:r>
    </w:p>
    <w:p w:rsidR="001F5B42" w:rsidRPr="003C2D36" w:rsidRDefault="001F5B42" w:rsidP="0082104D">
      <w:pPr>
        <w:jc w:val="center"/>
        <w:rPr>
          <w:b/>
          <w:sz w:val="24"/>
          <w:szCs w:val="24"/>
        </w:rPr>
      </w:pPr>
      <w:r w:rsidRPr="003C2D36">
        <w:rPr>
          <w:b/>
          <w:sz w:val="24"/>
          <w:szCs w:val="24"/>
        </w:rPr>
        <w:t>на решения и действия (бездействие) Администрации МО «</w:t>
      </w:r>
      <w:r w:rsidR="00CC4FA5" w:rsidRPr="00CC4FA5">
        <w:rPr>
          <w:b/>
          <w:sz w:val="24"/>
          <w:szCs w:val="24"/>
        </w:rPr>
        <w:t>Гулековское</w:t>
      </w:r>
      <w:r w:rsidRPr="003C2D36">
        <w:rPr>
          <w:b/>
          <w:sz w:val="24"/>
          <w:szCs w:val="24"/>
        </w:rPr>
        <w:t>»</w:t>
      </w:r>
    </w:p>
    <w:p w:rsidR="001F5B42" w:rsidRPr="003C2D36" w:rsidRDefault="001F5B42" w:rsidP="0082104D">
      <w:pPr>
        <w:jc w:val="center"/>
        <w:rPr>
          <w:b/>
          <w:sz w:val="24"/>
          <w:szCs w:val="24"/>
        </w:rPr>
      </w:pPr>
      <w:r w:rsidRPr="003C2D36">
        <w:rPr>
          <w:b/>
          <w:sz w:val="24"/>
          <w:szCs w:val="24"/>
        </w:rPr>
        <w:t>и (или) ее должностных лиц</w:t>
      </w:r>
    </w:p>
    <w:p w:rsidR="001F5B42" w:rsidRPr="003C2D36" w:rsidRDefault="001F5B42" w:rsidP="00CC4FA5">
      <w:pPr>
        <w:jc w:val="both"/>
        <w:rPr>
          <w:sz w:val="24"/>
          <w:szCs w:val="24"/>
        </w:rPr>
      </w:pPr>
    </w:p>
    <w:p w:rsidR="001F5B42" w:rsidRPr="003C2D36" w:rsidRDefault="001F5B42" w:rsidP="00CC4FA5">
      <w:pPr>
        <w:jc w:val="both"/>
        <w:rPr>
          <w:sz w:val="24"/>
          <w:szCs w:val="24"/>
        </w:rPr>
      </w:pPr>
      <w:r w:rsidRPr="003C2D36">
        <w:rPr>
          <w:sz w:val="24"/>
          <w:szCs w:val="24"/>
        </w:rPr>
        <w:t>1. Предмет жалобы (краткое изложение обжалуемых действий (бездействий) или решений)</w:t>
      </w:r>
    </w:p>
    <w:tbl>
      <w:tblPr>
        <w:tblW w:w="9889" w:type="dxa"/>
        <w:tblLayout w:type="fixed"/>
        <w:tblLook w:val="0000" w:firstRow="0" w:lastRow="0" w:firstColumn="0" w:lastColumn="0" w:noHBand="0" w:noVBand="0"/>
      </w:tblPr>
      <w:tblGrid>
        <w:gridCol w:w="9889"/>
      </w:tblGrid>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bl>
    <w:p w:rsidR="001F5B42" w:rsidRPr="003C2D36" w:rsidRDefault="001F5B42" w:rsidP="00CC4FA5">
      <w:pPr>
        <w:jc w:val="both"/>
        <w:rPr>
          <w:sz w:val="24"/>
          <w:szCs w:val="24"/>
        </w:rPr>
      </w:pPr>
    </w:p>
    <w:p w:rsidR="001F5B42" w:rsidRPr="003C2D36" w:rsidRDefault="001F5B42" w:rsidP="00CC4FA5">
      <w:pPr>
        <w:jc w:val="both"/>
        <w:rPr>
          <w:sz w:val="24"/>
          <w:szCs w:val="24"/>
        </w:rPr>
      </w:pPr>
      <w:r w:rsidRPr="003C2D36">
        <w:rPr>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Регламента)</w:t>
      </w:r>
    </w:p>
    <w:tbl>
      <w:tblPr>
        <w:tblW w:w="9889" w:type="dxa"/>
        <w:tblLayout w:type="fixed"/>
        <w:tblLook w:val="0000" w:firstRow="0" w:lastRow="0" w:firstColumn="0" w:lastColumn="0" w:noHBand="0" w:noVBand="0"/>
      </w:tblPr>
      <w:tblGrid>
        <w:gridCol w:w="9889"/>
      </w:tblGrid>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bl>
    <w:p w:rsidR="001F5B42" w:rsidRPr="003C2D36" w:rsidRDefault="001F5B42" w:rsidP="00CC4FA5">
      <w:pPr>
        <w:jc w:val="both"/>
        <w:rPr>
          <w:sz w:val="24"/>
          <w:szCs w:val="24"/>
        </w:rPr>
      </w:pPr>
    </w:p>
    <w:p w:rsidR="001F5B42" w:rsidRPr="003C2D36" w:rsidRDefault="001F5B42" w:rsidP="00CC4FA5">
      <w:pPr>
        <w:jc w:val="both"/>
        <w:rPr>
          <w:sz w:val="24"/>
          <w:szCs w:val="24"/>
        </w:rPr>
      </w:pPr>
      <w:r w:rsidRPr="003C2D36">
        <w:rPr>
          <w:sz w:val="24"/>
          <w:szCs w:val="24"/>
        </w:rPr>
        <w:t>Приложение:</w:t>
      </w:r>
      <w:r w:rsidRPr="003C2D36">
        <w:rPr>
          <w:sz w:val="24"/>
          <w:szCs w:val="24"/>
        </w:rPr>
        <w:tab/>
        <w:t>(документы, подтверждающие изложенные обстоятельства)</w:t>
      </w:r>
    </w:p>
    <w:tbl>
      <w:tblPr>
        <w:tblW w:w="9889" w:type="dxa"/>
        <w:tblLayout w:type="fixed"/>
        <w:tblLook w:val="0000" w:firstRow="0" w:lastRow="0" w:firstColumn="0" w:lastColumn="0" w:noHBand="0" w:noVBand="0"/>
      </w:tblPr>
      <w:tblGrid>
        <w:gridCol w:w="9889"/>
      </w:tblGrid>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r w:rsidR="001F5B42" w:rsidRPr="003C2D36" w:rsidTr="00762E3E">
        <w:tc>
          <w:tcPr>
            <w:tcW w:w="9889" w:type="dxa"/>
            <w:tcBorders>
              <w:bottom w:val="single" w:sz="4" w:space="0" w:color="000000"/>
            </w:tcBorders>
          </w:tcPr>
          <w:p w:rsidR="001F5B42" w:rsidRPr="003C2D36" w:rsidRDefault="001F5B42" w:rsidP="00CC4FA5">
            <w:pPr>
              <w:snapToGrid w:val="0"/>
              <w:jc w:val="both"/>
              <w:rPr>
                <w:sz w:val="24"/>
                <w:szCs w:val="24"/>
              </w:rPr>
            </w:pPr>
          </w:p>
        </w:tc>
      </w:tr>
    </w:tbl>
    <w:p w:rsidR="001F5B42" w:rsidRPr="003C2D36" w:rsidRDefault="001F5B42" w:rsidP="00CC4FA5">
      <w:pPr>
        <w:jc w:val="both"/>
        <w:rPr>
          <w:sz w:val="24"/>
          <w:szCs w:val="24"/>
        </w:rPr>
      </w:pPr>
    </w:p>
    <w:tbl>
      <w:tblPr>
        <w:tblW w:w="0" w:type="auto"/>
        <w:tblLayout w:type="fixed"/>
        <w:tblLook w:val="0000" w:firstRow="0" w:lastRow="0" w:firstColumn="0" w:lastColumn="0" w:noHBand="0" w:noVBand="0"/>
      </w:tblPr>
      <w:tblGrid>
        <w:gridCol w:w="2148"/>
        <w:gridCol w:w="2640"/>
        <w:gridCol w:w="2160"/>
        <w:gridCol w:w="2941"/>
      </w:tblGrid>
      <w:tr w:rsidR="001F5B42" w:rsidRPr="003C2D36" w:rsidTr="00762E3E">
        <w:tc>
          <w:tcPr>
            <w:tcW w:w="2148" w:type="dxa"/>
            <w:tcBorders>
              <w:bottom w:val="single" w:sz="4" w:space="0" w:color="000000"/>
            </w:tcBorders>
          </w:tcPr>
          <w:p w:rsidR="001F5B42" w:rsidRPr="003C2D36" w:rsidRDefault="001F5B42" w:rsidP="00CC4FA5">
            <w:pPr>
              <w:snapToGrid w:val="0"/>
              <w:jc w:val="both"/>
              <w:rPr>
                <w:sz w:val="24"/>
                <w:szCs w:val="24"/>
              </w:rPr>
            </w:pPr>
          </w:p>
        </w:tc>
        <w:tc>
          <w:tcPr>
            <w:tcW w:w="2640" w:type="dxa"/>
          </w:tcPr>
          <w:p w:rsidR="001F5B42" w:rsidRPr="003C2D36" w:rsidRDefault="001F5B42" w:rsidP="00CC4FA5">
            <w:pPr>
              <w:snapToGrid w:val="0"/>
              <w:jc w:val="both"/>
              <w:rPr>
                <w:sz w:val="24"/>
                <w:szCs w:val="24"/>
              </w:rPr>
            </w:pPr>
          </w:p>
        </w:tc>
        <w:tc>
          <w:tcPr>
            <w:tcW w:w="2160" w:type="dxa"/>
            <w:tcBorders>
              <w:bottom w:val="single" w:sz="4" w:space="0" w:color="000000"/>
            </w:tcBorders>
          </w:tcPr>
          <w:p w:rsidR="001F5B42" w:rsidRPr="003C2D36" w:rsidRDefault="001F5B42" w:rsidP="00CC4FA5">
            <w:pPr>
              <w:snapToGrid w:val="0"/>
              <w:jc w:val="both"/>
              <w:rPr>
                <w:sz w:val="24"/>
                <w:szCs w:val="24"/>
              </w:rPr>
            </w:pPr>
          </w:p>
        </w:tc>
        <w:tc>
          <w:tcPr>
            <w:tcW w:w="2941" w:type="dxa"/>
            <w:tcBorders>
              <w:bottom w:val="single" w:sz="4" w:space="0" w:color="000000"/>
            </w:tcBorders>
          </w:tcPr>
          <w:p w:rsidR="001F5B42" w:rsidRPr="003C2D36" w:rsidRDefault="001F5B42" w:rsidP="00CC4FA5">
            <w:pPr>
              <w:snapToGrid w:val="0"/>
              <w:jc w:val="both"/>
              <w:rPr>
                <w:sz w:val="24"/>
                <w:szCs w:val="24"/>
              </w:rPr>
            </w:pPr>
            <w:r w:rsidRPr="003C2D36">
              <w:rPr>
                <w:sz w:val="24"/>
                <w:szCs w:val="24"/>
              </w:rPr>
              <w:t>/                                          /</w:t>
            </w:r>
          </w:p>
        </w:tc>
      </w:tr>
    </w:tbl>
    <w:p w:rsidR="001F5B42" w:rsidRPr="003C2D36" w:rsidRDefault="001F5B42" w:rsidP="00CC4FA5">
      <w:pPr>
        <w:jc w:val="both"/>
        <w:rPr>
          <w:b/>
          <w:color w:val="000000"/>
          <w:spacing w:val="-6"/>
          <w:sz w:val="24"/>
          <w:szCs w:val="24"/>
        </w:rPr>
      </w:pPr>
      <w:r w:rsidRPr="003C2D36">
        <w:rPr>
          <w:sz w:val="24"/>
          <w:szCs w:val="24"/>
        </w:rPr>
        <w:t>(дата)</w:t>
      </w:r>
      <w:r w:rsidRPr="003C2D36">
        <w:rPr>
          <w:sz w:val="24"/>
          <w:szCs w:val="24"/>
        </w:rPr>
        <w:tab/>
      </w:r>
      <w:r w:rsidRPr="003C2D36">
        <w:rPr>
          <w:sz w:val="24"/>
          <w:szCs w:val="24"/>
        </w:rPr>
        <w:tab/>
      </w:r>
      <w:bookmarkStart w:id="5" w:name="_GoBack"/>
      <w:bookmarkEnd w:id="5"/>
    </w:p>
    <w:sectPr w:rsidR="001F5B42" w:rsidRPr="003C2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pple Color Emoji">
    <w:altName w:val="Arial Unicode MS"/>
    <w:charset w:val="88"/>
    <w:family w:val="auto"/>
    <w:pitch w:val="variable"/>
    <w:sig w:usb0="00000000" w:usb1="18080000" w:usb2="14000010" w:usb3="00000000" w:csb0="001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C0359A9"/>
    <w:multiLevelType w:val="hybridMultilevel"/>
    <w:tmpl w:val="DDD8452E"/>
    <w:lvl w:ilvl="0" w:tplc="0419000F">
      <w:start w:val="1"/>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5">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3">
    <w:nsid w:val="5E3F65B1"/>
    <w:multiLevelType w:val="hybridMultilevel"/>
    <w:tmpl w:val="F75ABD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A1329F2"/>
    <w:multiLevelType w:val="singleLevel"/>
    <w:tmpl w:val="C374DABA"/>
    <w:lvl w:ilvl="0">
      <w:start w:val="1"/>
      <w:numFmt w:val="decimal"/>
      <w:lvlText w:val="Глава %1."/>
      <w:lvlJc w:val="left"/>
      <w:pPr>
        <w:tabs>
          <w:tab w:val="num" w:pos="1080"/>
        </w:tabs>
        <w:ind w:left="360" w:hanging="360"/>
      </w:pPr>
    </w:lvl>
  </w:abstractNum>
  <w:abstractNum w:abstractNumId="27">
    <w:nsid w:val="73E90EB8"/>
    <w:multiLevelType w:val="hybridMultilevel"/>
    <w:tmpl w:val="BC36D608"/>
    <w:lvl w:ilvl="0" w:tplc="BA40A780">
      <w:start w:val="1"/>
      <w:numFmt w:val="bullet"/>
      <w:lvlText w:val=""/>
      <w:lvlJc w:val="left"/>
      <w:pPr>
        <w:ind w:firstLine="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14"/>
  </w:num>
  <w:num w:numId="11">
    <w:abstractNumId w:val="21"/>
  </w:num>
  <w:num w:numId="12">
    <w:abstractNumId w:val="22"/>
  </w:num>
  <w:num w:numId="13">
    <w:abstractNumId w:val="24"/>
  </w:num>
  <w:num w:numId="14">
    <w:abstractNumId w:val="26"/>
  </w:num>
  <w:num w:numId="15">
    <w:abstractNumId w:val="28"/>
  </w:num>
  <w:num w:numId="16">
    <w:abstractNumId w:val="25"/>
  </w:num>
  <w:num w:numId="17">
    <w:abstractNumId w:val="13"/>
  </w:num>
  <w:num w:numId="18">
    <w:abstractNumId w:val="16"/>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0"/>
  </w:num>
  <w:num w:numId="24">
    <w:abstractNumId w:val="8"/>
  </w:num>
  <w:num w:numId="25">
    <w:abstractNumId w:val="11"/>
  </w:num>
  <w:num w:numId="26">
    <w:abstractNumId w:val="18"/>
  </w:num>
  <w:num w:numId="27">
    <w:abstractNumId w:val="20"/>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372"/>
    <w:rsid w:val="000018C7"/>
    <w:rsid w:val="000157BD"/>
    <w:rsid w:val="00054DF9"/>
    <w:rsid w:val="000570B4"/>
    <w:rsid w:val="00110EEC"/>
    <w:rsid w:val="001B6372"/>
    <w:rsid w:val="001F5B42"/>
    <w:rsid w:val="002204A5"/>
    <w:rsid w:val="00257F1B"/>
    <w:rsid w:val="00304DBD"/>
    <w:rsid w:val="00316CAA"/>
    <w:rsid w:val="003337D0"/>
    <w:rsid w:val="003B30A3"/>
    <w:rsid w:val="003C2D36"/>
    <w:rsid w:val="00412150"/>
    <w:rsid w:val="004B189A"/>
    <w:rsid w:val="0054131F"/>
    <w:rsid w:val="00576981"/>
    <w:rsid w:val="005A4D82"/>
    <w:rsid w:val="006651AF"/>
    <w:rsid w:val="006916B2"/>
    <w:rsid w:val="006F52C7"/>
    <w:rsid w:val="00762E3E"/>
    <w:rsid w:val="00770068"/>
    <w:rsid w:val="00790DBA"/>
    <w:rsid w:val="00801CF3"/>
    <w:rsid w:val="0082104D"/>
    <w:rsid w:val="008B4746"/>
    <w:rsid w:val="00930BC9"/>
    <w:rsid w:val="00937201"/>
    <w:rsid w:val="00994BDA"/>
    <w:rsid w:val="009A6BD4"/>
    <w:rsid w:val="009E49F8"/>
    <w:rsid w:val="00B329B6"/>
    <w:rsid w:val="00B84D8E"/>
    <w:rsid w:val="00BB50B6"/>
    <w:rsid w:val="00BF49B9"/>
    <w:rsid w:val="00C131ED"/>
    <w:rsid w:val="00C2725D"/>
    <w:rsid w:val="00CC4FA5"/>
    <w:rsid w:val="00D34A87"/>
    <w:rsid w:val="00E47A6F"/>
    <w:rsid w:val="00F2570A"/>
    <w:rsid w:val="00F71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B42"/>
    <w:pPr>
      <w:keepNext/>
      <w:tabs>
        <w:tab w:val="num" w:pos="432"/>
      </w:tabs>
      <w:suppressAutoHyphens/>
      <w:ind w:left="432" w:hanging="432"/>
      <w:jc w:val="both"/>
      <w:outlineLvl w:val="0"/>
    </w:pPr>
    <w:rPr>
      <w:b/>
      <w:sz w:val="28"/>
      <w:lang w:eastAsia="ar-SA"/>
    </w:rPr>
  </w:style>
  <w:style w:type="paragraph" w:styleId="2">
    <w:name w:val="heading 2"/>
    <w:basedOn w:val="a"/>
    <w:next w:val="a"/>
    <w:link w:val="20"/>
    <w:qFormat/>
    <w:rsid w:val="001F5B42"/>
    <w:pPr>
      <w:keepNext/>
      <w:tabs>
        <w:tab w:val="left" w:pos="0"/>
        <w:tab w:val="num" w:pos="576"/>
      </w:tabs>
      <w:suppressAutoHyphens/>
      <w:ind w:left="576" w:hanging="576"/>
      <w:jc w:val="both"/>
      <w:outlineLvl w:val="1"/>
    </w:pPr>
    <w:rPr>
      <w:sz w:val="28"/>
      <w:lang w:eastAsia="ar-SA"/>
    </w:rPr>
  </w:style>
  <w:style w:type="paragraph" w:styleId="3">
    <w:name w:val="heading 3"/>
    <w:basedOn w:val="a"/>
    <w:next w:val="a"/>
    <w:link w:val="30"/>
    <w:qFormat/>
    <w:rsid w:val="001F5B42"/>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372"/>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caption"/>
    <w:basedOn w:val="a"/>
    <w:next w:val="a"/>
    <w:uiPriority w:val="99"/>
    <w:qFormat/>
    <w:rsid w:val="001B6372"/>
    <w:pPr>
      <w:jc w:val="center"/>
    </w:pPr>
    <w:rPr>
      <w:sz w:val="28"/>
      <w:szCs w:val="24"/>
    </w:rPr>
  </w:style>
  <w:style w:type="character" w:customStyle="1" w:styleId="10">
    <w:name w:val="Заголовок 1 Знак"/>
    <w:basedOn w:val="a0"/>
    <w:link w:val="1"/>
    <w:rsid w:val="001F5B42"/>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F5B42"/>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1F5B42"/>
    <w:rPr>
      <w:rFonts w:ascii="Arial" w:eastAsia="Times New Roman" w:hAnsi="Arial" w:cs="Arial"/>
      <w:b/>
      <w:bCs/>
      <w:sz w:val="26"/>
      <w:szCs w:val="26"/>
      <w:lang w:eastAsia="ar-SA"/>
    </w:rPr>
  </w:style>
  <w:style w:type="character" w:styleId="a5">
    <w:name w:val="Hyperlink"/>
    <w:rsid w:val="001F5B42"/>
    <w:rPr>
      <w:color w:val="0000FF"/>
      <w:u w:val="single"/>
    </w:rPr>
  </w:style>
  <w:style w:type="character" w:styleId="a6">
    <w:name w:val="Strong"/>
    <w:qFormat/>
    <w:rsid w:val="001F5B42"/>
    <w:rPr>
      <w:b/>
      <w:bCs/>
    </w:rPr>
  </w:style>
  <w:style w:type="paragraph" w:customStyle="1" w:styleId="ConsPlusNormal">
    <w:name w:val="ConsPlusNormal"/>
    <w:rsid w:val="001F5B42"/>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F5B4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F5B42"/>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1F5B42"/>
    <w:pPr>
      <w:suppressAutoHyphens/>
      <w:spacing w:after="120"/>
      <w:ind w:left="283"/>
    </w:pPr>
    <w:rPr>
      <w:sz w:val="16"/>
      <w:szCs w:val="16"/>
      <w:lang w:eastAsia="ar-SA"/>
    </w:rPr>
  </w:style>
  <w:style w:type="paragraph" w:styleId="a7">
    <w:name w:val="Body Text Indent"/>
    <w:basedOn w:val="a"/>
    <w:link w:val="a8"/>
    <w:rsid w:val="001F5B42"/>
    <w:pPr>
      <w:suppressAutoHyphens/>
      <w:spacing w:after="120"/>
      <w:ind w:left="283"/>
      <w:jc w:val="both"/>
    </w:pPr>
    <w:rPr>
      <w:sz w:val="28"/>
      <w:lang w:eastAsia="ar-SA"/>
    </w:rPr>
  </w:style>
  <w:style w:type="character" w:customStyle="1" w:styleId="a8">
    <w:name w:val="Основной текст с отступом Знак"/>
    <w:basedOn w:val="a0"/>
    <w:link w:val="a7"/>
    <w:rsid w:val="001F5B42"/>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1F5B42"/>
    <w:pPr>
      <w:suppressAutoHyphens/>
      <w:ind w:firstLine="185"/>
      <w:jc w:val="both"/>
    </w:pPr>
    <w:rPr>
      <w:sz w:val="28"/>
      <w:szCs w:val="24"/>
      <w:lang w:eastAsia="ar-SA"/>
    </w:rPr>
  </w:style>
  <w:style w:type="paragraph" w:styleId="a9">
    <w:name w:val="Normal (Web)"/>
    <w:basedOn w:val="a"/>
    <w:uiPriority w:val="99"/>
    <w:rsid w:val="001F5B42"/>
    <w:pPr>
      <w:suppressAutoHyphens/>
      <w:spacing w:before="100" w:after="100"/>
    </w:pPr>
    <w:rPr>
      <w:sz w:val="24"/>
      <w:szCs w:val="24"/>
      <w:lang w:eastAsia="ar-SA"/>
    </w:rPr>
  </w:style>
  <w:style w:type="paragraph" w:customStyle="1" w:styleId="210">
    <w:name w:val="Средняя сетка 21"/>
    <w:qFormat/>
    <w:rsid w:val="001F5B42"/>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1F5B42"/>
    <w:rPr>
      <w:rFonts w:ascii="Courier New" w:eastAsia="Times New Roman" w:hAnsi="Courier New" w:cs="Courier New"/>
      <w:sz w:val="20"/>
      <w:szCs w:val="20"/>
      <w:lang w:eastAsia="ar-SA"/>
    </w:rPr>
  </w:style>
  <w:style w:type="paragraph" w:customStyle="1" w:styleId="11">
    <w:name w:val="марк список 1"/>
    <w:basedOn w:val="a"/>
    <w:rsid w:val="001F5B42"/>
    <w:pPr>
      <w:tabs>
        <w:tab w:val="left" w:pos="360"/>
      </w:tabs>
      <w:suppressAutoHyphens/>
      <w:spacing w:before="120" w:after="120"/>
      <w:jc w:val="both"/>
    </w:pPr>
    <w:rPr>
      <w:sz w:val="24"/>
      <w:lang w:eastAsia="ar-SA"/>
    </w:rPr>
  </w:style>
  <w:style w:type="paragraph" w:customStyle="1" w:styleId="211">
    <w:name w:val="Маркированный список 21"/>
    <w:basedOn w:val="a"/>
    <w:rsid w:val="001F5B42"/>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1F5B42"/>
    <w:pPr>
      <w:spacing w:after="160" w:line="240" w:lineRule="exact"/>
    </w:pPr>
    <w:rPr>
      <w:rFonts w:ascii="Verdana" w:hAnsi="Verdana"/>
      <w:lang w:val="en-US" w:eastAsia="en-US"/>
    </w:rPr>
  </w:style>
  <w:style w:type="paragraph" w:styleId="aa">
    <w:name w:val="Body Text"/>
    <w:basedOn w:val="a"/>
    <w:link w:val="ab"/>
    <w:rsid w:val="001F5B42"/>
    <w:pPr>
      <w:suppressAutoHyphens/>
      <w:spacing w:after="120"/>
    </w:pPr>
    <w:rPr>
      <w:sz w:val="24"/>
      <w:szCs w:val="24"/>
      <w:lang w:eastAsia="ar-SA"/>
    </w:rPr>
  </w:style>
  <w:style w:type="character" w:customStyle="1" w:styleId="ab">
    <w:name w:val="Основной текст Знак"/>
    <w:basedOn w:val="a0"/>
    <w:link w:val="aa"/>
    <w:rsid w:val="001F5B42"/>
    <w:rPr>
      <w:rFonts w:ascii="Times New Roman" w:eastAsia="Times New Roman" w:hAnsi="Times New Roman" w:cs="Times New Roman"/>
      <w:sz w:val="24"/>
      <w:szCs w:val="24"/>
      <w:lang w:eastAsia="ar-SA"/>
    </w:rPr>
  </w:style>
  <w:style w:type="paragraph" w:customStyle="1" w:styleId="12">
    <w:name w:val="нум список 1"/>
    <w:basedOn w:val="a"/>
    <w:rsid w:val="001F5B42"/>
    <w:pPr>
      <w:tabs>
        <w:tab w:val="left" w:pos="360"/>
      </w:tabs>
      <w:spacing w:before="120" w:after="120"/>
      <w:jc w:val="both"/>
    </w:pPr>
    <w:rPr>
      <w:sz w:val="24"/>
      <w:lang w:eastAsia="ar-SA"/>
    </w:rPr>
  </w:style>
  <w:style w:type="paragraph" w:styleId="22">
    <w:name w:val="Body Text Indent 2"/>
    <w:basedOn w:val="a"/>
    <w:link w:val="23"/>
    <w:rsid w:val="001F5B42"/>
    <w:pPr>
      <w:suppressAutoHyphens/>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F5B42"/>
    <w:rPr>
      <w:rFonts w:ascii="Times New Roman" w:eastAsia="Times New Roman" w:hAnsi="Times New Roman" w:cs="Times New Roman"/>
      <w:sz w:val="24"/>
      <w:szCs w:val="24"/>
      <w:lang w:eastAsia="ar-SA"/>
    </w:rPr>
  </w:style>
  <w:style w:type="paragraph" w:styleId="ac">
    <w:name w:val="header"/>
    <w:basedOn w:val="a"/>
    <w:link w:val="ad"/>
    <w:uiPriority w:val="99"/>
    <w:rsid w:val="001F5B42"/>
    <w:pPr>
      <w:tabs>
        <w:tab w:val="center" w:pos="4677"/>
        <w:tab w:val="right" w:pos="9355"/>
      </w:tabs>
    </w:pPr>
    <w:rPr>
      <w:sz w:val="24"/>
      <w:szCs w:val="24"/>
    </w:rPr>
  </w:style>
  <w:style w:type="character" w:customStyle="1" w:styleId="ad">
    <w:name w:val="Верхний колонтитул Знак"/>
    <w:basedOn w:val="a0"/>
    <w:link w:val="ac"/>
    <w:uiPriority w:val="99"/>
    <w:rsid w:val="001F5B42"/>
    <w:rPr>
      <w:rFonts w:ascii="Times New Roman" w:eastAsia="Times New Roman" w:hAnsi="Times New Roman" w:cs="Times New Roman"/>
      <w:sz w:val="24"/>
      <w:szCs w:val="24"/>
      <w:lang w:eastAsia="ru-RU"/>
    </w:rPr>
  </w:style>
  <w:style w:type="paragraph" w:customStyle="1" w:styleId="ConsNormal">
    <w:name w:val="ConsNormal"/>
    <w:rsid w:val="001F5B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1F5B42"/>
    <w:rPr>
      <w:rFonts w:ascii="Times New Roman" w:hAnsi="Times New Roman" w:cs="Times New Roman"/>
      <w:sz w:val="22"/>
      <w:szCs w:val="22"/>
    </w:rPr>
  </w:style>
  <w:style w:type="paragraph" w:customStyle="1" w:styleId="ae">
    <w:name w:val="Содержимое таблицы"/>
    <w:basedOn w:val="a"/>
    <w:rsid w:val="001F5B42"/>
    <w:pPr>
      <w:suppressLineNumbers/>
      <w:suppressAutoHyphens/>
    </w:pPr>
    <w:rPr>
      <w:sz w:val="24"/>
      <w:szCs w:val="24"/>
      <w:lang w:eastAsia="ar-SA"/>
    </w:rPr>
  </w:style>
  <w:style w:type="character" w:styleId="af">
    <w:name w:val="page number"/>
    <w:basedOn w:val="a0"/>
    <w:rsid w:val="001F5B42"/>
  </w:style>
  <w:style w:type="paragraph" w:styleId="af0">
    <w:name w:val="footer"/>
    <w:basedOn w:val="a"/>
    <w:link w:val="af1"/>
    <w:rsid w:val="001F5B42"/>
    <w:pPr>
      <w:tabs>
        <w:tab w:val="center" w:pos="4677"/>
        <w:tab w:val="right" w:pos="9355"/>
      </w:tabs>
      <w:suppressAutoHyphens/>
    </w:pPr>
    <w:rPr>
      <w:sz w:val="24"/>
      <w:szCs w:val="24"/>
      <w:lang w:eastAsia="ar-SA"/>
    </w:rPr>
  </w:style>
  <w:style w:type="character" w:customStyle="1" w:styleId="af1">
    <w:name w:val="Нижний колонтитул Знак"/>
    <w:basedOn w:val="a0"/>
    <w:link w:val="af0"/>
    <w:rsid w:val="001F5B42"/>
    <w:rPr>
      <w:rFonts w:ascii="Times New Roman" w:eastAsia="Times New Roman" w:hAnsi="Times New Roman" w:cs="Times New Roman"/>
      <w:sz w:val="24"/>
      <w:szCs w:val="24"/>
      <w:lang w:eastAsia="ar-SA"/>
    </w:rPr>
  </w:style>
  <w:style w:type="character" w:customStyle="1" w:styleId="blk">
    <w:name w:val="blk"/>
    <w:basedOn w:val="a0"/>
    <w:rsid w:val="001F5B42"/>
  </w:style>
  <w:style w:type="character" w:customStyle="1" w:styleId="apple-converted-space">
    <w:name w:val="apple-converted-space"/>
    <w:basedOn w:val="a0"/>
    <w:rsid w:val="001F5B42"/>
  </w:style>
  <w:style w:type="character" w:styleId="af2">
    <w:name w:val="FollowedHyperlink"/>
    <w:rsid w:val="001F5B42"/>
    <w:rPr>
      <w:color w:val="800080"/>
      <w:u w:val="single"/>
    </w:rPr>
  </w:style>
  <w:style w:type="paragraph" w:customStyle="1" w:styleId="s1">
    <w:name w:val="s_1"/>
    <w:basedOn w:val="a"/>
    <w:rsid w:val="001F5B42"/>
    <w:pPr>
      <w:spacing w:before="100" w:beforeAutospacing="1" w:after="100" w:afterAutospacing="1"/>
    </w:pPr>
    <w:rPr>
      <w:sz w:val="24"/>
      <w:szCs w:val="24"/>
    </w:rPr>
  </w:style>
  <w:style w:type="paragraph" w:customStyle="1" w:styleId="-11">
    <w:name w:val="Цветной список - Акцент 11"/>
    <w:basedOn w:val="a"/>
    <w:uiPriority w:val="34"/>
    <w:qFormat/>
    <w:rsid w:val="001F5B42"/>
    <w:pPr>
      <w:ind w:left="720"/>
      <w:contextualSpacing/>
    </w:pPr>
    <w:rPr>
      <w:rFonts w:eastAsia="Calibri"/>
      <w:sz w:val="28"/>
      <w:szCs w:val="22"/>
      <w:lang w:eastAsia="en-US"/>
    </w:rPr>
  </w:style>
  <w:style w:type="character" w:styleId="af3">
    <w:name w:val="Emphasis"/>
    <w:uiPriority w:val="99"/>
    <w:qFormat/>
    <w:rsid w:val="001F5B42"/>
    <w:rPr>
      <w:rFonts w:ascii="Times New Roman" w:hAnsi="Times New Roman" w:cs="Times New Roman" w:hint="default"/>
      <w:i/>
      <w:iCs/>
    </w:rPr>
  </w:style>
  <w:style w:type="character" w:customStyle="1" w:styleId="serp-urlitem">
    <w:name w:val="serp-url__item"/>
    <w:rsid w:val="001F5B42"/>
  </w:style>
  <w:style w:type="paragraph" w:customStyle="1" w:styleId="af4">
    <w:name w:val="Стиль"/>
    <w:rsid w:val="001F5B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1F5B42"/>
    <w:pPr>
      <w:suppressAutoHyphens/>
    </w:pPr>
    <w:rPr>
      <w:sz w:val="24"/>
      <w:szCs w:val="24"/>
      <w:lang w:eastAsia="ar-SA"/>
    </w:rPr>
  </w:style>
  <w:style w:type="character" w:customStyle="1" w:styleId="af6">
    <w:name w:val="Схема документа Знак"/>
    <w:basedOn w:val="a0"/>
    <w:link w:val="af5"/>
    <w:rsid w:val="001F5B42"/>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1F5B42"/>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1F5B42"/>
    <w:pPr>
      <w:ind w:left="720"/>
      <w:contextualSpacing/>
      <w:jc w:val="center"/>
    </w:pPr>
    <w:rPr>
      <w:rFonts w:ascii="Calibri" w:eastAsia="Calibri" w:hAnsi="Calibri"/>
      <w:sz w:val="22"/>
      <w:szCs w:val="22"/>
      <w:lang w:eastAsia="en-US"/>
    </w:rPr>
  </w:style>
  <w:style w:type="paragraph" w:styleId="af8">
    <w:name w:val="Balloon Text"/>
    <w:basedOn w:val="a"/>
    <w:link w:val="af9"/>
    <w:rsid w:val="001F5B42"/>
    <w:pPr>
      <w:suppressAutoHyphens/>
    </w:pPr>
    <w:rPr>
      <w:rFonts w:ascii="Tahoma" w:hAnsi="Tahoma" w:cs="Tahoma"/>
      <w:sz w:val="16"/>
      <w:szCs w:val="16"/>
      <w:lang w:eastAsia="ar-SA"/>
    </w:rPr>
  </w:style>
  <w:style w:type="character" w:customStyle="1" w:styleId="af9">
    <w:name w:val="Текст выноски Знак"/>
    <w:basedOn w:val="a0"/>
    <w:link w:val="af8"/>
    <w:rsid w:val="001F5B42"/>
    <w:rPr>
      <w:rFonts w:ascii="Tahoma" w:eastAsia="Times New Roman" w:hAnsi="Tahoma" w:cs="Tahoma"/>
      <w:sz w:val="16"/>
      <w:szCs w:val="16"/>
      <w:lang w:eastAsia="ar-SA"/>
    </w:rPr>
  </w:style>
  <w:style w:type="paragraph" w:customStyle="1" w:styleId="s3">
    <w:name w:val="s_3"/>
    <w:basedOn w:val="a"/>
    <w:rsid w:val="001F5B42"/>
    <w:pPr>
      <w:spacing w:before="100" w:beforeAutospacing="1" w:after="100" w:afterAutospacing="1"/>
    </w:pPr>
    <w:rPr>
      <w:sz w:val="24"/>
      <w:szCs w:val="24"/>
    </w:rPr>
  </w:style>
  <w:style w:type="paragraph" w:customStyle="1" w:styleId="formattext">
    <w:name w:val="formattext"/>
    <w:basedOn w:val="a"/>
    <w:rsid w:val="001F5B42"/>
    <w:pPr>
      <w:spacing w:before="100" w:beforeAutospacing="1" w:after="100" w:afterAutospacing="1"/>
    </w:pPr>
    <w:rPr>
      <w:sz w:val="24"/>
      <w:szCs w:val="24"/>
    </w:rPr>
  </w:style>
  <w:style w:type="paragraph" w:customStyle="1" w:styleId="p1">
    <w:name w:val="p1"/>
    <w:basedOn w:val="a"/>
    <w:rsid w:val="001F5B42"/>
    <w:pPr>
      <w:spacing w:before="100" w:beforeAutospacing="1" w:after="100" w:afterAutospacing="1"/>
    </w:pPr>
    <w:rPr>
      <w:sz w:val="24"/>
      <w:szCs w:val="24"/>
    </w:rPr>
  </w:style>
  <w:style w:type="paragraph" w:customStyle="1" w:styleId="p2">
    <w:name w:val="p2"/>
    <w:basedOn w:val="a"/>
    <w:rsid w:val="001F5B42"/>
    <w:pPr>
      <w:spacing w:before="100" w:beforeAutospacing="1" w:after="100" w:afterAutospacing="1"/>
    </w:pPr>
    <w:rPr>
      <w:sz w:val="24"/>
      <w:szCs w:val="24"/>
    </w:rPr>
  </w:style>
  <w:style w:type="paragraph" w:customStyle="1" w:styleId="p3">
    <w:name w:val="p3"/>
    <w:basedOn w:val="a"/>
    <w:rsid w:val="001F5B42"/>
    <w:pPr>
      <w:spacing w:before="100" w:beforeAutospacing="1" w:after="100" w:afterAutospacing="1"/>
    </w:pPr>
    <w:rPr>
      <w:sz w:val="24"/>
      <w:szCs w:val="24"/>
    </w:rPr>
  </w:style>
  <w:style w:type="paragraph" w:customStyle="1" w:styleId="p5">
    <w:name w:val="p5"/>
    <w:basedOn w:val="a"/>
    <w:rsid w:val="001F5B42"/>
    <w:pPr>
      <w:spacing w:before="100" w:beforeAutospacing="1" w:after="100" w:afterAutospacing="1"/>
    </w:pPr>
    <w:rPr>
      <w:sz w:val="24"/>
      <w:szCs w:val="24"/>
    </w:rPr>
  </w:style>
  <w:style w:type="paragraph" w:customStyle="1" w:styleId="p6">
    <w:name w:val="p6"/>
    <w:basedOn w:val="a"/>
    <w:rsid w:val="001F5B42"/>
    <w:pPr>
      <w:spacing w:before="100" w:beforeAutospacing="1" w:after="100" w:afterAutospacing="1"/>
    </w:pPr>
    <w:rPr>
      <w:sz w:val="24"/>
      <w:szCs w:val="24"/>
    </w:rPr>
  </w:style>
  <w:style w:type="paragraph" w:customStyle="1" w:styleId="p7">
    <w:name w:val="p7"/>
    <w:basedOn w:val="a"/>
    <w:rsid w:val="001F5B42"/>
    <w:pPr>
      <w:spacing w:before="100" w:beforeAutospacing="1" w:after="100" w:afterAutospacing="1"/>
    </w:pPr>
    <w:rPr>
      <w:sz w:val="24"/>
      <w:szCs w:val="24"/>
    </w:rPr>
  </w:style>
  <w:style w:type="paragraph" w:customStyle="1" w:styleId="p10">
    <w:name w:val="p10"/>
    <w:basedOn w:val="a"/>
    <w:rsid w:val="001F5B42"/>
    <w:pPr>
      <w:spacing w:before="100" w:beforeAutospacing="1" w:after="100" w:afterAutospacing="1"/>
    </w:pPr>
    <w:rPr>
      <w:sz w:val="24"/>
      <w:szCs w:val="24"/>
    </w:rPr>
  </w:style>
  <w:style w:type="character" w:customStyle="1" w:styleId="s10">
    <w:name w:val="s1"/>
    <w:rsid w:val="001F5B42"/>
  </w:style>
  <w:style w:type="character" w:customStyle="1" w:styleId="s2">
    <w:name w:val="s2"/>
    <w:rsid w:val="001F5B42"/>
  </w:style>
  <w:style w:type="character" w:customStyle="1" w:styleId="s4">
    <w:name w:val="s4"/>
    <w:rsid w:val="001F5B42"/>
  </w:style>
  <w:style w:type="character" w:customStyle="1" w:styleId="s5">
    <w:name w:val="s5"/>
    <w:rsid w:val="001F5B42"/>
  </w:style>
  <w:style w:type="paragraph" w:styleId="afa">
    <w:name w:val="No Spacing"/>
    <w:qFormat/>
    <w:rsid w:val="001F5B42"/>
    <w:pPr>
      <w:suppressAutoHyphens/>
      <w:spacing w:after="0" w:line="240" w:lineRule="auto"/>
    </w:pPr>
    <w:rPr>
      <w:rFonts w:ascii="Calibri" w:eastAsia="Calibri" w:hAnsi="Calibri" w:cs="Times New Roman"/>
      <w:lang w:eastAsia="ar-SA"/>
    </w:rPr>
  </w:style>
  <w:style w:type="paragraph" w:styleId="afb">
    <w:name w:val="Title"/>
    <w:basedOn w:val="a"/>
    <w:link w:val="afc"/>
    <w:qFormat/>
    <w:rsid w:val="001F5B42"/>
    <w:pPr>
      <w:ind w:left="3960"/>
      <w:jc w:val="center"/>
    </w:pPr>
    <w:rPr>
      <w:sz w:val="28"/>
      <w:szCs w:val="24"/>
      <w:lang w:val="x-none" w:eastAsia="x-none"/>
    </w:rPr>
  </w:style>
  <w:style w:type="character" w:customStyle="1" w:styleId="afc">
    <w:name w:val="Название Знак"/>
    <w:basedOn w:val="a0"/>
    <w:link w:val="afb"/>
    <w:rsid w:val="001F5B42"/>
    <w:rPr>
      <w:rFonts w:ascii="Times New Roman" w:eastAsia="Times New Roman" w:hAnsi="Times New Roman" w:cs="Times New Roman"/>
      <w:sz w:val="28"/>
      <w:szCs w:val="24"/>
      <w:lang w:val="x-none" w:eastAsia="x-none"/>
    </w:rPr>
  </w:style>
  <w:style w:type="paragraph" w:customStyle="1" w:styleId="13">
    <w:name w:val="Абзац списка1"/>
    <w:basedOn w:val="a"/>
    <w:rsid w:val="001F5B42"/>
    <w:pPr>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1F5B42"/>
    <w:pPr>
      <w:widowControl w:val="0"/>
      <w:adjustRightInd w:val="0"/>
      <w:spacing w:after="160" w:line="240" w:lineRule="exact"/>
      <w:jc w:val="right"/>
    </w:pPr>
    <w:rPr>
      <w:rFonts w:ascii="Arial" w:hAnsi="Arial" w:cs="Arial"/>
      <w:lang w:val="en-GB" w:eastAsia="en-US"/>
    </w:rPr>
  </w:style>
  <w:style w:type="paragraph" w:customStyle="1" w:styleId="Default">
    <w:name w:val="Default"/>
    <w:rsid w:val="001F5B4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37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B42"/>
    <w:pPr>
      <w:keepNext/>
      <w:tabs>
        <w:tab w:val="num" w:pos="432"/>
      </w:tabs>
      <w:suppressAutoHyphens/>
      <w:ind w:left="432" w:hanging="432"/>
      <w:jc w:val="both"/>
      <w:outlineLvl w:val="0"/>
    </w:pPr>
    <w:rPr>
      <w:b/>
      <w:sz w:val="28"/>
      <w:lang w:eastAsia="ar-SA"/>
    </w:rPr>
  </w:style>
  <w:style w:type="paragraph" w:styleId="2">
    <w:name w:val="heading 2"/>
    <w:basedOn w:val="a"/>
    <w:next w:val="a"/>
    <w:link w:val="20"/>
    <w:qFormat/>
    <w:rsid w:val="001F5B42"/>
    <w:pPr>
      <w:keepNext/>
      <w:tabs>
        <w:tab w:val="left" w:pos="0"/>
        <w:tab w:val="num" w:pos="576"/>
      </w:tabs>
      <w:suppressAutoHyphens/>
      <w:ind w:left="576" w:hanging="576"/>
      <w:jc w:val="both"/>
      <w:outlineLvl w:val="1"/>
    </w:pPr>
    <w:rPr>
      <w:sz w:val="28"/>
      <w:lang w:eastAsia="ar-SA"/>
    </w:rPr>
  </w:style>
  <w:style w:type="paragraph" w:styleId="3">
    <w:name w:val="heading 3"/>
    <w:basedOn w:val="a"/>
    <w:next w:val="a"/>
    <w:link w:val="30"/>
    <w:qFormat/>
    <w:rsid w:val="001F5B42"/>
    <w:pPr>
      <w:keepNext/>
      <w:suppressAutoHyphens/>
      <w:spacing w:before="240" w:after="60"/>
      <w:outlineLvl w:val="2"/>
    </w:pPr>
    <w:rPr>
      <w:rFonts w:ascii="Arial" w:hAnsi="Arial" w:cs="Arial"/>
      <w:b/>
      <w:bCs/>
      <w:sz w:val="26"/>
      <w:szCs w:val="26"/>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372"/>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caption"/>
    <w:basedOn w:val="a"/>
    <w:next w:val="a"/>
    <w:uiPriority w:val="99"/>
    <w:qFormat/>
    <w:rsid w:val="001B6372"/>
    <w:pPr>
      <w:jc w:val="center"/>
    </w:pPr>
    <w:rPr>
      <w:sz w:val="28"/>
      <w:szCs w:val="24"/>
    </w:rPr>
  </w:style>
  <w:style w:type="character" w:customStyle="1" w:styleId="10">
    <w:name w:val="Заголовок 1 Знак"/>
    <w:basedOn w:val="a0"/>
    <w:link w:val="1"/>
    <w:rsid w:val="001F5B42"/>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F5B42"/>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1F5B42"/>
    <w:rPr>
      <w:rFonts w:ascii="Arial" w:eastAsia="Times New Roman" w:hAnsi="Arial" w:cs="Arial"/>
      <w:b/>
      <w:bCs/>
      <w:sz w:val="26"/>
      <w:szCs w:val="26"/>
      <w:lang w:eastAsia="ar-SA"/>
    </w:rPr>
  </w:style>
  <w:style w:type="character" w:styleId="a5">
    <w:name w:val="Hyperlink"/>
    <w:rsid w:val="001F5B42"/>
    <w:rPr>
      <w:color w:val="0000FF"/>
      <w:u w:val="single"/>
    </w:rPr>
  </w:style>
  <w:style w:type="character" w:styleId="a6">
    <w:name w:val="Strong"/>
    <w:qFormat/>
    <w:rsid w:val="001F5B42"/>
    <w:rPr>
      <w:b/>
      <w:bCs/>
    </w:rPr>
  </w:style>
  <w:style w:type="paragraph" w:customStyle="1" w:styleId="ConsPlusNormal">
    <w:name w:val="ConsPlusNormal"/>
    <w:rsid w:val="001F5B42"/>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1F5B4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1F5B42"/>
    <w:pPr>
      <w:suppressAutoHyphens/>
      <w:autoSpaceDE w:val="0"/>
      <w:spacing w:after="0" w:line="240" w:lineRule="auto"/>
    </w:pPr>
    <w:rPr>
      <w:rFonts w:ascii="Arial" w:eastAsia="SimSun" w:hAnsi="Arial" w:cs="Arial"/>
      <w:b/>
      <w:bCs/>
      <w:sz w:val="20"/>
      <w:szCs w:val="20"/>
      <w:lang w:eastAsia="ar-SA"/>
    </w:rPr>
  </w:style>
  <w:style w:type="paragraph" w:customStyle="1" w:styleId="31">
    <w:name w:val="Основной текст с отступом 31"/>
    <w:basedOn w:val="a"/>
    <w:rsid w:val="001F5B42"/>
    <w:pPr>
      <w:suppressAutoHyphens/>
      <w:spacing w:after="120"/>
      <w:ind w:left="283"/>
    </w:pPr>
    <w:rPr>
      <w:sz w:val="16"/>
      <w:szCs w:val="16"/>
      <w:lang w:eastAsia="ar-SA"/>
    </w:rPr>
  </w:style>
  <w:style w:type="paragraph" w:styleId="a7">
    <w:name w:val="Body Text Indent"/>
    <w:basedOn w:val="a"/>
    <w:link w:val="a8"/>
    <w:rsid w:val="001F5B42"/>
    <w:pPr>
      <w:suppressAutoHyphens/>
      <w:spacing w:after="120"/>
      <w:ind w:left="283"/>
      <w:jc w:val="both"/>
    </w:pPr>
    <w:rPr>
      <w:sz w:val="28"/>
      <w:lang w:eastAsia="ar-SA"/>
    </w:rPr>
  </w:style>
  <w:style w:type="character" w:customStyle="1" w:styleId="a8">
    <w:name w:val="Основной текст с отступом Знак"/>
    <w:basedOn w:val="a0"/>
    <w:link w:val="a7"/>
    <w:rsid w:val="001F5B42"/>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1F5B42"/>
    <w:pPr>
      <w:suppressAutoHyphens/>
      <w:ind w:firstLine="185"/>
      <w:jc w:val="both"/>
    </w:pPr>
    <w:rPr>
      <w:sz w:val="28"/>
      <w:szCs w:val="24"/>
      <w:lang w:eastAsia="ar-SA"/>
    </w:rPr>
  </w:style>
  <w:style w:type="paragraph" w:styleId="a9">
    <w:name w:val="Normal (Web)"/>
    <w:basedOn w:val="a"/>
    <w:uiPriority w:val="99"/>
    <w:rsid w:val="001F5B42"/>
    <w:pPr>
      <w:suppressAutoHyphens/>
      <w:spacing w:before="100" w:after="100"/>
    </w:pPr>
    <w:rPr>
      <w:sz w:val="24"/>
      <w:szCs w:val="24"/>
      <w:lang w:eastAsia="ar-SA"/>
    </w:rPr>
  </w:style>
  <w:style w:type="paragraph" w:customStyle="1" w:styleId="210">
    <w:name w:val="Средняя сетка 21"/>
    <w:qFormat/>
    <w:rsid w:val="001F5B42"/>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1F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1F5B42"/>
    <w:rPr>
      <w:rFonts w:ascii="Courier New" w:eastAsia="Times New Roman" w:hAnsi="Courier New" w:cs="Courier New"/>
      <w:sz w:val="20"/>
      <w:szCs w:val="20"/>
      <w:lang w:eastAsia="ar-SA"/>
    </w:rPr>
  </w:style>
  <w:style w:type="paragraph" w:customStyle="1" w:styleId="11">
    <w:name w:val="марк список 1"/>
    <w:basedOn w:val="a"/>
    <w:rsid w:val="001F5B42"/>
    <w:pPr>
      <w:tabs>
        <w:tab w:val="left" w:pos="360"/>
      </w:tabs>
      <w:suppressAutoHyphens/>
      <w:spacing w:before="120" w:after="120"/>
      <w:jc w:val="both"/>
    </w:pPr>
    <w:rPr>
      <w:sz w:val="24"/>
      <w:lang w:eastAsia="ar-SA"/>
    </w:rPr>
  </w:style>
  <w:style w:type="paragraph" w:customStyle="1" w:styleId="211">
    <w:name w:val="Маркированный список 21"/>
    <w:basedOn w:val="a"/>
    <w:rsid w:val="001F5B42"/>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1F5B42"/>
    <w:pPr>
      <w:spacing w:after="160" w:line="240" w:lineRule="exact"/>
    </w:pPr>
    <w:rPr>
      <w:rFonts w:ascii="Verdana" w:hAnsi="Verdana"/>
      <w:lang w:val="en-US" w:eastAsia="en-US"/>
    </w:rPr>
  </w:style>
  <w:style w:type="paragraph" w:styleId="aa">
    <w:name w:val="Body Text"/>
    <w:basedOn w:val="a"/>
    <w:link w:val="ab"/>
    <w:rsid w:val="001F5B42"/>
    <w:pPr>
      <w:suppressAutoHyphens/>
      <w:spacing w:after="120"/>
    </w:pPr>
    <w:rPr>
      <w:sz w:val="24"/>
      <w:szCs w:val="24"/>
      <w:lang w:eastAsia="ar-SA"/>
    </w:rPr>
  </w:style>
  <w:style w:type="character" w:customStyle="1" w:styleId="ab">
    <w:name w:val="Основной текст Знак"/>
    <w:basedOn w:val="a0"/>
    <w:link w:val="aa"/>
    <w:rsid w:val="001F5B42"/>
    <w:rPr>
      <w:rFonts w:ascii="Times New Roman" w:eastAsia="Times New Roman" w:hAnsi="Times New Roman" w:cs="Times New Roman"/>
      <w:sz w:val="24"/>
      <w:szCs w:val="24"/>
      <w:lang w:eastAsia="ar-SA"/>
    </w:rPr>
  </w:style>
  <w:style w:type="paragraph" w:customStyle="1" w:styleId="12">
    <w:name w:val="нум список 1"/>
    <w:basedOn w:val="a"/>
    <w:rsid w:val="001F5B42"/>
    <w:pPr>
      <w:tabs>
        <w:tab w:val="left" w:pos="360"/>
      </w:tabs>
      <w:spacing w:before="120" w:after="120"/>
      <w:jc w:val="both"/>
    </w:pPr>
    <w:rPr>
      <w:sz w:val="24"/>
      <w:lang w:eastAsia="ar-SA"/>
    </w:rPr>
  </w:style>
  <w:style w:type="paragraph" w:styleId="22">
    <w:name w:val="Body Text Indent 2"/>
    <w:basedOn w:val="a"/>
    <w:link w:val="23"/>
    <w:rsid w:val="001F5B42"/>
    <w:pPr>
      <w:suppressAutoHyphens/>
      <w:spacing w:after="120" w:line="480" w:lineRule="auto"/>
      <w:ind w:left="283"/>
    </w:pPr>
    <w:rPr>
      <w:sz w:val="24"/>
      <w:szCs w:val="24"/>
      <w:lang w:eastAsia="ar-SA"/>
    </w:rPr>
  </w:style>
  <w:style w:type="character" w:customStyle="1" w:styleId="23">
    <w:name w:val="Основной текст с отступом 2 Знак"/>
    <w:basedOn w:val="a0"/>
    <w:link w:val="22"/>
    <w:rsid w:val="001F5B42"/>
    <w:rPr>
      <w:rFonts w:ascii="Times New Roman" w:eastAsia="Times New Roman" w:hAnsi="Times New Roman" w:cs="Times New Roman"/>
      <w:sz w:val="24"/>
      <w:szCs w:val="24"/>
      <w:lang w:eastAsia="ar-SA"/>
    </w:rPr>
  </w:style>
  <w:style w:type="paragraph" w:styleId="ac">
    <w:name w:val="header"/>
    <w:basedOn w:val="a"/>
    <w:link w:val="ad"/>
    <w:uiPriority w:val="99"/>
    <w:rsid w:val="001F5B42"/>
    <w:pPr>
      <w:tabs>
        <w:tab w:val="center" w:pos="4677"/>
        <w:tab w:val="right" w:pos="9355"/>
      </w:tabs>
    </w:pPr>
    <w:rPr>
      <w:sz w:val="24"/>
      <w:szCs w:val="24"/>
    </w:rPr>
  </w:style>
  <w:style w:type="character" w:customStyle="1" w:styleId="ad">
    <w:name w:val="Верхний колонтитул Знак"/>
    <w:basedOn w:val="a0"/>
    <w:link w:val="ac"/>
    <w:uiPriority w:val="99"/>
    <w:rsid w:val="001F5B42"/>
    <w:rPr>
      <w:rFonts w:ascii="Times New Roman" w:eastAsia="Times New Roman" w:hAnsi="Times New Roman" w:cs="Times New Roman"/>
      <w:sz w:val="24"/>
      <w:szCs w:val="24"/>
      <w:lang w:eastAsia="ru-RU"/>
    </w:rPr>
  </w:style>
  <w:style w:type="paragraph" w:customStyle="1" w:styleId="ConsNormal">
    <w:name w:val="ConsNormal"/>
    <w:rsid w:val="001F5B4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1F5B42"/>
    <w:rPr>
      <w:rFonts w:ascii="Times New Roman" w:hAnsi="Times New Roman" w:cs="Times New Roman"/>
      <w:sz w:val="22"/>
      <w:szCs w:val="22"/>
    </w:rPr>
  </w:style>
  <w:style w:type="paragraph" w:customStyle="1" w:styleId="ae">
    <w:name w:val="Содержимое таблицы"/>
    <w:basedOn w:val="a"/>
    <w:rsid w:val="001F5B42"/>
    <w:pPr>
      <w:suppressLineNumbers/>
      <w:suppressAutoHyphens/>
    </w:pPr>
    <w:rPr>
      <w:sz w:val="24"/>
      <w:szCs w:val="24"/>
      <w:lang w:eastAsia="ar-SA"/>
    </w:rPr>
  </w:style>
  <w:style w:type="character" w:styleId="af">
    <w:name w:val="page number"/>
    <w:basedOn w:val="a0"/>
    <w:rsid w:val="001F5B42"/>
  </w:style>
  <w:style w:type="paragraph" w:styleId="af0">
    <w:name w:val="footer"/>
    <w:basedOn w:val="a"/>
    <w:link w:val="af1"/>
    <w:rsid w:val="001F5B42"/>
    <w:pPr>
      <w:tabs>
        <w:tab w:val="center" w:pos="4677"/>
        <w:tab w:val="right" w:pos="9355"/>
      </w:tabs>
      <w:suppressAutoHyphens/>
    </w:pPr>
    <w:rPr>
      <w:sz w:val="24"/>
      <w:szCs w:val="24"/>
      <w:lang w:eastAsia="ar-SA"/>
    </w:rPr>
  </w:style>
  <w:style w:type="character" w:customStyle="1" w:styleId="af1">
    <w:name w:val="Нижний колонтитул Знак"/>
    <w:basedOn w:val="a0"/>
    <w:link w:val="af0"/>
    <w:rsid w:val="001F5B42"/>
    <w:rPr>
      <w:rFonts w:ascii="Times New Roman" w:eastAsia="Times New Roman" w:hAnsi="Times New Roman" w:cs="Times New Roman"/>
      <w:sz w:val="24"/>
      <w:szCs w:val="24"/>
      <w:lang w:eastAsia="ar-SA"/>
    </w:rPr>
  </w:style>
  <w:style w:type="character" w:customStyle="1" w:styleId="blk">
    <w:name w:val="blk"/>
    <w:basedOn w:val="a0"/>
    <w:rsid w:val="001F5B42"/>
  </w:style>
  <w:style w:type="character" w:customStyle="1" w:styleId="apple-converted-space">
    <w:name w:val="apple-converted-space"/>
    <w:basedOn w:val="a0"/>
    <w:rsid w:val="001F5B42"/>
  </w:style>
  <w:style w:type="character" w:styleId="af2">
    <w:name w:val="FollowedHyperlink"/>
    <w:rsid w:val="001F5B42"/>
    <w:rPr>
      <w:color w:val="800080"/>
      <w:u w:val="single"/>
    </w:rPr>
  </w:style>
  <w:style w:type="paragraph" w:customStyle="1" w:styleId="s1">
    <w:name w:val="s_1"/>
    <w:basedOn w:val="a"/>
    <w:rsid w:val="001F5B42"/>
    <w:pPr>
      <w:spacing w:before="100" w:beforeAutospacing="1" w:after="100" w:afterAutospacing="1"/>
    </w:pPr>
    <w:rPr>
      <w:sz w:val="24"/>
      <w:szCs w:val="24"/>
    </w:rPr>
  </w:style>
  <w:style w:type="paragraph" w:customStyle="1" w:styleId="-11">
    <w:name w:val="Цветной список - Акцент 11"/>
    <w:basedOn w:val="a"/>
    <w:uiPriority w:val="34"/>
    <w:qFormat/>
    <w:rsid w:val="001F5B42"/>
    <w:pPr>
      <w:ind w:left="720"/>
      <w:contextualSpacing/>
    </w:pPr>
    <w:rPr>
      <w:rFonts w:eastAsia="Calibri"/>
      <w:sz w:val="28"/>
      <w:szCs w:val="22"/>
      <w:lang w:eastAsia="en-US"/>
    </w:rPr>
  </w:style>
  <w:style w:type="character" w:styleId="af3">
    <w:name w:val="Emphasis"/>
    <w:uiPriority w:val="99"/>
    <w:qFormat/>
    <w:rsid w:val="001F5B42"/>
    <w:rPr>
      <w:rFonts w:ascii="Times New Roman" w:hAnsi="Times New Roman" w:cs="Times New Roman" w:hint="default"/>
      <w:i/>
      <w:iCs/>
    </w:rPr>
  </w:style>
  <w:style w:type="character" w:customStyle="1" w:styleId="serp-urlitem">
    <w:name w:val="serp-url__item"/>
    <w:rsid w:val="001F5B42"/>
  </w:style>
  <w:style w:type="paragraph" w:customStyle="1" w:styleId="af4">
    <w:name w:val="Стиль"/>
    <w:rsid w:val="001F5B4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rsid w:val="001F5B42"/>
    <w:pPr>
      <w:suppressAutoHyphens/>
    </w:pPr>
    <w:rPr>
      <w:sz w:val="24"/>
      <w:szCs w:val="24"/>
      <w:lang w:eastAsia="ar-SA"/>
    </w:rPr>
  </w:style>
  <w:style w:type="character" w:customStyle="1" w:styleId="af6">
    <w:name w:val="Схема документа Знак"/>
    <w:basedOn w:val="a0"/>
    <w:link w:val="af5"/>
    <w:rsid w:val="001F5B42"/>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1F5B42"/>
    <w:pPr>
      <w:spacing w:after="0" w:line="240" w:lineRule="auto"/>
    </w:pPr>
    <w:rPr>
      <w:rFonts w:ascii="Times New Roman" w:eastAsia="Times New Roman" w:hAnsi="Times New Roman" w:cs="Times New Roman"/>
      <w:sz w:val="24"/>
      <w:szCs w:val="24"/>
      <w:lang w:eastAsia="ar-SA"/>
    </w:rPr>
  </w:style>
  <w:style w:type="paragraph" w:styleId="af7">
    <w:name w:val="List Paragraph"/>
    <w:basedOn w:val="a"/>
    <w:uiPriority w:val="34"/>
    <w:qFormat/>
    <w:rsid w:val="001F5B42"/>
    <w:pPr>
      <w:ind w:left="720"/>
      <w:contextualSpacing/>
      <w:jc w:val="center"/>
    </w:pPr>
    <w:rPr>
      <w:rFonts w:ascii="Calibri" w:eastAsia="Calibri" w:hAnsi="Calibri"/>
      <w:sz w:val="22"/>
      <w:szCs w:val="22"/>
      <w:lang w:eastAsia="en-US"/>
    </w:rPr>
  </w:style>
  <w:style w:type="paragraph" w:styleId="af8">
    <w:name w:val="Balloon Text"/>
    <w:basedOn w:val="a"/>
    <w:link w:val="af9"/>
    <w:rsid w:val="001F5B42"/>
    <w:pPr>
      <w:suppressAutoHyphens/>
    </w:pPr>
    <w:rPr>
      <w:rFonts w:ascii="Tahoma" w:hAnsi="Tahoma" w:cs="Tahoma"/>
      <w:sz w:val="16"/>
      <w:szCs w:val="16"/>
      <w:lang w:eastAsia="ar-SA"/>
    </w:rPr>
  </w:style>
  <w:style w:type="character" w:customStyle="1" w:styleId="af9">
    <w:name w:val="Текст выноски Знак"/>
    <w:basedOn w:val="a0"/>
    <w:link w:val="af8"/>
    <w:rsid w:val="001F5B42"/>
    <w:rPr>
      <w:rFonts w:ascii="Tahoma" w:eastAsia="Times New Roman" w:hAnsi="Tahoma" w:cs="Tahoma"/>
      <w:sz w:val="16"/>
      <w:szCs w:val="16"/>
      <w:lang w:eastAsia="ar-SA"/>
    </w:rPr>
  </w:style>
  <w:style w:type="paragraph" w:customStyle="1" w:styleId="s3">
    <w:name w:val="s_3"/>
    <w:basedOn w:val="a"/>
    <w:rsid w:val="001F5B42"/>
    <w:pPr>
      <w:spacing w:before="100" w:beforeAutospacing="1" w:after="100" w:afterAutospacing="1"/>
    </w:pPr>
    <w:rPr>
      <w:sz w:val="24"/>
      <w:szCs w:val="24"/>
    </w:rPr>
  </w:style>
  <w:style w:type="paragraph" w:customStyle="1" w:styleId="formattext">
    <w:name w:val="formattext"/>
    <w:basedOn w:val="a"/>
    <w:rsid w:val="001F5B42"/>
    <w:pPr>
      <w:spacing w:before="100" w:beforeAutospacing="1" w:after="100" w:afterAutospacing="1"/>
    </w:pPr>
    <w:rPr>
      <w:sz w:val="24"/>
      <w:szCs w:val="24"/>
    </w:rPr>
  </w:style>
  <w:style w:type="paragraph" w:customStyle="1" w:styleId="p1">
    <w:name w:val="p1"/>
    <w:basedOn w:val="a"/>
    <w:rsid w:val="001F5B42"/>
    <w:pPr>
      <w:spacing w:before="100" w:beforeAutospacing="1" w:after="100" w:afterAutospacing="1"/>
    </w:pPr>
    <w:rPr>
      <w:sz w:val="24"/>
      <w:szCs w:val="24"/>
    </w:rPr>
  </w:style>
  <w:style w:type="paragraph" w:customStyle="1" w:styleId="p2">
    <w:name w:val="p2"/>
    <w:basedOn w:val="a"/>
    <w:rsid w:val="001F5B42"/>
    <w:pPr>
      <w:spacing w:before="100" w:beforeAutospacing="1" w:after="100" w:afterAutospacing="1"/>
    </w:pPr>
    <w:rPr>
      <w:sz w:val="24"/>
      <w:szCs w:val="24"/>
    </w:rPr>
  </w:style>
  <w:style w:type="paragraph" w:customStyle="1" w:styleId="p3">
    <w:name w:val="p3"/>
    <w:basedOn w:val="a"/>
    <w:rsid w:val="001F5B42"/>
    <w:pPr>
      <w:spacing w:before="100" w:beforeAutospacing="1" w:after="100" w:afterAutospacing="1"/>
    </w:pPr>
    <w:rPr>
      <w:sz w:val="24"/>
      <w:szCs w:val="24"/>
    </w:rPr>
  </w:style>
  <w:style w:type="paragraph" w:customStyle="1" w:styleId="p5">
    <w:name w:val="p5"/>
    <w:basedOn w:val="a"/>
    <w:rsid w:val="001F5B42"/>
    <w:pPr>
      <w:spacing w:before="100" w:beforeAutospacing="1" w:after="100" w:afterAutospacing="1"/>
    </w:pPr>
    <w:rPr>
      <w:sz w:val="24"/>
      <w:szCs w:val="24"/>
    </w:rPr>
  </w:style>
  <w:style w:type="paragraph" w:customStyle="1" w:styleId="p6">
    <w:name w:val="p6"/>
    <w:basedOn w:val="a"/>
    <w:rsid w:val="001F5B42"/>
    <w:pPr>
      <w:spacing w:before="100" w:beforeAutospacing="1" w:after="100" w:afterAutospacing="1"/>
    </w:pPr>
    <w:rPr>
      <w:sz w:val="24"/>
      <w:szCs w:val="24"/>
    </w:rPr>
  </w:style>
  <w:style w:type="paragraph" w:customStyle="1" w:styleId="p7">
    <w:name w:val="p7"/>
    <w:basedOn w:val="a"/>
    <w:rsid w:val="001F5B42"/>
    <w:pPr>
      <w:spacing w:before="100" w:beforeAutospacing="1" w:after="100" w:afterAutospacing="1"/>
    </w:pPr>
    <w:rPr>
      <w:sz w:val="24"/>
      <w:szCs w:val="24"/>
    </w:rPr>
  </w:style>
  <w:style w:type="paragraph" w:customStyle="1" w:styleId="p10">
    <w:name w:val="p10"/>
    <w:basedOn w:val="a"/>
    <w:rsid w:val="001F5B42"/>
    <w:pPr>
      <w:spacing w:before="100" w:beforeAutospacing="1" w:after="100" w:afterAutospacing="1"/>
    </w:pPr>
    <w:rPr>
      <w:sz w:val="24"/>
      <w:szCs w:val="24"/>
    </w:rPr>
  </w:style>
  <w:style w:type="character" w:customStyle="1" w:styleId="s10">
    <w:name w:val="s1"/>
    <w:rsid w:val="001F5B42"/>
  </w:style>
  <w:style w:type="character" w:customStyle="1" w:styleId="s2">
    <w:name w:val="s2"/>
    <w:rsid w:val="001F5B42"/>
  </w:style>
  <w:style w:type="character" w:customStyle="1" w:styleId="s4">
    <w:name w:val="s4"/>
    <w:rsid w:val="001F5B42"/>
  </w:style>
  <w:style w:type="character" w:customStyle="1" w:styleId="s5">
    <w:name w:val="s5"/>
    <w:rsid w:val="001F5B42"/>
  </w:style>
  <w:style w:type="paragraph" w:styleId="afa">
    <w:name w:val="No Spacing"/>
    <w:qFormat/>
    <w:rsid w:val="001F5B42"/>
    <w:pPr>
      <w:suppressAutoHyphens/>
      <w:spacing w:after="0" w:line="240" w:lineRule="auto"/>
    </w:pPr>
    <w:rPr>
      <w:rFonts w:ascii="Calibri" w:eastAsia="Calibri" w:hAnsi="Calibri" w:cs="Times New Roman"/>
      <w:lang w:eastAsia="ar-SA"/>
    </w:rPr>
  </w:style>
  <w:style w:type="paragraph" w:styleId="afb">
    <w:name w:val="Title"/>
    <w:basedOn w:val="a"/>
    <w:link w:val="afc"/>
    <w:qFormat/>
    <w:rsid w:val="001F5B42"/>
    <w:pPr>
      <w:ind w:left="3960"/>
      <w:jc w:val="center"/>
    </w:pPr>
    <w:rPr>
      <w:sz w:val="28"/>
      <w:szCs w:val="24"/>
      <w:lang w:val="x-none" w:eastAsia="x-none"/>
    </w:rPr>
  </w:style>
  <w:style w:type="character" w:customStyle="1" w:styleId="afc">
    <w:name w:val="Название Знак"/>
    <w:basedOn w:val="a0"/>
    <w:link w:val="afb"/>
    <w:rsid w:val="001F5B42"/>
    <w:rPr>
      <w:rFonts w:ascii="Times New Roman" w:eastAsia="Times New Roman" w:hAnsi="Times New Roman" w:cs="Times New Roman"/>
      <w:sz w:val="28"/>
      <w:szCs w:val="24"/>
      <w:lang w:val="x-none" w:eastAsia="x-none"/>
    </w:rPr>
  </w:style>
  <w:style w:type="paragraph" w:customStyle="1" w:styleId="13">
    <w:name w:val="Абзац списка1"/>
    <w:basedOn w:val="a"/>
    <w:rsid w:val="001F5B42"/>
    <w:pPr>
      <w:spacing w:line="276" w:lineRule="auto"/>
      <w:ind w:left="720" w:firstLine="709"/>
      <w:jc w:val="both"/>
    </w:pPr>
    <w:rPr>
      <w:rFonts w:ascii="Calibri" w:hAnsi="Calibri" w:cs="Calibri"/>
      <w:sz w:val="22"/>
      <w:szCs w:val="22"/>
      <w:lang w:val="en-US" w:eastAsia="en-US"/>
    </w:rPr>
  </w:style>
  <w:style w:type="paragraph" w:customStyle="1" w:styleId="14">
    <w:name w:val="Знак1"/>
    <w:basedOn w:val="a"/>
    <w:rsid w:val="001F5B42"/>
    <w:pPr>
      <w:widowControl w:val="0"/>
      <w:adjustRightInd w:val="0"/>
      <w:spacing w:after="160" w:line="240" w:lineRule="exact"/>
      <w:jc w:val="right"/>
    </w:pPr>
    <w:rPr>
      <w:rFonts w:ascii="Arial" w:hAnsi="Arial" w:cs="Arial"/>
      <w:lang w:val="en-GB" w:eastAsia="en-US"/>
    </w:rPr>
  </w:style>
  <w:style w:type="paragraph" w:customStyle="1" w:styleId="Default">
    <w:name w:val="Default"/>
    <w:rsid w:val="001F5B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atir-mfc@glazrayon.ru" TargetMode="External"/><Relationship Id="rId13" Type="http://schemas.openxmlformats.org/officeDocument/2006/relationships/hyperlink" Target="mailto:oktyabr-mfc@glazrayon.ru" TargetMode="External"/><Relationship Id="rId18" Type="http://schemas.openxmlformats.org/officeDocument/2006/relationships/hyperlink" Target="http://glazrayon.ru/feedback/new.php" TargetMode="External"/><Relationship Id="rId26" Type="http://schemas.openxmlformats.org/officeDocument/2006/relationships/hyperlink" Target="https://vashkontrol.ru/" TargetMode="External"/><Relationship Id="rId3" Type="http://schemas.microsoft.com/office/2007/relationships/stylesWithEffects" Target="stylesWithEffects.xml"/><Relationship Id="rId21" Type="http://schemas.openxmlformats.org/officeDocument/2006/relationships/hyperlink" Target="http://glazrayon.ru" TargetMode="External"/><Relationship Id="rId7" Type="http://schemas.openxmlformats.org/officeDocument/2006/relationships/hyperlink" Target="mailto:adam-mfc@glazrayon.ru" TargetMode="External"/><Relationship Id="rId12" Type="http://schemas.openxmlformats.org/officeDocument/2006/relationships/hyperlink" Target="mailto:kuregovo-mfc@glazrayon.ru" TargetMode="External"/><Relationship Id="rId17" Type="http://schemas.openxmlformats.org/officeDocument/2006/relationships/hyperlink" Target="mailto:shtanigurt-mfc@glazrayon.ru" TargetMode="External"/><Relationship Id="rId25" Type="http://schemas.openxmlformats.org/officeDocument/2006/relationships/hyperlink" Target="consultantplus://offline/ref=5A2D2EE30E5549588A74EBD71E8BF8E11F293800AC8F889EBE58EFF1DF22EA4E5369C468tExEM" TargetMode="External"/><Relationship Id="rId2" Type="http://schemas.openxmlformats.org/officeDocument/2006/relationships/styles" Target="styles.xml"/><Relationship Id="rId16" Type="http://schemas.openxmlformats.org/officeDocument/2006/relationships/hyperlink" Target="mailto:urakovo-mfc@glazrayon.ru" TargetMode="External"/><Relationship Id="rId20" Type="http://schemas.openxmlformats.org/officeDocument/2006/relationships/hyperlink" Target="http://uslugi.udmurt.ru/" TargetMode="External"/><Relationship Id="rId1" Type="http://schemas.openxmlformats.org/officeDocument/2006/relationships/numbering" Target="numbering.xml"/><Relationship Id="rId6" Type="http://schemas.openxmlformats.org/officeDocument/2006/relationships/hyperlink" Target="mailto:%20gulekovoi@mail.ru" TargetMode="External"/><Relationship Id="rId11" Type="http://schemas.openxmlformats.org/officeDocument/2006/relationships/hyperlink" Target="mailto:kozhil-mfc@glazrayon.ru" TargetMode="External"/><Relationship Id="rId24" Type="http://schemas.openxmlformats.org/officeDocument/2006/relationships/hyperlink" Target="consultantplus://offline/ref=DEA8C3D5FEAE28D3C15195C7FF8A08797CBDC70297A72C5D58FFE43281DC843332044E3Fg4JBM" TargetMode="External"/><Relationship Id="rId5" Type="http://schemas.openxmlformats.org/officeDocument/2006/relationships/webSettings" Target="webSettings.xml"/><Relationship Id="rId15" Type="http://schemas.openxmlformats.org/officeDocument/2006/relationships/hyperlink" Target="mailto:ponino-mfc@glazrayon.ru" TargetMode="External"/><Relationship Id="rId23" Type="http://schemas.openxmlformats.org/officeDocument/2006/relationships/hyperlink" Target="consultantplus://offline/ref=9849C6F3286D8713832CAC75F23D4F5A1EA632F85882A0B78959B48AC4Q2u2I" TargetMode="External"/><Relationship Id="rId28" Type="http://schemas.openxmlformats.org/officeDocument/2006/relationships/theme" Target="theme/theme1.xml"/><Relationship Id="rId10" Type="http://schemas.openxmlformats.org/officeDocument/2006/relationships/hyperlink" Target="mailto:kachkashur-mfc@glazrayon.ru" TargetMode="External"/><Relationship Id="rId19"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gulekovo-mfc@glazrayon.ru" TargetMode="External"/><Relationship Id="rId14" Type="http://schemas.openxmlformats.org/officeDocument/2006/relationships/hyperlink" Target="mailto:parzi-mfc@glazrayon.ru" TargetMode="External"/><Relationship Id="rId22" Type="http://schemas.openxmlformats.org/officeDocument/2006/relationships/hyperlink" Target="consultantplus://offline/ref=9849C6F3286D8713832CAC75F23D4F5A1EA435F15681A0B78959B48AC4Q2u2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60</Pages>
  <Words>22448</Words>
  <Characters>127956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2017-09-25T12:41:00Z</cp:lastPrinted>
  <dcterms:created xsi:type="dcterms:W3CDTF">2017-09-22T12:16:00Z</dcterms:created>
  <dcterms:modified xsi:type="dcterms:W3CDTF">2017-09-25T12:41:00Z</dcterms:modified>
</cp:coreProperties>
</file>