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18D" w:rsidRDefault="0038618D">
      <w:pPr>
        <w:jc w:val="center"/>
        <w:rPr>
          <w:b/>
        </w:rPr>
      </w:pPr>
    </w:p>
    <w:p w:rsidR="00DC138D" w:rsidRPr="001267B6" w:rsidRDefault="00DC138D" w:rsidP="00DC138D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DC138D" w:rsidRPr="001267B6" w:rsidRDefault="00DC138D" w:rsidP="00DC138D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38618D" w:rsidRDefault="0038618D"/>
    <w:p w:rsidR="0038618D" w:rsidRPr="006F47E7" w:rsidRDefault="0038618D" w:rsidP="005C3C12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38618D" w:rsidRDefault="0038618D">
      <w:pPr>
        <w:rPr>
          <w:sz w:val="24"/>
        </w:rPr>
      </w:pPr>
    </w:p>
    <w:p w:rsidR="006D0A43" w:rsidRPr="00A456A8" w:rsidRDefault="006D0A43">
      <w:pPr>
        <w:rPr>
          <w:sz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456A8" w:rsidRPr="00A456A8" w:rsidTr="00A456A8">
        <w:tc>
          <w:tcPr>
            <w:tcW w:w="4785" w:type="dxa"/>
          </w:tcPr>
          <w:p w:rsidR="00A456A8" w:rsidRPr="00A456A8" w:rsidRDefault="00085B16" w:rsidP="00F201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 декабря 2020</w:t>
            </w:r>
            <w:r w:rsidR="00A456A8" w:rsidRPr="00A456A8">
              <w:rPr>
                <w:b/>
                <w:sz w:val="24"/>
              </w:rPr>
              <w:t xml:space="preserve"> года</w:t>
            </w:r>
          </w:p>
        </w:tc>
        <w:tc>
          <w:tcPr>
            <w:tcW w:w="4785" w:type="dxa"/>
          </w:tcPr>
          <w:p w:rsidR="00A456A8" w:rsidRPr="00A456A8" w:rsidRDefault="00A456A8" w:rsidP="002D3A09">
            <w:pPr>
              <w:jc w:val="right"/>
              <w:rPr>
                <w:b/>
                <w:sz w:val="24"/>
              </w:rPr>
            </w:pPr>
            <w:r w:rsidRPr="00A456A8">
              <w:rPr>
                <w:b/>
                <w:sz w:val="24"/>
              </w:rPr>
              <w:t xml:space="preserve">  </w:t>
            </w:r>
            <w:r w:rsidR="00DC138D">
              <w:rPr>
                <w:b/>
                <w:sz w:val="24"/>
              </w:rPr>
              <w:t xml:space="preserve">            </w:t>
            </w:r>
            <w:r w:rsidRPr="00A456A8">
              <w:rPr>
                <w:b/>
                <w:sz w:val="24"/>
              </w:rPr>
              <w:t>№</w:t>
            </w:r>
            <w:r w:rsidR="00DC138D">
              <w:rPr>
                <w:b/>
                <w:sz w:val="24"/>
              </w:rPr>
              <w:t xml:space="preserve"> </w:t>
            </w:r>
            <w:r w:rsidR="009A5CF1">
              <w:rPr>
                <w:b/>
                <w:sz w:val="24"/>
              </w:rPr>
              <w:t>47</w:t>
            </w:r>
            <w:r w:rsidR="00DC4011">
              <w:rPr>
                <w:b/>
                <w:sz w:val="24"/>
              </w:rPr>
              <w:t>.1</w:t>
            </w:r>
          </w:p>
        </w:tc>
      </w:tr>
    </w:tbl>
    <w:p w:rsidR="006D0A43" w:rsidRDefault="006D0A43" w:rsidP="00A456A8">
      <w:pPr>
        <w:ind w:left="-360"/>
        <w:jc w:val="center"/>
        <w:rPr>
          <w:b/>
          <w:bCs/>
          <w:sz w:val="24"/>
        </w:rPr>
      </w:pPr>
    </w:p>
    <w:p w:rsidR="00A456A8" w:rsidRPr="00A456A8" w:rsidRDefault="00DC138D" w:rsidP="00A456A8">
      <w:pPr>
        <w:ind w:left="-360"/>
        <w:jc w:val="center"/>
        <w:rPr>
          <w:b/>
          <w:bCs/>
          <w:sz w:val="24"/>
        </w:rPr>
      </w:pPr>
      <w:r>
        <w:rPr>
          <w:b/>
          <w:bCs/>
          <w:sz w:val="24"/>
        </w:rPr>
        <w:t>с.Парзи</w:t>
      </w:r>
    </w:p>
    <w:p w:rsidR="00D55A47" w:rsidRDefault="00D55A47" w:rsidP="00D55A47">
      <w:pPr>
        <w:pStyle w:val="21"/>
        <w:rPr>
          <w:b/>
          <w:bCs/>
        </w:rPr>
      </w:pPr>
    </w:p>
    <w:p w:rsidR="008B512E" w:rsidRDefault="008B512E" w:rsidP="002D3A09">
      <w:pPr>
        <w:ind w:right="41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>
        <w:rPr>
          <w:b/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муниципального образования «Парзинское»</w:t>
      </w:r>
    </w:p>
    <w:p w:rsidR="00A1051C" w:rsidRDefault="00A1051C" w:rsidP="00A1051C">
      <w:pPr>
        <w:jc w:val="both"/>
        <w:rPr>
          <w:b/>
          <w:bCs/>
          <w:sz w:val="24"/>
          <w:szCs w:val="24"/>
        </w:rPr>
      </w:pPr>
    </w:p>
    <w:p w:rsidR="006D0A43" w:rsidRDefault="006D0A43" w:rsidP="00A1051C">
      <w:pPr>
        <w:jc w:val="both"/>
        <w:rPr>
          <w:b/>
          <w:bCs/>
          <w:sz w:val="24"/>
          <w:szCs w:val="24"/>
        </w:rPr>
      </w:pPr>
    </w:p>
    <w:p w:rsidR="008B512E" w:rsidRPr="002D3A09" w:rsidRDefault="008B512E" w:rsidP="002D3A09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</w:t>
      </w:r>
      <w:r w:rsidR="00C73B4D">
        <w:rPr>
          <w:sz w:val="24"/>
          <w:szCs w:val="24"/>
        </w:rPr>
        <w:t>30 декабря 2019 года № 2</w:t>
      </w:r>
      <w:r w:rsidR="00B3341E">
        <w:rPr>
          <w:sz w:val="24"/>
          <w:szCs w:val="24"/>
        </w:rPr>
        <w:t xml:space="preserve"> (в </w:t>
      </w:r>
      <w:proofErr w:type="spellStart"/>
      <w:r w:rsidR="00B3341E">
        <w:rPr>
          <w:sz w:val="24"/>
          <w:szCs w:val="24"/>
        </w:rPr>
        <w:t>ред</w:t>
      </w:r>
      <w:proofErr w:type="gramStart"/>
      <w:r w:rsidR="00B3341E">
        <w:rPr>
          <w:sz w:val="24"/>
          <w:szCs w:val="24"/>
        </w:rPr>
        <w:t>.п</w:t>
      </w:r>
      <w:proofErr w:type="gramEnd"/>
      <w:r w:rsidR="00B3341E">
        <w:rPr>
          <w:sz w:val="24"/>
          <w:szCs w:val="24"/>
        </w:rPr>
        <w:t>ротокола</w:t>
      </w:r>
      <w:proofErr w:type="spellEnd"/>
      <w:r w:rsidR="00B3341E">
        <w:rPr>
          <w:sz w:val="24"/>
          <w:szCs w:val="24"/>
        </w:rPr>
        <w:t xml:space="preserve"> от </w:t>
      </w:r>
      <w:r>
        <w:rPr>
          <w:sz w:val="24"/>
          <w:szCs w:val="24"/>
        </w:rPr>
        <w:t>04 сентября 2020 года № 3</w:t>
      </w:r>
      <w:r w:rsidR="00B3341E">
        <w:rPr>
          <w:sz w:val="24"/>
          <w:szCs w:val="24"/>
        </w:rPr>
        <w:t>)</w:t>
      </w:r>
      <w:r>
        <w:rPr>
          <w:sz w:val="24"/>
          <w:szCs w:val="24"/>
        </w:rPr>
        <w:t>, и</w:t>
      </w:r>
      <w:r>
        <w:rPr>
          <w:bCs/>
          <w:sz w:val="24"/>
        </w:rPr>
        <w:t xml:space="preserve"> в соответствии с </w:t>
      </w:r>
      <w:r>
        <w:rPr>
          <w:snapToGrid w:val="0"/>
          <w:sz w:val="24"/>
        </w:rPr>
        <w:t xml:space="preserve">постановлением Администрации муниципального образования «Глазовский район» от </w:t>
      </w:r>
      <w:r w:rsidR="00BB2C5A">
        <w:rPr>
          <w:snapToGrid w:val="0"/>
          <w:sz w:val="24"/>
        </w:rPr>
        <w:t xml:space="preserve">30.01.2019 </w:t>
      </w:r>
      <w:r>
        <w:rPr>
          <w:snapToGrid w:val="0"/>
          <w:sz w:val="24"/>
        </w:rPr>
        <w:t xml:space="preserve">№ </w:t>
      </w:r>
      <w:r w:rsidR="006369AE">
        <w:rPr>
          <w:snapToGrid w:val="0"/>
          <w:sz w:val="24"/>
        </w:rPr>
        <w:t>1.20</w:t>
      </w:r>
      <w:r>
        <w:rPr>
          <w:snapToGrid w:val="0"/>
          <w:sz w:val="24"/>
        </w:rPr>
        <w:t xml:space="preserve"> «</w:t>
      </w:r>
      <w:r w:rsidR="002D3A09" w:rsidRPr="002D3A09">
        <w:rPr>
          <w:sz w:val="24"/>
          <w:szCs w:val="24"/>
        </w:rPr>
        <w:t xml:space="preserve">Об </w:t>
      </w:r>
      <w:r w:rsidR="002D3A09" w:rsidRPr="002D3A09">
        <w:rPr>
          <w:bCs/>
          <w:sz w:val="24"/>
          <w:szCs w:val="24"/>
        </w:rPr>
        <w:t>утверждении Типового перечня муниципальных услуг, предоставляемых органами местного самоуправления муниципальных образований-сельских поселений Глазовского района</w:t>
      </w:r>
      <w:r>
        <w:rPr>
          <w:snapToGrid w:val="0"/>
          <w:sz w:val="24"/>
        </w:rPr>
        <w:t>»</w:t>
      </w:r>
      <w:r w:rsidR="00B10517">
        <w:rPr>
          <w:snapToGrid w:val="0"/>
          <w:sz w:val="24"/>
        </w:rPr>
        <w:t xml:space="preserve"> (в </w:t>
      </w:r>
      <w:proofErr w:type="spellStart"/>
      <w:r w:rsidR="00B10517">
        <w:rPr>
          <w:snapToGrid w:val="0"/>
          <w:sz w:val="24"/>
        </w:rPr>
        <w:t>ред</w:t>
      </w:r>
      <w:proofErr w:type="gramStart"/>
      <w:r w:rsidR="00B10517">
        <w:rPr>
          <w:snapToGrid w:val="0"/>
          <w:sz w:val="24"/>
        </w:rPr>
        <w:t>.п</w:t>
      </w:r>
      <w:proofErr w:type="gramEnd"/>
      <w:r w:rsidR="00B10517">
        <w:rPr>
          <w:snapToGrid w:val="0"/>
          <w:sz w:val="24"/>
        </w:rPr>
        <w:t>остановления</w:t>
      </w:r>
      <w:proofErr w:type="spellEnd"/>
      <w:r w:rsidR="00B10517">
        <w:rPr>
          <w:snapToGrid w:val="0"/>
          <w:sz w:val="24"/>
        </w:rPr>
        <w:t xml:space="preserve"> от 01.12.2020 №</w:t>
      </w:r>
      <w:r w:rsidR="0032608D">
        <w:rPr>
          <w:snapToGrid w:val="0"/>
          <w:sz w:val="24"/>
        </w:rPr>
        <w:t xml:space="preserve"> 1.128)</w:t>
      </w:r>
      <w:r>
        <w:rPr>
          <w:b/>
          <w:sz w:val="24"/>
        </w:rPr>
        <w:t xml:space="preserve"> </w:t>
      </w:r>
      <w:r w:rsidR="009A5CF1" w:rsidRPr="009A5CF1">
        <w:rPr>
          <w:b/>
          <w:sz w:val="24"/>
          <w:szCs w:val="24"/>
        </w:rPr>
        <w:t>Администрация муниципального образования «Парзинское» ПОСТАНОВЛЯЕТ:</w:t>
      </w:r>
    </w:p>
    <w:p w:rsidR="001B6AE5" w:rsidRDefault="009A5CF1" w:rsidP="009A5CF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1051C" w:rsidRPr="0090374C">
        <w:rPr>
          <w:sz w:val="24"/>
          <w:szCs w:val="24"/>
        </w:rPr>
        <w:t xml:space="preserve">Утвердить прилагаемый перечень </w:t>
      </w:r>
      <w:r w:rsidR="005B42F1" w:rsidRPr="0090374C">
        <w:rPr>
          <w:sz w:val="24"/>
          <w:szCs w:val="24"/>
        </w:rPr>
        <w:t>муниципальных услуг</w:t>
      </w:r>
      <w:r w:rsidR="006369AE">
        <w:rPr>
          <w:sz w:val="24"/>
          <w:szCs w:val="24"/>
        </w:rPr>
        <w:t>,</w:t>
      </w:r>
      <w:r w:rsidR="005B42F1" w:rsidRPr="0090374C">
        <w:rPr>
          <w:sz w:val="24"/>
          <w:szCs w:val="24"/>
        </w:rPr>
        <w:t xml:space="preserve"> </w:t>
      </w:r>
      <w:r w:rsidR="006369AE" w:rsidRPr="006369AE">
        <w:rPr>
          <w:bCs/>
          <w:sz w:val="24"/>
          <w:szCs w:val="24"/>
        </w:rPr>
        <w:t>предоставляемых органами местного самоуправления муниципального образования «Парзинское».</w:t>
      </w:r>
    </w:p>
    <w:p w:rsidR="00711FA9" w:rsidRPr="00711FA9" w:rsidRDefault="009A5CF1" w:rsidP="00711FA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537CDF" w:rsidRPr="00243D3E">
        <w:rPr>
          <w:bCs/>
          <w:sz w:val="24"/>
          <w:szCs w:val="24"/>
        </w:rPr>
        <w:t xml:space="preserve">Постановление </w:t>
      </w:r>
      <w:r w:rsidR="009D7848">
        <w:rPr>
          <w:bCs/>
          <w:sz w:val="24"/>
          <w:szCs w:val="24"/>
        </w:rPr>
        <w:t xml:space="preserve">Администрации муниципального </w:t>
      </w:r>
      <w:r w:rsidR="00243D3E" w:rsidRPr="00243D3E">
        <w:rPr>
          <w:bCs/>
          <w:sz w:val="24"/>
          <w:szCs w:val="24"/>
        </w:rPr>
        <w:t>образо</w:t>
      </w:r>
      <w:r w:rsidR="0039601B">
        <w:rPr>
          <w:bCs/>
          <w:sz w:val="24"/>
          <w:szCs w:val="24"/>
        </w:rPr>
        <w:t>вания «Парзинское» от 31 октября 2017 года № 47</w:t>
      </w:r>
      <w:r w:rsidR="00711FA9">
        <w:rPr>
          <w:bCs/>
          <w:sz w:val="24"/>
          <w:szCs w:val="24"/>
        </w:rPr>
        <w:t xml:space="preserve"> «</w:t>
      </w:r>
      <w:r w:rsidR="00711FA9" w:rsidRPr="00711FA9">
        <w:rPr>
          <w:sz w:val="24"/>
          <w:szCs w:val="24"/>
        </w:rPr>
        <w:t xml:space="preserve">Об </w:t>
      </w:r>
      <w:r w:rsidR="00711FA9" w:rsidRPr="00711FA9">
        <w:rPr>
          <w:bCs/>
          <w:sz w:val="24"/>
          <w:szCs w:val="24"/>
        </w:rPr>
        <w:t xml:space="preserve">утверждении типового перечня муниципальных услуг, предоставляемых </w:t>
      </w:r>
    </w:p>
    <w:p w:rsidR="00243D3E" w:rsidRPr="0012496A" w:rsidRDefault="00711FA9" w:rsidP="00711FA9">
      <w:pPr>
        <w:jc w:val="both"/>
        <w:rPr>
          <w:bCs/>
          <w:sz w:val="24"/>
          <w:szCs w:val="24"/>
        </w:rPr>
      </w:pPr>
      <w:r w:rsidRPr="00711FA9">
        <w:rPr>
          <w:bCs/>
          <w:sz w:val="24"/>
          <w:szCs w:val="24"/>
        </w:rPr>
        <w:t>органами местного  самоуправления муниципального образования  «Парзинское»</w:t>
      </w:r>
      <w:r>
        <w:rPr>
          <w:bCs/>
          <w:sz w:val="24"/>
          <w:szCs w:val="24"/>
        </w:rPr>
        <w:t xml:space="preserve"> </w:t>
      </w:r>
      <w:r w:rsidR="0012496A" w:rsidRPr="0012496A">
        <w:rPr>
          <w:bCs/>
          <w:sz w:val="24"/>
          <w:szCs w:val="24"/>
        </w:rPr>
        <w:t>признать утратившим силу.</w:t>
      </w:r>
    </w:p>
    <w:p w:rsidR="00537CDF" w:rsidRPr="00B14F05" w:rsidRDefault="00537CDF" w:rsidP="0012496A">
      <w:pPr>
        <w:ind w:left="1440"/>
        <w:jc w:val="both"/>
        <w:rPr>
          <w:bCs/>
          <w:sz w:val="24"/>
          <w:szCs w:val="24"/>
        </w:rPr>
      </w:pPr>
    </w:p>
    <w:p w:rsidR="00A86516" w:rsidRDefault="00A86516" w:rsidP="00764BD6">
      <w:pPr>
        <w:pStyle w:val="aa"/>
      </w:pPr>
    </w:p>
    <w:p w:rsidR="00A86516" w:rsidRDefault="00A86516" w:rsidP="006B6EB5">
      <w:pPr>
        <w:pStyle w:val="aa"/>
        <w:ind w:firstLine="0"/>
      </w:pPr>
    </w:p>
    <w:p w:rsidR="0061050D" w:rsidRDefault="0061050D" w:rsidP="006B6EB5">
      <w:pPr>
        <w:jc w:val="both"/>
        <w:rPr>
          <w:b/>
          <w:bCs/>
          <w:sz w:val="24"/>
          <w:szCs w:val="24"/>
        </w:rPr>
      </w:pPr>
    </w:p>
    <w:p w:rsidR="005629E8" w:rsidRPr="005629E8" w:rsidRDefault="005629E8" w:rsidP="005629E8">
      <w:pPr>
        <w:rPr>
          <w:b/>
          <w:sz w:val="24"/>
          <w:szCs w:val="24"/>
        </w:rPr>
      </w:pPr>
      <w:r w:rsidRPr="005629E8">
        <w:rPr>
          <w:b/>
          <w:sz w:val="24"/>
          <w:szCs w:val="24"/>
        </w:rPr>
        <w:t xml:space="preserve">Глава муниципального образования </w:t>
      </w:r>
    </w:p>
    <w:p w:rsidR="005629E8" w:rsidRPr="005629E8" w:rsidRDefault="005629E8" w:rsidP="005629E8">
      <w:pPr>
        <w:rPr>
          <w:b/>
          <w:sz w:val="24"/>
          <w:szCs w:val="24"/>
        </w:rPr>
      </w:pPr>
      <w:r w:rsidRPr="005629E8">
        <w:rPr>
          <w:b/>
          <w:sz w:val="24"/>
          <w:szCs w:val="24"/>
        </w:rPr>
        <w:t xml:space="preserve">«Парзинское»                                                                                                       </w:t>
      </w:r>
      <w:proofErr w:type="spellStart"/>
      <w:r w:rsidRPr="005629E8">
        <w:rPr>
          <w:b/>
          <w:sz w:val="24"/>
          <w:szCs w:val="24"/>
        </w:rPr>
        <w:t>Е.И.Поздеева</w:t>
      </w:r>
      <w:proofErr w:type="spellEnd"/>
    </w:p>
    <w:p w:rsidR="005629E8" w:rsidRDefault="005629E8" w:rsidP="00AE6045">
      <w:pPr>
        <w:rPr>
          <w:kern w:val="1"/>
          <w:sz w:val="24"/>
          <w:szCs w:val="24"/>
        </w:rPr>
      </w:pPr>
    </w:p>
    <w:p w:rsidR="0061050D" w:rsidRDefault="0061050D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0935C7" w:rsidRDefault="000935C7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90374C" w:rsidRDefault="0090374C" w:rsidP="005761EE">
      <w:pPr>
        <w:pStyle w:val="a1"/>
        <w:jc w:val="right"/>
        <w:rPr>
          <w:b/>
        </w:rPr>
      </w:pPr>
    </w:p>
    <w:p w:rsidR="00595F62" w:rsidRDefault="00595F62" w:rsidP="005761EE">
      <w:pPr>
        <w:pStyle w:val="a1"/>
        <w:jc w:val="right"/>
        <w:rPr>
          <w:b/>
        </w:rPr>
      </w:pPr>
      <w:bookmarkStart w:id="0" w:name="_GoBack"/>
      <w:bookmarkEnd w:id="0"/>
    </w:p>
    <w:p w:rsidR="0090374C" w:rsidRDefault="0090374C" w:rsidP="005761EE">
      <w:pPr>
        <w:pStyle w:val="a1"/>
        <w:jc w:val="right"/>
        <w:rPr>
          <w:b/>
        </w:rPr>
      </w:pPr>
    </w:p>
    <w:p w:rsidR="0090374C" w:rsidRDefault="0090374C" w:rsidP="009A5CF1">
      <w:pPr>
        <w:pStyle w:val="a1"/>
        <w:rPr>
          <w:b/>
        </w:rPr>
      </w:pPr>
    </w:p>
    <w:p w:rsidR="00844C13" w:rsidRDefault="00844C13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lastRenderedPageBreak/>
        <w:t>УТВЕРЖДЕН</w:t>
      </w:r>
    </w:p>
    <w:p w:rsidR="005761EE" w:rsidRDefault="008B3BF3" w:rsidP="005761EE">
      <w:pPr>
        <w:pStyle w:val="a1"/>
        <w:jc w:val="right"/>
        <w:rPr>
          <w:b/>
        </w:rPr>
      </w:pPr>
      <w:r>
        <w:rPr>
          <w:b/>
        </w:rPr>
        <w:t>п</w:t>
      </w:r>
      <w:r w:rsidR="005761EE" w:rsidRPr="0019024F">
        <w:rPr>
          <w:b/>
        </w:rPr>
        <w:t xml:space="preserve">остановлением Администрации </w:t>
      </w:r>
    </w:p>
    <w:p w:rsidR="00AC57DE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>муниципального</w:t>
      </w:r>
      <w:r w:rsidR="00AC57DE">
        <w:rPr>
          <w:b/>
        </w:rPr>
        <w:t xml:space="preserve"> </w:t>
      </w:r>
      <w:r w:rsidRPr="0019024F">
        <w:rPr>
          <w:b/>
        </w:rPr>
        <w:t>образования «</w:t>
      </w:r>
      <w:r w:rsidR="00844C13">
        <w:rPr>
          <w:b/>
        </w:rPr>
        <w:t>Парзинское</w:t>
      </w:r>
      <w:r w:rsidRPr="0019024F">
        <w:rPr>
          <w:b/>
        </w:rPr>
        <w:t xml:space="preserve">» </w:t>
      </w:r>
    </w:p>
    <w:p w:rsidR="005761EE" w:rsidRPr="0019024F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 xml:space="preserve">от </w:t>
      </w:r>
      <w:r w:rsidR="002D3A09">
        <w:rPr>
          <w:b/>
        </w:rPr>
        <w:t>01 декабря</w:t>
      </w:r>
      <w:r w:rsidR="000935C7">
        <w:rPr>
          <w:b/>
        </w:rPr>
        <w:t xml:space="preserve"> 20</w:t>
      </w:r>
      <w:r w:rsidR="002D3A09">
        <w:rPr>
          <w:b/>
        </w:rPr>
        <w:t>20</w:t>
      </w:r>
      <w:r w:rsidR="005B42F1">
        <w:rPr>
          <w:b/>
        </w:rPr>
        <w:t xml:space="preserve"> года № </w:t>
      </w:r>
      <w:r w:rsidR="009A5CF1">
        <w:rPr>
          <w:b/>
        </w:rPr>
        <w:t>47.1</w:t>
      </w:r>
    </w:p>
    <w:p w:rsidR="005761EE" w:rsidRDefault="005761EE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</w:p>
    <w:p w:rsidR="005761EE" w:rsidRDefault="005761EE" w:rsidP="005761EE">
      <w:pPr>
        <w:pStyle w:val="a1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A5C88" w:rsidRDefault="00DA5C88" w:rsidP="005761EE">
      <w:pPr>
        <w:pStyle w:val="a1"/>
        <w:jc w:val="center"/>
        <w:rPr>
          <w:b/>
          <w:bCs/>
          <w:szCs w:val="24"/>
        </w:rPr>
      </w:pPr>
    </w:p>
    <w:p w:rsidR="008D6CCE" w:rsidRDefault="008D6CCE" w:rsidP="008D6CCE">
      <w:pPr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муниципальных услуг, предоставляемых органами местного самоуправления муниципального образования «Парзинское»</w:t>
      </w:r>
    </w:p>
    <w:p w:rsidR="00F66300" w:rsidRDefault="00F66300" w:rsidP="00343285">
      <w:pPr>
        <w:pStyle w:val="a1"/>
        <w:rPr>
          <w:b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0"/>
      </w:tblGrid>
      <w:tr w:rsidR="00845470" w:rsidTr="002C3E9D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0D1347" w:rsidTr="002C3E9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02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B9670B" w:rsidRPr="006A508A" w:rsidRDefault="00B9670B" w:rsidP="001D6828">
      <w:pPr>
        <w:pStyle w:val="a1"/>
        <w:rPr>
          <w:szCs w:val="24"/>
        </w:rPr>
      </w:pPr>
    </w:p>
    <w:sectPr w:rsidR="00B9670B" w:rsidRPr="006A508A" w:rsidSect="00AB72EC">
      <w:headerReference w:type="even" r:id="rId9"/>
      <w:headerReference w:type="default" r:id="rId10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50" w:rsidRDefault="00D14550">
      <w:r>
        <w:separator/>
      </w:r>
    </w:p>
  </w:endnote>
  <w:endnote w:type="continuationSeparator" w:id="0">
    <w:p w:rsidR="00D14550" w:rsidRDefault="00D1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50" w:rsidRDefault="00D14550">
      <w:r>
        <w:separator/>
      </w:r>
    </w:p>
  </w:footnote>
  <w:footnote w:type="continuationSeparator" w:id="0">
    <w:p w:rsidR="00D14550" w:rsidRDefault="00D1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95F62">
      <w:rPr>
        <w:rStyle w:val="af1"/>
        <w:noProof/>
      </w:rPr>
      <w:t>2</w: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8">
    <w:nsid w:val="068A7A28"/>
    <w:multiLevelType w:val="hybridMultilevel"/>
    <w:tmpl w:val="51E88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36E58"/>
    <w:multiLevelType w:val="hybridMultilevel"/>
    <w:tmpl w:val="5096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63577"/>
    <w:multiLevelType w:val="hybridMultilevel"/>
    <w:tmpl w:val="A09C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46E27"/>
    <w:multiLevelType w:val="hybridMultilevel"/>
    <w:tmpl w:val="C0D42B92"/>
    <w:lvl w:ilvl="0" w:tplc="D39812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93752"/>
    <w:multiLevelType w:val="hybridMultilevel"/>
    <w:tmpl w:val="1C2E7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5"/>
    <w:rsid w:val="00000B8F"/>
    <w:rsid w:val="000015D0"/>
    <w:rsid w:val="0002164C"/>
    <w:rsid w:val="00026A4E"/>
    <w:rsid w:val="000327FC"/>
    <w:rsid w:val="00032ED4"/>
    <w:rsid w:val="00037218"/>
    <w:rsid w:val="000463EC"/>
    <w:rsid w:val="00046AA2"/>
    <w:rsid w:val="00047BA2"/>
    <w:rsid w:val="00047D63"/>
    <w:rsid w:val="00053D33"/>
    <w:rsid w:val="00053F34"/>
    <w:rsid w:val="000545DB"/>
    <w:rsid w:val="000558D3"/>
    <w:rsid w:val="00060A68"/>
    <w:rsid w:val="000841E8"/>
    <w:rsid w:val="00085B16"/>
    <w:rsid w:val="00091355"/>
    <w:rsid w:val="00092081"/>
    <w:rsid w:val="000935C7"/>
    <w:rsid w:val="000A0674"/>
    <w:rsid w:val="000A55F3"/>
    <w:rsid w:val="000A68D3"/>
    <w:rsid w:val="000C4EEC"/>
    <w:rsid w:val="000C5D64"/>
    <w:rsid w:val="000D0416"/>
    <w:rsid w:val="000D1347"/>
    <w:rsid w:val="000D55A5"/>
    <w:rsid w:val="000F2F1C"/>
    <w:rsid w:val="00101837"/>
    <w:rsid w:val="00104944"/>
    <w:rsid w:val="00113613"/>
    <w:rsid w:val="0012496A"/>
    <w:rsid w:val="00131063"/>
    <w:rsid w:val="00134F9E"/>
    <w:rsid w:val="001371F6"/>
    <w:rsid w:val="0013732E"/>
    <w:rsid w:val="00146843"/>
    <w:rsid w:val="001535EE"/>
    <w:rsid w:val="00153A5B"/>
    <w:rsid w:val="00166D6A"/>
    <w:rsid w:val="001672CC"/>
    <w:rsid w:val="00167884"/>
    <w:rsid w:val="00172616"/>
    <w:rsid w:val="001768A3"/>
    <w:rsid w:val="001B6AE5"/>
    <w:rsid w:val="001B7D46"/>
    <w:rsid w:val="001C7B56"/>
    <w:rsid w:val="001D6828"/>
    <w:rsid w:val="001E2DA1"/>
    <w:rsid w:val="001F73F8"/>
    <w:rsid w:val="00212ABF"/>
    <w:rsid w:val="00214DB5"/>
    <w:rsid w:val="002228BB"/>
    <w:rsid w:val="00223217"/>
    <w:rsid w:val="0022351B"/>
    <w:rsid w:val="00236AB8"/>
    <w:rsid w:val="0023716D"/>
    <w:rsid w:val="0024006E"/>
    <w:rsid w:val="00240762"/>
    <w:rsid w:val="00243BFB"/>
    <w:rsid w:val="00243D3E"/>
    <w:rsid w:val="002515D1"/>
    <w:rsid w:val="00252A01"/>
    <w:rsid w:val="00253EDD"/>
    <w:rsid w:val="00254403"/>
    <w:rsid w:val="00254D86"/>
    <w:rsid w:val="00255460"/>
    <w:rsid w:val="00261B78"/>
    <w:rsid w:val="00263017"/>
    <w:rsid w:val="00267499"/>
    <w:rsid w:val="002703D2"/>
    <w:rsid w:val="00277827"/>
    <w:rsid w:val="002819EB"/>
    <w:rsid w:val="00283862"/>
    <w:rsid w:val="00283E3B"/>
    <w:rsid w:val="00297A75"/>
    <w:rsid w:val="002A1AA8"/>
    <w:rsid w:val="002A2938"/>
    <w:rsid w:val="002A7704"/>
    <w:rsid w:val="002B18DE"/>
    <w:rsid w:val="002B1F69"/>
    <w:rsid w:val="002B238A"/>
    <w:rsid w:val="002C03F6"/>
    <w:rsid w:val="002C3300"/>
    <w:rsid w:val="002C3E9D"/>
    <w:rsid w:val="002C458F"/>
    <w:rsid w:val="002C4D1F"/>
    <w:rsid w:val="002C57A3"/>
    <w:rsid w:val="002D3A09"/>
    <w:rsid w:val="002E29C8"/>
    <w:rsid w:val="002E494D"/>
    <w:rsid w:val="002F64CB"/>
    <w:rsid w:val="00302211"/>
    <w:rsid w:val="0030540B"/>
    <w:rsid w:val="00306B36"/>
    <w:rsid w:val="00306D63"/>
    <w:rsid w:val="00325E2F"/>
    <w:rsid w:val="0032608D"/>
    <w:rsid w:val="00332ACF"/>
    <w:rsid w:val="00332C19"/>
    <w:rsid w:val="0033434B"/>
    <w:rsid w:val="00343285"/>
    <w:rsid w:val="0035403C"/>
    <w:rsid w:val="003555D1"/>
    <w:rsid w:val="003577B2"/>
    <w:rsid w:val="0036033E"/>
    <w:rsid w:val="00361AC0"/>
    <w:rsid w:val="00366D07"/>
    <w:rsid w:val="00367A8F"/>
    <w:rsid w:val="0037020E"/>
    <w:rsid w:val="003736C8"/>
    <w:rsid w:val="003812E7"/>
    <w:rsid w:val="00381AD3"/>
    <w:rsid w:val="003824E1"/>
    <w:rsid w:val="003826DB"/>
    <w:rsid w:val="0038618D"/>
    <w:rsid w:val="0039251E"/>
    <w:rsid w:val="0039601B"/>
    <w:rsid w:val="003A0EF7"/>
    <w:rsid w:val="003A6B5C"/>
    <w:rsid w:val="003B21CA"/>
    <w:rsid w:val="003B264F"/>
    <w:rsid w:val="003B561A"/>
    <w:rsid w:val="003C2EAC"/>
    <w:rsid w:val="003C308E"/>
    <w:rsid w:val="003D0A89"/>
    <w:rsid w:val="003E0424"/>
    <w:rsid w:val="003E40D4"/>
    <w:rsid w:val="003F65A1"/>
    <w:rsid w:val="004014DE"/>
    <w:rsid w:val="00410766"/>
    <w:rsid w:val="00412FCD"/>
    <w:rsid w:val="004131FF"/>
    <w:rsid w:val="00417E3C"/>
    <w:rsid w:val="004246C9"/>
    <w:rsid w:val="004250CF"/>
    <w:rsid w:val="00426278"/>
    <w:rsid w:val="00432242"/>
    <w:rsid w:val="004558E4"/>
    <w:rsid w:val="0045777F"/>
    <w:rsid w:val="00461B60"/>
    <w:rsid w:val="004673F4"/>
    <w:rsid w:val="004707F1"/>
    <w:rsid w:val="0047387F"/>
    <w:rsid w:val="0047513E"/>
    <w:rsid w:val="004933C4"/>
    <w:rsid w:val="0049398B"/>
    <w:rsid w:val="004A4C45"/>
    <w:rsid w:val="004A5C39"/>
    <w:rsid w:val="004A6D8E"/>
    <w:rsid w:val="004B613A"/>
    <w:rsid w:val="004C36F1"/>
    <w:rsid w:val="004D07C2"/>
    <w:rsid w:val="004D1033"/>
    <w:rsid w:val="004D392F"/>
    <w:rsid w:val="004E1212"/>
    <w:rsid w:val="004F2953"/>
    <w:rsid w:val="0050204F"/>
    <w:rsid w:val="00504AE0"/>
    <w:rsid w:val="0050718E"/>
    <w:rsid w:val="00522C92"/>
    <w:rsid w:val="005237F8"/>
    <w:rsid w:val="00523E59"/>
    <w:rsid w:val="00537584"/>
    <w:rsid w:val="00537A24"/>
    <w:rsid w:val="00537CDF"/>
    <w:rsid w:val="00542932"/>
    <w:rsid w:val="00543E0E"/>
    <w:rsid w:val="00545B38"/>
    <w:rsid w:val="00547232"/>
    <w:rsid w:val="005506C5"/>
    <w:rsid w:val="00554F60"/>
    <w:rsid w:val="005629E8"/>
    <w:rsid w:val="005761EE"/>
    <w:rsid w:val="00586634"/>
    <w:rsid w:val="0058778B"/>
    <w:rsid w:val="00590535"/>
    <w:rsid w:val="005906B7"/>
    <w:rsid w:val="005931A2"/>
    <w:rsid w:val="00595F62"/>
    <w:rsid w:val="00597DB2"/>
    <w:rsid w:val="005A5448"/>
    <w:rsid w:val="005A6179"/>
    <w:rsid w:val="005B42F1"/>
    <w:rsid w:val="005C0A49"/>
    <w:rsid w:val="005C0F4F"/>
    <w:rsid w:val="005C11EE"/>
    <w:rsid w:val="005C3C12"/>
    <w:rsid w:val="005C536A"/>
    <w:rsid w:val="005D2C62"/>
    <w:rsid w:val="005E3D16"/>
    <w:rsid w:val="005E48A6"/>
    <w:rsid w:val="005F0FE8"/>
    <w:rsid w:val="005F7931"/>
    <w:rsid w:val="00604AA5"/>
    <w:rsid w:val="0061050D"/>
    <w:rsid w:val="00611FBF"/>
    <w:rsid w:val="0061321B"/>
    <w:rsid w:val="00617027"/>
    <w:rsid w:val="00620AE7"/>
    <w:rsid w:val="00622CA8"/>
    <w:rsid w:val="00630CCF"/>
    <w:rsid w:val="00635498"/>
    <w:rsid w:val="006360E5"/>
    <w:rsid w:val="006369AE"/>
    <w:rsid w:val="00645797"/>
    <w:rsid w:val="00655F94"/>
    <w:rsid w:val="00660923"/>
    <w:rsid w:val="006708E9"/>
    <w:rsid w:val="00670B05"/>
    <w:rsid w:val="00670DD4"/>
    <w:rsid w:val="006761DE"/>
    <w:rsid w:val="006766AE"/>
    <w:rsid w:val="00680374"/>
    <w:rsid w:val="00686453"/>
    <w:rsid w:val="00686C1B"/>
    <w:rsid w:val="00690D4E"/>
    <w:rsid w:val="006945FF"/>
    <w:rsid w:val="00696CFA"/>
    <w:rsid w:val="006975EE"/>
    <w:rsid w:val="006A41D7"/>
    <w:rsid w:val="006A508A"/>
    <w:rsid w:val="006A73BF"/>
    <w:rsid w:val="006B6EB5"/>
    <w:rsid w:val="006C2DFE"/>
    <w:rsid w:val="006C4D9E"/>
    <w:rsid w:val="006D0A43"/>
    <w:rsid w:val="006D779C"/>
    <w:rsid w:val="006E199C"/>
    <w:rsid w:val="006F47E7"/>
    <w:rsid w:val="006F7C64"/>
    <w:rsid w:val="00702A0E"/>
    <w:rsid w:val="00711FA9"/>
    <w:rsid w:val="0071229C"/>
    <w:rsid w:val="00735A94"/>
    <w:rsid w:val="007369AC"/>
    <w:rsid w:val="00742540"/>
    <w:rsid w:val="00743E17"/>
    <w:rsid w:val="0074520C"/>
    <w:rsid w:val="00745248"/>
    <w:rsid w:val="007500AB"/>
    <w:rsid w:val="00752444"/>
    <w:rsid w:val="00764BD6"/>
    <w:rsid w:val="00771E82"/>
    <w:rsid w:val="00776492"/>
    <w:rsid w:val="0077693B"/>
    <w:rsid w:val="00780C95"/>
    <w:rsid w:val="00780ECE"/>
    <w:rsid w:val="00784A52"/>
    <w:rsid w:val="007865DC"/>
    <w:rsid w:val="0078711B"/>
    <w:rsid w:val="0079432A"/>
    <w:rsid w:val="007970DC"/>
    <w:rsid w:val="007B49E5"/>
    <w:rsid w:val="007B7E4F"/>
    <w:rsid w:val="007C27B3"/>
    <w:rsid w:val="007C2FBB"/>
    <w:rsid w:val="007C5828"/>
    <w:rsid w:val="007C685A"/>
    <w:rsid w:val="007D2467"/>
    <w:rsid w:val="007D281B"/>
    <w:rsid w:val="007D44FC"/>
    <w:rsid w:val="007D61BF"/>
    <w:rsid w:val="007F00A8"/>
    <w:rsid w:val="007F53F5"/>
    <w:rsid w:val="007F6A5D"/>
    <w:rsid w:val="007F6BAB"/>
    <w:rsid w:val="007F793C"/>
    <w:rsid w:val="00801036"/>
    <w:rsid w:val="00802147"/>
    <w:rsid w:val="00810A93"/>
    <w:rsid w:val="008143EB"/>
    <w:rsid w:val="008151C1"/>
    <w:rsid w:val="00822159"/>
    <w:rsid w:val="00825CD0"/>
    <w:rsid w:val="00835AE6"/>
    <w:rsid w:val="00836487"/>
    <w:rsid w:val="00836F4F"/>
    <w:rsid w:val="00844C13"/>
    <w:rsid w:val="00845470"/>
    <w:rsid w:val="008506FE"/>
    <w:rsid w:val="00852A47"/>
    <w:rsid w:val="00861678"/>
    <w:rsid w:val="00866AFF"/>
    <w:rsid w:val="00874014"/>
    <w:rsid w:val="0088033A"/>
    <w:rsid w:val="008837C5"/>
    <w:rsid w:val="00883A2F"/>
    <w:rsid w:val="008869CE"/>
    <w:rsid w:val="008928F0"/>
    <w:rsid w:val="00896B26"/>
    <w:rsid w:val="008A2204"/>
    <w:rsid w:val="008A2B48"/>
    <w:rsid w:val="008B3BF3"/>
    <w:rsid w:val="008B512E"/>
    <w:rsid w:val="008C2087"/>
    <w:rsid w:val="008C3F3C"/>
    <w:rsid w:val="008D5D3D"/>
    <w:rsid w:val="008D6CCE"/>
    <w:rsid w:val="008E2233"/>
    <w:rsid w:val="008F0DA7"/>
    <w:rsid w:val="008F71B2"/>
    <w:rsid w:val="0090374C"/>
    <w:rsid w:val="0090655C"/>
    <w:rsid w:val="00911CDC"/>
    <w:rsid w:val="00921388"/>
    <w:rsid w:val="009217E8"/>
    <w:rsid w:val="0092282D"/>
    <w:rsid w:val="00922BD5"/>
    <w:rsid w:val="00957147"/>
    <w:rsid w:val="00957E85"/>
    <w:rsid w:val="00963FEC"/>
    <w:rsid w:val="009800D7"/>
    <w:rsid w:val="0099141E"/>
    <w:rsid w:val="00993177"/>
    <w:rsid w:val="009A5CF1"/>
    <w:rsid w:val="009A619F"/>
    <w:rsid w:val="009B6F08"/>
    <w:rsid w:val="009C56B3"/>
    <w:rsid w:val="009C7E33"/>
    <w:rsid w:val="009D7848"/>
    <w:rsid w:val="009E0006"/>
    <w:rsid w:val="009E144C"/>
    <w:rsid w:val="009E6342"/>
    <w:rsid w:val="009F0284"/>
    <w:rsid w:val="009F4F60"/>
    <w:rsid w:val="009F7C45"/>
    <w:rsid w:val="00A0272D"/>
    <w:rsid w:val="00A02C6D"/>
    <w:rsid w:val="00A05961"/>
    <w:rsid w:val="00A1051C"/>
    <w:rsid w:val="00A13F02"/>
    <w:rsid w:val="00A140F4"/>
    <w:rsid w:val="00A1451A"/>
    <w:rsid w:val="00A14FEA"/>
    <w:rsid w:val="00A23E6F"/>
    <w:rsid w:val="00A253EC"/>
    <w:rsid w:val="00A3478E"/>
    <w:rsid w:val="00A456A8"/>
    <w:rsid w:val="00A47FFD"/>
    <w:rsid w:val="00A53DA5"/>
    <w:rsid w:val="00A61908"/>
    <w:rsid w:val="00A61DE1"/>
    <w:rsid w:val="00A70275"/>
    <w:rsid w:val="00A80496"/>
    <w:rsid w:val="00A805FE"/>
    <w:rsid w:val="00A8114A"/>
    <w:rsid w:val="00A82725"/>
    <w:rsid w:val="00A86516"/>
    <w:rsid w:val="00A921BC"/>
    <w:rsid w:val="00A92FB0"/>
    <w:rsid w:val="00A949A4"/>
    <w:rsid w:val="00A97F17"/>
    <w:rsid w:val="00AA6777"/>
    <w:rsid w:val="00AB72EC"/>
    <w:rsid w:val="00AC54BB"/>
    <w:rsid w:val="00AC57DE"/>
    <w:rsid w:val="00AC607A"/>
    <w:rsid w:val="00AD085F"/>
    <w:rsid w:val="00AD1241"/>
    <w:rsid w:val="00AE6045"/>
    <w:rsid w:val="00B05968"/>
    <w:rsid w:val="00B10517"/>
    <w:rsid w:val="00B12AFA"/>
    <w:rsid w:val="00B14F05"/>
    <w:rsid w:val="00B243D8"/>
    <w:rsid w:val="00B27C9D"/>
    <w:rsid w:val="00B300E2"/>
    <w:rsid w:val="00B3341E"/>
    <w:rsid w:val="00B342EA"/>
    <w:rsid w:val="00B81000"/>
    <w:rsid w:val="00B82CDF"/>
    <w:rsid w:val="00B83958"/>
    <w:rsid w:val="00B916E0"/>
    <w:rsid w:val="00B9670B"/>
    <w:rsid w:val="00BA16A9"/>
    <w:rsid w:val="00BA1CAD"/>
    <w:rsid w:val="00BA5332"/>
    <w:rsid w:val="00BA656D"/>
    <w:rsid w:val="00BA682D"/>
    <w:rsid w:val="00BA6B31"/>
    <w:rsid w:val="00BB10D1"/>
    <w:rsid w:val="00BB1CFD"/>
    <w:rsid w:val="00BB2811"/>
    <w:rsid w:val="00BB2C5A"/>
    <w:rsid w:val="00BB4A0C"/>
    <w:rsid w:val="00BC55BD"/>
    <w:rsid w:val="00BD319A"/>
    <w:rsid w:val="00BE44C5"/>
    <w:rsid w:val="00BF1255"/>
    <w:rsid w:val="00BF638B"/>
    <w:rsid w:val="00BF6779"/>
    <w:rsid w:val="00C003BC"/>
    <w:rsid w:val="00C01D2E"/>
    <w:rsid w:val="00C053A7"/>
    <w:rsid w:val="00C10B4F"/>
    <w:rsid w:val="00C1456E"/>
    <w:rsid w:val="00C31872"/>
    <w:rsid w:val="00C32C29"/>
    <w:rsid w:val="00C53DA2"/>
    <w:rsid w:val="00C615B7"/>
    <w:rsid w:val="00C616B5"/>
    <w:rsid w:val="00C6421C"/>
    <w:rsid w:val="00C679B3"/>
    <w:rsid w:val="00C71187"/>
    <w:rsid w:val="00C7311E"/>
    <w:rsid w:val="00C73B4D"/>
    <w:rsid w:val="00C76C42"/>
    <w:rsid w:val="00C86229"/>
    <w:rsid w:val="00C863A8"/>
    <w:rsid w:val="00C8677A"/>
    <w:rsid w:val="00C911B8"/>
    <w:rsid w:val="00C91C67"/>
    <w:rsid w:val="00C93A21"/>
    <w:rsid w:val="00C93F35"/>
    <w:rsid w:val="00CA229C"/>
    <w:rsid w:val="00CA22C8"/>
    <w:rsid w:val="00CA7241"/>
    <w:rsid w:val="00CA76AA"/>
    <w:rsid w:val="00CB0845"/>
    <w:rsid w:val="00CB282D"/>
    <w:rsid w:val="00CB5721"/>
    <w:rsid w:val="00CB5E3C"/>
    <w:rsid w:val="00CC28C3"/>
    <w:rsid w:val="00CC6C99"/>
    <w:rsid w:val="00CD220B"/>
    <w:rsid w:val="00CD2940"/>
    <w:rsid w:val="00CD439E"/>
    <w:rsid w:val="00CD64ED"/>
    <w:rsid w:val="00CD6625"/>
    <w:rsid w:val="00CF2A2F"/>
    <w:rsid w:val="00D00744"/>
    <w:rsid w:val="00D00E08"/>
    <w:rsid w:val="00D03F09"/>
    <w:rsid w:val="00D0613F"/>
    <w:rsid w:val="00D06D9E"/>
    <w:rsid w:val="00D1180C"/>
    <w:rsid w:val="00D14550"/>
    <w:rsid w:val="00D20C74"/>
    <w:rsid w:val="00D220FE"/>
    <w:rsid w:val="00D22A93"/>
    <w:rsid w:val="00D3757A"/>
    <w:rsid w:val="00D415BE"/>
    <w:rsid w:val="00D526F9"/>
    <w:rsid w:val="00D55A47"/>
    <w:rsid w:val="00D56CF5"/>
    <w:rsid w:val="00D578A3"/>
    <w:rsid w:val="00D61C9A"/>
    <w:rsid w:val="00D6287D"/>
    <w:rsid w:val="00D63281"/>
    <w:rsid w:val="00D64A6D"/>
    <w:rsid w:val="00D711CF"/>
    <w:rsid w:val="00D71C53"/>
    <w:rsid w:val="00D774E7"/>
    <w:rsid w:val="00D77BDE"/>
    <w:rsid w:val="00D812A7"/>
    <w:rsid w:val="00D81362"/>
    <w:rsid w:val="00D83695"/>
    <w:rsid w:val="00D83905"/>
    <w:rsid w:val="00D83C81"/>
    <w:rsid w:val="00D85546"/>
    <w:rsid w:val="00D85632"/>
    <w:rsid w:val="00D87328"/>
    <w:rsid w:val="00D9507E"/>
    <w:rsid w:val="00DA44F5"/>
    <w:rsid w:val="00DA469F"/>
    <w:rsid w:val="00DA5C88"/>
    <w:rsid w:val="00DB06AB"/>
    <w:rsid w:val="00DB17F4"/>
    <w:rsid w:val="00DB7925"/>
    <w:rsid w:val="00DC0A79"/>
    <w:rsid w:val="00DC138D"/>
    <w:rsid w:val="00DC4011"/>
    <w:rsid w:val="00DC44F4"/>
    <w:rsid w:val="00DD2E31"/>
    <w:rsid w:val="00DD6F93"/>
    <w:rsid w:val="00DE3685"/>
    <w:rsid w:val="00DE3822"/>
    <w:rsid w:val="00DE3A7C"/>
    <w:rsid w:val="00DE5060"/>
    <w:rsid w:val="00DF6D5E"/>
    <w:rsid w:val="00E00BAA"/>
    <w:rsid w:val="00E0489D"/>
    <w:rsid w:val="00E07F0C"/>
    <w:rsid w:val="00E131AA"/>
    <w:rsid w:val="00E14C1C"/>
    <w:rsid w:val="00E15BC0"/>
    <w:rsid w:val="00E2149C"/>
    <w:rsid w:val="00E2218C"/>
    <w:rsid w:val="00E23DC5"/>
    <w:rsid w:val="00E302F4"/>
    <w:rsid w:val="00E33729"/>
    <w:rsid w:val="00E43026"/>
    <w:rsid w:val="00E44D8B"/>
    <w:rsid w:val="00E46F43"/>
    <w:rsid w:val="00E56AFA"/>
    <w:rsid w:val="00E57AD0"/>
    <w:rsid w:val="00E60633"/>
    <w:rsid w:val="00E608F9"/>
    <w:rsid w:val="00E63646"/>
    <w:rsid w:val="00E63B7D"/>
    <w:rsid w:val="00E63C33"/>
    <w:rsid w:val="00E66A35"/>
    <w:rsid w:val="00E76E82"/>
    <w:rsid w:val="00E77196"/>
    <w:rsid w:val="00E8430E"/>
    <w:rsid w:val="00E85EDC"/>
    <w:rsid w:val="00E860E7"/>
    <w:rsid w:val="00EA3698"/>
    <w:rsid w:val="00EA5D2D"/>
    <w:rsid w:val="00EA65B3"/>
    <w:rsid w:val="00EB385B"/>
    <w:rsid w:val="00EC1428"/>
    <w:rsid w:val="00EC1DD4"/>
    <w:rsid w:val="00EC7BE0"/>
    <w:rsid w:val="00ED3F39"/>
    <w:rsid w:val="00ED60FE"/>
    <w:rsid w:val="00EE154D"/>
    <w:rsid w:val="00EE3FFD"/>
    <w:rsid w:val="00EE5631"/>
    <w:rsid w:val="00EE7180"/>
    <w:rsid w:val="00EE7E5F"/>
    <w:rsid w:val="00EF1A5B"/>
    <w:rsid w:val="00EF7885"/>
    <w:rsid w:val="00F00C69"/>
    <w:rsid w:val="00F13E9A"/>
    <w:rsid w:val="00F15A78"/>
    <w:rsid w:val="00F16EE2"/>
    <w:rsid w:val="00F2018A"/>
    <w:rsid w:val="00F22173"/>
    <w:rsid w:val="00F2733D"/>
    <w:rsid w:val="00F41B5F"/>
    <w:rsid w:val="00F45603"/>
    <w:rsid w:val="00F6489A"/>
    <w:rsid w:val="00F66300"/>
    <w:rsid w:val="00F74538"/>
    <w:rsid w:val="00F76122"/>
    <w:rsid w:val="00F80006"/>
    <w:rsid w:val="00F81A3B"/>
    <w:rsid w:val="00F87AC9"/>
    <w:rsid w:val="00FA37B9"/>
    <w:rsid w:val="00FA41ED"/>
    <w:rsid w:val="00FB172B"/>
    <w:rsid w:val="00FB2501"/>
    <w:rsid w:val="00FD2555"/>
    <w:rsid w:val="00FD43D7"/>
    <w:rsid w:val="00FE0C6F"/>
    <w:rsid w:val="00FE232B"/>
    <w:rsid w:val="00FE5107"/>
    <w:rsid w:val="00FE7C18"/>
    <w:rsid w:val="00FF066F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6894-B85F-4B3B-A04F-5E3EB566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Отел Молодежи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User</cp:lastModifiedBy>
  <cp:revision>9</cp:revision>
  <cp:lastPrinted>2020-12-08T07:18:00Z</cp:lastPrinted>
  <dcterms:created xsi:type="dcterms:W3CDTF">2020-12-08T05:34:00Z</dcterms:created>
  <dcterms:modified xsi:type="dcterms:W3CDTF">2020-12-08T07:18:00Z</dcterms:modified>
</cp:coreProperties>
</file>