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0B" w:rsidRDefault="0046420B" w:rsidP="0046420B">
      <w:pPr>
        <w:suppressAutoHyphens w:val="0"/>
        <w:spacing w:after="200" w:line="276" w:lineRule="auto"/>
        <w:rPr>
          <w:b/>
          <w:lang w:eastAsia="ru-RU"/>
        </w:rPr>
      </w:pPr>
    </w:p>
    <w:p w:rsidR="0046420B" w:rsidRPr="00592749" w:rsidRDefault="0046420B" w:rsidP="0046420B">
      <w:pPr>
        <w:suppressAutoHyphens w:val="0"/>
        <w:spacing w:after="200" w:line="276" w:lineRule="auto"/>
        <w:jc w:val="center"/>
        <w:rPr>
          <w:lang w:eastAsia="ru-RU"/>
        </w:rPr>
      </w:pPr>
      <w:r w:rsidRPr="00592749">
        <w:rPr>
          <w:b/>
          <w:lang w:eastAsia="ru-RU"/>
        </w:rPr>
        <w:t>АДМИНИСТРАЦИЯ  МУНИЦИПАЛЬНОГО  ОБРАЗОВАНИЯ  «АДАМСКОЕ»</w:t>
      </w:r>
    </w:p>
    <w:p w:rsidR="0046420B" w:rsidRPr="00592749" w:rsidRDefault="0046420B" w:rsidP="0046420B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592749">
        <w:rPr>
          <w:b/>
          <w:lang w:eastAsia="ru-RU"/>
        </w:rPr>
        <w:t>«АДАМ»  МУНИЦИПАЛ  КЫЛДЫТЭТЛЭН  АДМИНИСТРАЦИЕЗ</w:t>
      </w:r>
    </w:p>
    <w:p w:rsidR="0046420B" w:rsidRPr="00592749" w:rsidRDefault="0046420B" w:rsidP="0046420B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592749">
        <w:rPr>
          <w:b/>
          <w:bCs/>
          <w:lang w:eastAsia="ru-RU"/>
        </w:rPr>
        <w:t>ПОСТАНОВЛЕНИЕ</w:t>
      </w:r>
    </w:p>
    <w:p w:rsidR="0046420B" w:rsidRPr="00592749" w:rsidRDefault="0046420B" w:rsidP="0046420B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592749">
        <w:rPr>
          <w:rFonts w:ascii="Calibri" w:hAnsi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20B" w:rsidRPr="00592749" w:rsidRDefault="0046420B" w:rsidP="0046420B">
      <w:pPr>
        <w:suppressAutoHyphens w:val="0"/>
        <w:spacing w:after="200" w:line="276" w:lineRule="auto"/>
        <w:rPr>
          <w:b/>
          <w:lang w:eastAsia="en-US"/>
        </w:rPr>
      </w:pPr>
      <w:r w:rsidRPr="00592749">
        <w:rPr>
          <w:b/>
          <w:lang w:eastAsia="en-US"/>
        </w:rPr>
        <w:t xml:space="preserve"> 17  января 2018 года                                                                                 </w:t>
      </w:r>
      <w:r>
        <w:rPr>
          <w:b/>
          <w:lang w:eastAsia="en-US"/>
        </w:rPr>
        <w:t xml:space="preserve">                            № 5</w:t>
      </w:r>
    </w:p>
    <w:p w:rsidR="0046420B" w:rsidRPr="00592749" w:rsidRDefault="0046420B" w:rsidP="0046420B">
      <w:pPr>
        <w:tabs>
          <w:tab w:val="left" w:pos="851"/>
        </w:tabs>
        <w:jc w:val="both"/>
        <w:rPr>
          <w:b/>
        </w:rPr>
      </w:pPr>
      <w:r w:rsidRPr="00592749">
        <w:rPr>
          <w:b/>
        </w:rPr>
        <w:t xml:space="preserve">Об утверждении </w:t>
      </w:r>
      <w:proofErr w:type="gramStart"/>
      <w:r w:rsidRPr="00592749">
        <w:rPr>
          <w:b/>
        </w:rPr>
        <w:t>административного</w:t>
      </w:r>
      <w:proofErr w:type="gramEnd"/>
      <w:r w:rsidRPr="00592749">
        <w:rPr>
          <w:b/>
        </w:rPr>
        <w:t xml:space="preserve"> </w:t>
      </w:r>
    </w:p>
    <w:p w:rsidR="0046420B" w:rsidRPr="00592749" w:rsidRDefault="0046420B" w:rsidP="0046420B">
      <w:pPr>
        <w:tabs>
          <w:tab w:val="left" w:pos="851"/>
        </w:tabs>
        <w:jc w:val="both"/>
        <w:rPr>
          <w:b/>
        </w:rPr>
      </w:pPr>
      <w:r w:rsidRPr="00592749">
        <w:rPr>
          <w:b/>
        </w:rPr>
        <w:t xml:space="preserve">регламента по предоставлению </w:t>
      </w:r>
    </w:p>
    <w:p w:rsidR="0046420B" w:rsidRPr="00592749" w:rsidRDefault="0046420B" w:rsidP="0046420B">
      <w:pPr>
        <w:tabs>
          <w:tab w:val="left" w:pos="851"/>
        </w:tabs>
        <w:jc w:val="both"/>
        <w:rPr>
          <w:b/>
        </w:rPr>
      </w:pPr>
      <w:r w:rsidRPr="00592749">
        <w:rPr>
          <w:b/>
        </w:rPr>
        <w:t xml:space="preserve">муниципальной услуги </w:t>
      </w:r>
    </w:p>
    <w:p w:rsidR="0046420B" w:rsidRDefault="0046420B" w:rsidP="0046420B">
      <w:pPr>
        <w:rPr>
          <w:b/>
          <w:color w:val="000000"/>
        </w:rPr>
      </w:pPr>
      <w:r w:rsidRPr="00592749">
        <w:rPr>
          <w:b/>
          <w:color w:val="000000"/>
        </w:rPr>
        <w:t>«</w:t>
      </w:r>
      <w:r w:rsidRPr="00E277A5">
        <w:rPr>
          <w:b/>
          <w:color w:val="000000"/>
        </w:rPr>
        <w:t xml:space="preserve">Предоставление разрешения </w:t>
      </w:r>
      <w:proofErr w:type="gramStart"/>
      <w:r w:rsidRPr="00E277A5">
        <w:rPr>
          <w:b/>
          <w:color w:val="000000"/>
        </w:rPr>
        <w:t>на</w:t>
      </w:r>
      <w:proofErr w:type="gramEnd"/>
      <w:r w:rsidRPr="00E277A5">
        <w:rPr>
          <w:b/>
          <w:color w:val="000000"/>
        </w:rPr>
        <w:t xml:space="preserve"> условно </w:t>
      </w:r>
    </w:p>
    <w:p w:rsidR="0046420B" w:rsidRDefault="0046420B" w:rsidP="0046420B">
      <w:pPr>
        <w:rPr>
          <w:b/>
        </w:rPr>
      </w:pPr>
      <w:r w:rsidRPr="00E277A5">
        <w:rPr>
          <w:b/>
          <w:color w:val="000000"/>
        </w:rPr>
        <w:t>разрешенный вид использования земельного участка»</w:t>
      </w:r>
    </w:p>
    <w:p w:rsidR="0046420B" w:rsidRDefault="0046420B" w:rsidP="0046420B">
      <w:pPr>
        <w:rPr>
          <w:b/>
        </w:rPr>
      </w:pPr>
    </w:p>
    <w:p w:rsidR="0046420B" w:rsidRPr="00592749" w:rsidRDefault="0046420B" w:rsidP="0046420B">
      <w:pPr>
        <w:rPr>
          <w:b/>
          <w:bCs/>
        </w:rPr>
      </w:pPr>
    </w:p>
    <w:p w:rsidR="0046420B" w:rsidRPr="00592749" w:rsidRDefault="0046420B" w:rsidP="0046420B">
      <w:pPr>
        <w:tabs>
          <w:tab w:val="left" w:pos="851"/>
        </w:tabs>
        <w:ind w:firstLine="537"/>
        <w:jc w:val="both"/>
      </w:pPr>
    </w:p>
    <w:p w:rsidR="0046420B" w:rsidRDefault="0046420B" w:rsidP="0046420B">
      <w:pPr>
        <w:ind w:firstLine="709"/>
        <w:jc w:val="both"/>
        <w:rPr>
          <w:b/>
          <w:bCs/>
        </w:rPr>
      </w:pPr>
      <w:r w:rsidRPr="00592749"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592749">
        <w:rPr>
          <w:color w:val="000000"/>
        </w:rPr>
        <w:t xml:space="preserve">Федерального 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592749">
          <w:rPr>
            <w:color w:val="000000"/>
          </w:rPr>
          <w:t>2003 г</w:t>
        </w:r>
      </w:smartTag>
      <w:r w:rsidRPr="00592749">
        <w:rPr>
          <w:color w:val="000000"/>
        </w:rPr>
        <w:t>. №131-ФЗ "Об общих принципах организации местного самоуправления в Российской Федерации</w:t>
      </w:r>
      <w:r>
        <w:rPr>
          <w:color w:val="000000"/>
        </w:rPr>
        <w:t>",</w:t>
      </w:r>
      <w:r>
        <w:rPr>
          <w:b/>
          <w:color w:val="000000"/>
        </w:rPr>
        <w:t xml:space="preserve"> </w:t>
      </w:r>
      <w:r>
        <w:rPr>
          <w:b/>
        </w:rPr>
        <w:t>Администрация муниципального образования «Адамское»</w:t>
      </w:r>
      <w:r>
        <w:t xml:space="preserve">  </w:t>
      </w:r>
      <w:r>
        <w:rPr>
          <w:b/>
          <w:bCs/>
        </w:rPr>
        <w:t>ПОСТАНОВЛЯЕТ:</w:t>
      </w:r>
    </w:p>
    <w:p w:rsidR="0046420B" w:rsidRDefault="0046420B" w:rsidP="0046420B">
      <w:pPr>
        <w:tabs>
          <w:tab w:val="left" w:pos="851"/>
        </w:tabs>
        <w:ind w:firstLine="539"/>
        <w:jc w:val="both"/>
        <w:rPr>
          <w:b/>
          <w:bCs/>
        </w:rPr>
      </w:pPr>
    </w:p>
    <w:p w:rsidR="0046420B" w:rsidRDefault="0046420B" w:rsidP="0046420B">
      <w:pPr>
        <w:ind w:firstLine="478"/>
        <w:jc w:val="both"/>
        <w:rPr>
          <w:color w:val="000000"/>
        </w:rPr>
      </w:pPr>
      <w:r>
        <w:rPr>
          <w:b/>
          <w:bCs/>
        </w:rPr>
        <w:tab/>
      </w:r>
      <w:r w:rsidRPr="00BD79A5">
        <w:rPr>
          <w:bCs/>
        </w:rPr>
        <w:t>1.</w:t>
      </w:r>
      <w:r w:rsidRPr="006F42A5">
        <w:t xml:space="preserve">Утвердить прилагаемый административный регламент по предоставлению муниципальной услуги </w:t>
      </w:r>
      <w:r w:rsidRPr="00592749">
        <w:rPr>
          <w:color w:val="000000"/>
        </w:rPr>
        <w:t>«Предоставление разрешения на условно разрешенный вид использования земельного участка»</w:t>
      </w:r>
      <w:r>
        <w:rPr>
          <w:color w:val="000000"/>
        </w:rPr>
        <w:t>.</w:t>
      </w:r>
    </w:p>
    <w:p w:rsidR="0046420B" w:rsidRDefault="0046420B" w:rsidP="0046420B">
      <w:pPr>
        <w:ind w:firstLine="708"/>
        <w:jc w:val="both"/>
      </w:pPr>
      <w:r>
        <w:t xml:space="preserve">2. </w:t>
      </w:r>
      <w:r w:rsidRPr="000774AC">
        <w:t>Считать</w:t>
      </w:r>
      <w:r w:rsidRPr="007F25B0">
        <w:rPr>
          <w:b/>
        </w:rPr>
        <w:t xml:space="preserve"> </w:t>
      </w:r>
      <w:r>
        <w:t>утратившими силу Постановления Администрации муниципального образования «Адамское»:</w:t>
      </w:r>
    </w:p>
    <w:p w:rsidR="0046420B" w:rsidRDefault="0046420B" w:rsidP="0046420B">
      <w:pPr>
        <w:ind w:firstLine="708"/>
        <w:jc w:val="both"/>
      </w:pPr>
      <w:r>
        <w:t>Постановление Администрации муниципального образова</w:t>
      </w:r>
      <w:r w:rsidR="004C57EC">
        <w:t>ния «Адамское» №10 от 05.02.2014</w:t>
      </w:r>
      <w:r>
        <w:t>года</w:t>
      </w:r>
      <w:r w:rsidR="004C57EC">
        <w:t xml:space="preserve"> «Об утверждении административного регламента  по предоставлению муниципальной услуги</w:t>
      </w:r>
      <w:r>
        <w:t xml:space="preserve"> «Предоставление разрешения на условно разрешен</w:t>
      </w:r>
      <w:r w:rsidR="004C57EC">
        <w:t>ный вид использования земельных  участков  или объектов капитального строительства</w:t>
      </w:r>
      <w:r>
        <w:t>»;</w:t>
      </w:r>
    </w:p>
    <w:p w:rsidR="0046420B" w:rsidRPr="00592749" w:rsidRDefault="0046420B" w:rsidP="0046420B">
      <w:pPr>
        <w:ind w:firstLine="708"/>
        <w:jc w:val="both"/>
      </w:pPr>
      <w:r>
        <w:t>Постановление Администрации муниципального образования «Адамское» № 68 от 14.11.2014 года  «</w:t>
      </w:r>
      <w:r w:rsidRPr="00592749">
        <w:rPr>
          <w:bCs/>
        </w:rPr>
        <w:t>О внесении изменений в Административный регламент</w:t>
      </w:r>
      <w:r>
        <w:t xml:space="preserve">  </w:t>
      </w:r>
      <w:r w:rsidRPr="00592749">
        <w:rPr>
          <w:bCs/>
        </w:rPr>
        <w:t xml:space="preserve">по предоставлению муниципальной услуги </w:t>
      </w:r>
      <w:r>
        <w:t xml:space="preserve"> </w:t>
      </w:r>
      <w:r w:rsidRPr="00592749">
        <w:rPr>
          <w:bCs/>
        </w:rPr>
        <w:t>«Предоставление разрешения на условно разрешенный</w:t>
      </w:r>
      <w:r>
        <w:t xml:space="preserve"> </w:t>
      </w:r>
      <w:r w:rsidRPr="00592749">
        <w:rPr>
          <w:bCs/>
        </w:rPr>
        <w:t>вид использования земельных участков или объектов</w:t>
      </w:r>
      <w:r>
        <w:t xml:space="preserve"> </w:t>
      </w:r>
      <w:r w:rsidRPr="00592749">
        <w:rPr>
          <w:bCs/>
        </w:rPr>
        <w:t>капитального строительства», утвержденный</w:t>
      </w:r>
      <w:r>
        <w:t xml:space="preserve">  </w:t>
      </w:r>
      <w:r w:rsidRPr="00592749">
        <w:rPr>
          <w:bCs/>
        </w:rPr>
        <w:t>постановлением Администрации муниципального</w:t>
      </w:r>
      <w:r>
        <w:t xml:space="preserve"> </w:t>
      </w:r>
      <w:r w:rsidRPr="00592749">
        <w:rPr>
          <w:bCs/>
        </w:rPr>
        <w:t>образования «Адамс</w:t>
      </w:r>
      <w:r>
        <w:rPr>
          <w:bCs/>
        </w:rPr>
        <w:t>кое» от  05.02.2014 года  №  10».</w:t>
      </w:r>
    </w:p>
    <w:p w:rsidR="0046420B" w:rsidRDefault="0046420B" w:rsidP="0046420B">
      <w:pPr>
        <w:tabs>
          <w:tab w:val="left" w:pos="851"/>
          <w:tab w:val="num" w:pos="1418"/>
        </w:tabs>
        <w:ind w:firstLine="478"/>
        <w:jc w:val="both"/>
        <w:rPr>
          <w:bCs/>
        </w:rPr>
      </w:pPr>
      <w:r>
        <w:t>3.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«МО «Адамское».</w:t>
      </w:r>
    </w:p>
    <w:p w:rsidR="0046420B" w:rsidRDefault="0046420B" w:rsidP="0046420B">
      <w:pPr>
        <w:tabs>
          <w:tab w:val="left" w:pos="851"/>
          <w:tab w:val="num" w:pos="1418"/>
        </w:tabs>
        <w:ind w:firstLine="478"/>
        <w:jc w:val="both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46420B" w:rsidRPr="00D774EB" w:rsidRDefault="0046420B" w:rsidP="0046420B">
      <w:pPr>
        <w:tabs>
          <w:tab w:val="left" w:pos="851"/>
        </w:tabs>
        <w:jc w:val="both"/>
        <w:rPr>
          <w:b/>
          <w:bCs/>
        </w:rPr>
      </w:pPr>
    </w:p>
    <w:p w:rsidR="0046420B" w:rsidRDefault="0046420B" w:rsidP="0046420B">
      <w:pPr>
        <w:rPr>
          <w:b/>
        </w:rPr>
      </w:pPr>
    </w:p>
    <w:p w:rsidR="0046420B" w:rsidRPr="00D774EB" w:rsidRDefault="0046420B" w:rsidP="0046420B">
      <w:pPr>
        <w:rPr>
          <w:b/>
        </w:rPr>
      </w:pPr>
    </w:p>
    <w:p w:rsidR="0046420B" w:rsidRDefault="0046420B" w:rsidP="0046420B">
      <w:pPr>
        <w:rPr>
          <w:b/>
          <w:bCs/>
          <w:color w:val="000000"/>
          <w:szCs w:val="20"/>
        </w:rPr>
      </w:pPr>
      <w:r>
        <w:rPr>
          <w:b/>
        </w:rPr>
        <w:t xml:space="preserve">Глава муниципального образования «Адамское»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46420B" w:rsidRDefault="0046420B" w:rsidP="0046420B">
      <w:pPr>
        <w:rPr>
          <w:b/>
          <w:bCs/>
          <w:color w:val="000000"/>
          <w:szCs w:val="20"/>
        </w:rPr>
      </w:pPr>
    </w:p>
    <w:p w:rsidR="0046420B" w:rsidRDefault="0046420B" w:rsidP="0046420B">
      <w:pPr>
        <w:rPr>
          <w:b/>
          <w:bCs/>
          <w:color w:val="000000"/>
          <w:szCs w:val="20"/>
        </w:rPr>
      </w:pPr>
    </w:p>
    <w:p w:rsidR="0046420B" w:rsidRDefault="0046420B" w:rsidP="0046420B">
      <w:pPr>
        <w:rPr>
          <w:b/>
          <w:bCs/>
          <w:color w:val="000000"/>
          <w:szCs w:val="20"/>
        </w:rPr>
      </w:pPr>
    </w:p>
    <w:p w:rsidR="0046420B" w:rsidRDefault="0046420B" w:rsidP="0046420B">
      <w:pPr>
        <w:rPr>
          <w:b/>
          <w:bCs/>
          <w:color w:val="000000"/>
          <w:szCs w:val="20"/>
        </w:rPr>
      </w:pPr>
    </w:p>
    <w:p w:rsidR="0046420B" w:rsidRDefault="0046420B" w:rsidP="0046420B">
      <w:pPr>
        <w:jc w:val="right"/>
        <w:rPr>
          <w:b/>
          <w:bCs/>
          <w:color w:val="000000"/>
          <w:szCs w:val="20"/>
        </w:rPr>
      </w:pPr>
    </w:p>
    <w:p w:rsidR="0046420B" w:rsidRDefault="0046420B" w:rsidP="0046420B">
      <w:pPr>
        <w:jc w:val="right"/>
        <w:rPr>
          <w:b/>
          <w:bCs/>
          <w:color w:val="000000"/>
          <w:szCs w:val="20"/>
        </w:rPr>
      </w:pPr>
    </w:p>
    <w:p w:rsidR="0046420B" w:rsidRDefault="0046420B" w:rsidP="0046420B">
      <w:pPr>
        <w:jc w:val="right"/>
        <w:rPr>
          <w:b/>
          <w:bCs/>
          <w:color w:val="000000"/>
          <w:szCs w:val="20"/>
        </w:rPr>
      </w:pPr>
    </w:p>
    <w:p w:rsidR="0046420B" w:rsidRPr="00DA7175" w:rsidRDefault="0046420B" w:rsidP="0046420B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УТВЕРЖДЕН</w:t>
      </w:r>
    </w:p>
    <w:p w:rsidR="0046420B" w:rsidRDefault="0046420B" w:rsidP="0046420B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</w:p>
    <w:p w:rsidR="0046420B" w:rsidRPr="00DA7175" w:rsidRDefault="0046420B" w:rsidP="0046420B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</w:t>
      </w:r>
      <w:r w:rsidRPr="00DA7175">
        <w:rPr>
          <w:b/>
          <w:bCs/>
          <w:color w:val="000000"/>
          <w:szCs w:val="20"/>
        </w:rPr>
        <w:t>пального образования «</w:t>
      </w:r>
      <w:r>
        <w:rPr>
          <w:b/>
          <w:bCs/>
          <w:color w:val="000000"/>
          <w:szCs w:val="20"/>
        </w:rPr>
        <w:t>Адамское</w:t>
      </w:r>
      <w:r w:rsidRPr="00DA7175">
        <w:rPr>
          <w:b/>
          <w:bCs/>
          <w:color w:val="000000"/>
          <w:szCs w:val="20"/>
        </w:rPr>
        <w:t xml:space="preserve">» </w:t>
      </w:r>
    </w:p>
    <w:p w:rsidR="0046420B" w:rsidRPr="00D05227" w:rsidRDefault="0046420B" w:rsidP="0046420B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17 января 2018 года № 5</w:t>
      </w: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46420B" w:rsidRDefault="0046420B" w:rsidP="004642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46420B" w:rsidRPr="00874E9C" w:rsidRDefault="0046420B" w:rsidP="0046420B">
      <w:pPr>
        <w:jc w:val="center"/>
        <w:rPr>
          <w:b/>
          <w:color w:val="000000"/>
          <w:sz w:val="28"/>
        </w:rPr>
      </w:pPr>
      <w:r w:rsidRPr="00874E9C">
        <w:rPr>
          <w:b/>
          <w:color w:val="000000"/>
          <w:sz w:val="28"/>
        </w:rPr>
        <w:t xml:space="preserve">«Предоставление разрешения на условно разрешенный вид </w:t>
      </w:r>
    </w:p>
    <w:p w:rsidR="0046420B" w:rsidRPr="00874E9C" w:rsidRDefault="0046420B" w:rsidP="0046420B">
      <w:pPr>
        <w:jc w:val="center"/>
        <w:rPr>
          <w:b/>
          <w:bCs/>
          <w:color w:val="000000"/>
          <w:szCs w:val="20"/>
        </w:rPr>
      </w:pPr>
      <w:r w:rsidRPr="00874E9C">
        <w:rPr>
          <w:b/>
          <w:color w:val="000000"/>
          <w:sz w:val="28"/>
        </w:rPr>
        <w:t>использования земельного участка</w:t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vanish/>
          <w:color w:val="000000"/>
          <w:sz w:val="28"/>
        </w:rPr>
        <w:pgNum/>
      </w:r>
      <w:r w:rsidRPr="00874E9C">
        <w:rPr>
          <w:b/>
          <w:color w:val="000000"/>
          <w:sz w:val="28"/>
        </w:rPr>
        <w:t>»</w:t>
      </w:r>
    </w:p>
    <w:p w:rsidR="0046420B" w:rsidRPr="00874E9C" w:rsidRDefault="0046420B" w:rsidP="0046420B">
      <w:pPr>
        <w:jc w:val="center"/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rPr>
          <w:b/>
          <w:bCs/>
          <w:color w:val="000000"/>
          <w:sz w:val="20"/>
          <w:szCs w:val="2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</w:p>
    <w:p w:rsidR="0046420B" w:rsidRDefault="0046420B" w:rsidP="0046420B">
      <w:pPr>
        <w:tabs>
          <w:tab w:val="left" w:pos="4884"/>
        </w:tabs>
        <w:rPr>
          <w:b/>
          <w:bCs/>
          <w:color w:val="000000"/>
        </w:rPr>
      </w:pPr>
      <w:bookmarkStart w:id="0" w:name="_GoBack"/>
      <w:bookmarkEnd w:id="0"/>
    </w:p>
    <w:p w:rsidR="0046420B" w:rsidRDefault="0046420B" w:rsidP="0046420B">
      <w:pPr>
        <w:tabs>
          <w:tab w:val="left" w:pos="4884"/>
        </w:tabs>
        <w:jc w:val="center"/>
        <w:rPr>
          <w:b/>
          <w:bCs/>
          <w:sz w:val="28"/>
        </w:rPr>
        <w:sectPr w:rsidR="0046420B" w:rsidSect="00931E8E">
          <w:headerReference w:type="even" r:id="rId8"/>
          <w:headerReference w:type="default" r:id="rId9"/>
          <w:pgSz w:w="11906" w:h="16838"/>
          <w:pgMar w:top="1134" w:right="518" w:bottom="863" w:left="1701" w:header="708" w:footer="708" w:gutter="0"/>
          <w:pgNumType w:chapStyle="1"/>
          <w:cols w:space="708"/>
          <w:docGrid w:linePitch="360"/>
        </w:sectPr>
      </w:pPr>
      <w:r>
        <w:rPr>
          <w:b/>
          <w:bCs/>
          <w:color w:val="000000"/>
          <w:sz w:val="28"/>
        </w:rPr>
        <w:t>д. Адам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2018</w:t>
      </w:r>
    </w:p>
    <w:p w:rsidR="0046420B" w:rsidRPr="00B0030E" w:rsidRDefault="0046420B" w:rsidP="0046420B">
      <w:pPr>
        <w:tabs>
          <w:tab w:val="left" w:pos="4884"/>
        </w:tabs>
        <w:rPr>
          <w:b/>
          <w:bCs/>
          <w:sz w:val="28"/>
        </w:rPr>
      </w:pPr>
    </w:p>
    <w:p w:rsidR="0046420B" w:rsidRPr="00344273" w:rsidRDefault="0046420B" w:rsidP="0046420B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  <w:r w:rsidRPr="00F06E14">
        <w:rPr>
          <w:i/>
          <w:sz w:val="20"/>
        </w:rPr>
        <w:t xml:space="preserve">  </w:t>
      </w:r>
    </w:p>
    <w:p w:rsidR="0046420B" w:rsidRPr="00F06E14" w:rsidRDefault="0046420B" w:rsidP="0046420B">
      <w:pPr>
        <w:jc w:val="right"/>
        <w:rPr>
          <w:i/>
        </w:rPr>
      </w:pPr>
      <w:r w:rsidRPr="00F06E14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46420B" w:rsidRPr="00DA5027" w:rsidTr="00517888">
        <w:trPr>
          <w:trHeight w:val="80"/>
        </w:trPr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523900" w:rsidRDefault="0046420B" w:rsidP="00517888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Default="0046420B" w:rsidP="00517888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Default="0046420B" w:rsidP="00517888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Default="0046420B" w:rsidP="00517888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Default="0046420B" w:rsidP="00517888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E973AC" w:rsidRDefault="0046420B" w:rsidP="00517888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r>
              <w:t xml:space="preserve">Иные требования, </w:t>
            </w:r>
            <w:r w:rsidRPr="00DA5027">
              <w:t xml:space="preserve">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46420B" w:rsidRPr="004C4450" w:rsidTr="00517888">
        <w:tc>
          <w:tcPr>
            <w:tcW w:w="570" w:type="dxa"/>
          </w:tcPr>
          <w:p w:rsidR="0046420B" w:rsidRPr="004C4450" w:rsidRDefault="0046420B" w:rsidP="00517888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46420B" w:rsidRPr="004C4450" w:rsidRDefault="0046420B" w:rsidP="00517888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46420B" w:rsidRPr="004C4450" w:rsidRDefault="0046420B" w:rsidP="00517888">
            <w:pPr>
              <w:shd w:val="clear" w:color="auto" w:fill="FFFFFF"/>
              <w:jc w:val="center"/>
              <w:rPr>
                <w:b/>
              </w:rPr>
            </w:pPr>
          </w:p>
          <w:p w:rsidR="0046420B" w:rsidRPr="004C4450" w:rsidRDefault="0046420B" w:rsidP="00517888">
            <w:pPr>
              <w:shd w:val="clear" w:color="auto" w:fill="FFFFFF"/>
              <w:jc w:val="center"/>
              <w:rPr>
                <w:b/>
              </w:rPr>
            </w:pPr>
          </w:p>
          <w:p w:rsidR="0046420B" w:rsidRPr="004C4450" w:rsidRDefault="0046420B" w:rsidP="00517888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344273" w:rsidRDefault="0046420B" w:rsidP="0051788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427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Организация и проведение публичных слушаний по вопросу о предоставлении         разрешения на условно разрешенный вид использования земельного участка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344273" w:rsidRDefault="0046420B" w:rsidP="0051788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427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Принятие решения о предоставлении разрешения на условно разрешенный вид использования или об отказе в предоставлении такого разрешения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344273" w:rsidRDefault="0046420B" w:rsidP="0051788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427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Выдача постановления о предоставлении разрешения на условно разрешенный вид использования или  об отказе в предоставлении такого разрешения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A5027">
              <w:rPr>
                <w:szCs w:val="24"/>
              </w:rPr>
              <w:t>контроль за</w:t>
            </w:r>
            <w:proofErr w:type="gramEnd"/>
            <w:r w:rsidRPr="00DA5027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26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 xml:space="preserve">. ФОРМЫ </w:t>
            </w:r>
            <w:proofErr w:type="gramStart"/>
            <w:r w:rsidRPr="004C4450">
              <w:rPr>
                <w:b/>
              </w:rPr>
              <w:t>КОНТРОЛЯ ЗА</w:t>
            </w:r>
            <w:proofErr w:type="gramEnd"/>
            <w:r w:rsidRPr="004C4450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4C4450" w:rsidRDefault="0046420B" w:rsidP="00517888">
            <w:r w:rsidRPr="004C4450">
              <w:t xml:space="preserve">Порядок осуществления текущего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4C4450" w:rsidRDefault="0046420B" w:rsidP="00517888">
            <w:r w:rsidRPr="004C4450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31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4C4450" w:rsidRDefault="0046420B" w:rsidP="00517888">
            <w:r w:rsidRPr="004C4450">
      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</w:t>
            </w:r>
            <w:r w:rsidRPr="004C4450">
              <w:lastRenderedPageBreak/>
              <w:t>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31</w:t>
            </w:r>
          </w:p>
        </w:tc>
      </w:tr>
      <w:tr w:rsidR="0046420B" w:rsidRPr="00DA5027" w:rsidTr="00517888"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46420B" w:rsidRPr="004C4450" w:rsidRDefault="0046420B" w:rsidP="00517888">
            <w:r w:rsidRPr="004C4450">
              <w:t xml:space="preserve">Положения, характеризующие требования к порядку и формам </w:t>
            </w:r>
            <w:proofErr w:type="gramStart"/>
            <w:r w:rsidRPr="004C4450">
              <w:t xml:space="preserve">контроля </w:t>
            </w:r>
            <w:r>
              <w:t xml:space="preserve"> </w:t>
            </w:r>
            <w:r w:rsidRPr="004C4450">
              <w:t>за</w:t>
            </w:r>
            <w:proofErr w:type="gramEnd"/>
            <w:r w:rsidRPr="004C4450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32</w:t>
            </w:r>
          </w:p>
        </w:tc>
      </w:tr>
      <w:tr w:rsidR="0046420B" w:rsidRPr="00D306D7" w:rsidTr="00517888">
        <w:trPr>
          <w:trHeight w:val="23"/>
        </w:trPr>
        <w:tc>
          <w:tcPr>
            <w:tcW w:w="570" w:type="dxa"/>
          </w:tcPr>
          <w:p w:rsidR="0046420B" w:rsidRPr="00D306D7" w:rsidRDefault="0046420B" w:rsidP="00517888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306D7" w:rsidRDefault="0046420B" w:rsidP="00517888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vAlign w:val="bottom"/>
          </w:tcPr>
          <w:p w:rsidR="0046420B" w:rsidRPr="00D306D7" w:rsidRDefault="0046420B" w:rsidP="00517888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420B" w:rsidRPr="00D306D7" w:rsidRDefault="0046420B" w:rsidP="0051788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46420B" w:rsidRPr="00D306D7" w:rsidRDefault="0046420B" w:rsidP="0051788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46420B" w:rsidRPr="00D306D7" w:rsidRDefault="0046420B" w:rsidP="00517888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4C4450" w:rsidRDefault="0046420B" w:rsidP="00517888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46420B" w:rsidRPr="004C4450" w:rsidTr="00517888">
        <w:trPr>
          <w:trHeight w:val="23"/>
        </w:trPr>
        <w:tc>
          <w:tcPr>
            <w:tcW w:w="9220" w:type="dxa"/>
            <w:gridSpan w:val="2"/>
          </w:tcPr>
          <w:p w:rsidR="0046420B" w:rsidRPr="004C4450" w:rsidRDefault="0046420B" w:rsidP="00517888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420B" w:rsidRPr="004C4450" w:rsidRDefault="0046420B" w:rsidP="00517888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bottom"/>
          </w:tcPr>
          <w:p w:rsidR="0046420B" w:rsidRPr="004C4450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</w:t>
            </w:r>
            <w:r>
              <w:t>Адамское</w:t>
            </w:r>
            <w:r w:rsidRPr="00DA5027"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</w:t>
            </w:r>
            <w:r>
              <w:t>Адамское</w:t>
            </w:r>
            <w:r w:rsidRPr="00DA5027"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058EF" w:rsidRDefault="0046420B" w:rsidP="00517888">
            <w:pPr>
              <w:pStyle w:val="a8"/>
              <w:widowControl w:val="0"/>
              <w:spacing w:after="0"/>
            </w:pPr>
            <w:r w:rsidRPr="00D058EF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pStyle w:val="a7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46420B" w:rsidRPr="00DA5027" w:rsidTr="00517888">
        <w:trPr>
          <w:trHeight w:val="23"/>
        </w:trPr>
        <w:tc>
          <w:tcPr>
            <w:tcW w:w="570" w:type="dxa"/>
          </w:tcPr>
          <w:p w:rsidR="0046420B" w:rsidRPr="00DA5027" w:rsidRDefault="0046420B" w:rsidP="0051788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46420B" w:rsidRPr="00DA5027" w:rsidRDefault="0046420B" w:rsidP="00517888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 xml:space="preserve">Форма жалобы на действия (бездействие) Администрации </w:t>
            </w:r>
            <w:r>
              <w:rPr>
                <w:color w:val="000000"/>
              </w:rPr>
              <w:t>муниципального образования «Адамское»</w:t>
            </w:r>
            <w:r w:rsidRPr="00DA5027">
              <w:rPr>
                <w:color w:val="000000"/>
              </w:rPr>
              <w:t>, ее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46420B" w:rsidRPr="00DA5027" w:rsidRDefault="0046420B" w:rsidP="0051788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</w:tbl>
    <w:p w:rsidR="0046420B" w:rsidRDefault="0046420B" w:rsidP="0046420B">
      <w:pPr>
        <w:rPr>
          <w:b/>
        </w:rPr>
      </w:pP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jc w:val="center"/>
        <w:rPr>
          <w:b/>
        </w:rPr>
      </w:pPr>
      <w:r w:rsidRPr="000154A5">
        <w:rPr>
          <w:b/>
        </w:rPr>
        <w:lastRenderedPageBreak/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46420B" w:rsidRPr="000154A5" w:rsidRDefault="0046420B" w:rsidP="0046420B">
      <w:pPr>
        <w:jc w:val="center"/>
        <w:rPr>
          <w:b/>
        </w:rPr>
      </w:pPr>
    </w:p>
    <w:p w:rsidR="0046420B" w:rsidRPr="000154A5" w:rsidRDefault="0046420B" w:rsidP="0046420B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46420B" w:rsidRPr="008F20ED" w:rsidRDefault="0046420B" w:rsidP="0046420B">
      <w:pPr>
        <w:jc w:val="both"/>
      </w:pPr>
    </w:p>
    <w:p w:rsidR="0046420B" w:rsidRDefault="0046420B" w:rsidP="0046420B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277A5">
        <w:rPr>
          <w:b w:val="0"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участка»</w:t>
      </w:r>
      <w:r>
        <w:rPr>
          <w:b w:val="0"/>
          <w:sz w:val="24"/>
          <w:szCs w:val="24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>:</w:t>
      </w:r>
      <w:proofErr w:type="gramEnd"/>
    </w:p>
    <w:p w:rsidR="0046420B" w:rsidRDefault="0046420B" w:rsidP="0046420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46420B" w:rsidRDefault="0046420B" w:rsidP="0046420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46420B" w:rsidRDefault="0046420B" w:rsidP="0046420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46420B" w:rsidRPr="00D0528E" w:rsidRDefault="0046420B" w:rsidP="0046420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46420B" w:rsidRPr="00D0528E" w:rsidRDefault="0046420B" w:rsidP="0046420B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46420B" w:rsidRPr="00D0528E" w:rsidRDefault="0046420B" w:rsidP="0046420B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46420B" w:rsidRPr="00D0528E" w:rsidRDefault="0046420B" w:rsidP="0046420B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46420B" w:rsidRPr="00D0528E" w:rsidRDefault="0046420B" w:rsidP="0046420B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46420B" w:rsidRPr="00D0528E" w:rsidRDefault="0046420B" w:rsidP="0046420B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46420B" w:rsidRDefault="0046420B" w:rsidP="0046420B">
      <w:pPr>
        <w:jc w:val="center"/>
        <w:rPr>
          <w:b/>
        </w:rPr>
      </w:pPr>
    </w:p>
    <w:p w:rsidR="0046420B" w:rsidRPr="00E973AC" w:rsidRDefault="0046420B" w:rsidP="0046420B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ind w:firstLine="708"/>
        <w:jc w:val="both"/>
      </w:pPr>
      <w:r w:rsidRPr="00932E76">
        <w:rPr>
          <w:b/>
        </w:rPr>
        <w:t>3.</w:t>
      </w:r>
      <w:r>
        <w:t xml:space="preserve"> </w:t>
      </w:r>
      <w:proofErr w:type="gramStart"/>
      <w:r>
        <w:t>Получателями муниципальной услуги являются физические и юридические лица, заинтересованные в предоставлении разрешения на условно разрешенный вид использования земельного участка, либо лица, уполномоченные ими на совершенствование соответствующих действий в установленном законодательством Российской Федерации порядке (далее - заявители).</w:t>
      </w:r>
      <w:proofErr w:type="gramEnd"/>
    </w:p>
    <w:p w:rsidR="0046420B" w:rsidRPr="006519A8" w:rsidRDefault="0046420B" w:rsidP="0046420B">
      <w:r>
        <w:tab/>
      </w:r>
    </w:p>
    <w:p w:rsidR="0046420B" w:rsidRPr="00A929B2" w:rsidRDefault="0046420B" w:rsidP="0046420B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46420B" w:rsidRPr="00A929B2" w:rsidRDefault="0046420B" w:rsidP="0046420B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pStyle w:val="a7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«Адамское» (далее – Администрация МО «Адамское»). 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>
        <w:t>осуществляет специалист Администрации МО «Адамское» и работники</w:t>
      </w:r>
      <w:r w:rsidRPr="00EA57CB">
        <w:t xml:space="preserve">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в местах</w:t>
      </w:r>
      <w:r w:rsidRPr="00453535">
        <w:t xml:space="preserve"> приема заявлений </w:t>
      </w:r>
      <w:r w:rsidRPr="00874E9C">
        <w:rPr>
          <w:color w:val="000000"/>
        </w:rPr>
        <w:t xml:space="preserve">(пункт </w:t>
      </w:r>
      <w:r>
        <w:rPr>
          <w:color w:val="000000"/>
        </w:rPr>
        <w:t>7-10</w:t>
      </w:r>
      <w:r w:rsidRPr="00874E9C">
        <w:rPr>
          <w:color w:val="000000"/>
        </w:rPr>
        <w:t xml:space="preserve"> настоящего Административного регламента)</w:t>
      </w:r>
      <w:r w:rsidRPr="00FA0CEC"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46420B" w:rsidRPr="00D93E7E" w:rsidRDefault="0046420B" w:rsidP="0046420B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>данные Администрации</w:t>
      </w:r>
      <w:r w:rsidRPr="00D93E7E">
        <w:t xml:space="preserve"> </w:t>
      </w:r>
      <w:r>
        <w:t>МО «Адамское»</w:t>
      </w:r>
      <w:r w:rsidRPr="00D93E7E">
        <w:t>:</w:t>
      </w:r>
    </w:p>
    <w:p w:rsidR="0046420B" w:rsidRPr="00D84F00" w:rsidRDefault="0046420B" w:rsidP="0046420B">
      <w:pPr>
        <w:jc w:val="both"/>
      </w:pPr>
      <w:r>
        <w:lastRenderedPageBreak/>
        <w:t xml:space="preserve"> </w:t>
      </w:r>
      <w:r>
        <w:tab/>
      </w:r>
      <w:proofErr w:type="gramStart"/>
      <w:r>
        <w:t>1) Адрес: 427611</w:t>
      </w:r>
      <w:r w:rsidRPr="00A032A0">
        <w:t>,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д.18</w:t>
      </w:r>
      <w:proofErr w:type="gramEnd"/>
    </w:p>
    <w:p w:rsidR="0046420B" w:rsidRPr="00D84F00" w:rsidRDefault="0046420B" w:rsidP="0046420B">
      <w:pPr>
        <w:ind w:firstLine="708"/>
        <w:jc w:val="both"/>
      </w:pPr>
      <w:r>
        <w:t>2) Телефон: (341-41) 90-325</w:t>
      </w:r>
    </w:p>
    <w:p w:rsidR="0046420B" w:rsidRPr="00D84F00" w:rsidRDefault="0046420B" w:rsidP="0046420B">
      <w:pPr>
        <w:ind w:firstLine="708"/>
        <w:jc w:val="both"/>
      </w:pPr>
      <w:r w:rsidRPr="00D84F00">
        <w:t xml:space="preserve">3) Факс: (341-41) </w:t>
      </w:r>
      <w:r>
        <w:t>90-325</w:t>
      </w:r>
      <w:r w:rsidRPr="00D84F00">
        <w:t>.</w:t>
      </w:r>
    </w:p>
    <w:p w:rsidR="0046420B" w:rsidRPr="00B64799" w:rsidRDefault="0046420B" w:rsidP="0046420B">
      <w:pPr>
        <w:ind w:firstLine="708"/>
        <w:jc w:val="both"/>
        <w:rPr>
          <w:rStyle w:val="a3"/>
        </w:rPr>
      </w:pPr>
      <w:r w:rsidRPr="00D84F00">
        <w:t xml:space="preserve">4) Адрес электронной почты: </w:t>
      </w:r>
      <w:proofErr w:type="spellStart"/>
      <w:r w:rsidRPr="00D84F00">
        <w:rPr>
          <w:lang w:val="en-US"/>
        </w:rPr>
        <w:t>mo</w:t>
      </w:r>
      <w:r>
        <w:rPr>
          <w:lang w:val="en-US"/>
        </w:rPr>
        <w:t>adamgl</w:t>
      </w:r>
      <w:proofErr w:type="spellEnd"/>
      <w:r w:rsidRPr="00D84F00">
        <w:t>@</w:t>
      </w:r>
      <w:r w:rsidRPr="00D84F00">
        <w:rPr>
          <w:lang w:val="en-US"/>
        </w:rPr>
        <w:t>mail</w:t>
      </w:r>
      <w:r w:rsidRPr="00D84F00">
        <w:t>.</w:t>
      </w:r>
      <w:proofErr w:type="spellStart"/>
      <w:r w:rsidRPr="00D84F00">
        <w:rPr>
          <w:lang w:val="en-US"/>
        </w:rPr>
        <w:t>ru</w:t>
      </w:r>
      <w:proofErr w:type="spellEnd"/>
    </w:p>
    <w:p w:rsidR="0046420B" w:rsidRDefault="0046420B" w:rsidP="0046420B">
      <w:pPr>
        <w:ind w:firstLine="708"/>
        <w:jc w:val="both"/>
      </w:pPr>
      <w:r w:rsidRPr="00605B34">
        <w:rPr>
          <w:b/>
        </w:rPr>
        <w:t>8.</w:t>
      </w:r>
      <w:r w:rsidRPr="00820FA4">
        <w:t xml:space="preserve"> </w:t>
      </w:r>
      <w:r>
        <w:t>График работы</w:t>
      </w:r>
      <w:r w:rsidRPr="00206620">
        <w:t xml:space="preserve"> </w:t>
      </w:r>
      <w:r w:rsidRPr="00D93E7E">
        <w:t xml:space="preserve">Администрации </w:t>
      </w:r>
      <w:r>
        <w:t xml:space="preserve">МО «Адамское»: </w:t>
      </w:r>
    </w:p>
    <w:p w:rsidR="0046420B" w:rsidRDefault="0046420B" w:rsidP="0046420B">
      <w:pPr>
        <w:ind w:firstLine="708"/>
        <w:jc w:val="both"/>
      </w:pPr>
      <w:r>
        <w:t>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16.15 час. (перерыв с 12.00 час. до 13.00 час.).  </w:t>
      </w:r>
    </w:p>
    <w:p w:rsidR="0046420B" w:rsidRDefault="0046420B" w:rsidP="0046420B">
      <w:pPr>
        <w:ind w:firstLine="708"/>
        <w:jc w:val="both"/>
      </w:pPr>
      <w:r>
        <w:t>Выходные дни – суббота, воскресенье, праздничные дни.</w:t>
      </w:r>
    </w:p>
    <w:p w:rsidR="0046420B" w:rsidRDefault="0046420B" w:rsidP="0046420B">
      <w:pPr>
        <w:ind w:firstLine="708"/>
        <w:jc w:val="both"/>
      </w:pPr>
      <w:r>
        <w:t>В предпраздничные дни рабочий день сокращается на 1 час.</w:t>
      </w:r>
    </w:p>
    <w:p w:rsidR="0046420B" w:rsidRDefault="0046420B" w:rsidP="0046420B">
      <w:pPr>
        <w:ind w:firstLine="708"/>
        <w:jc w:val="both"/>
      </w:pPr>
      <w:r w:rsidRPr="00576F0F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576F0F">
        <w:t xml:space="preserve">., </w:t>
      </w:r>
      <w:proofErr w:type="gramEnd"/>
      <w:r w:rsidRPr="00576F0F">
        <w:t>с 15.00 до 15.15 час.</w:t>
      </w:r>
    </w:p>
    <w:p w:rsidR="0046420B" w:rsidRDefault="0046420B" w:rsidP="0046420B">
      <w:r>
        <w:t xml:space="preserve">          </w:t>
      </w:r>
      <w:r>
        <w:rPr>
          <w:b/>
        </w:rPr>
        <w:t>9</w:t>
      </w:r>
      <w:r w:rsidRPr="00932E76">
        <w:rPr>
          <w:b/>
        </w:rPr>
        <w:t>.</w:t>
      </w:r>
      <w:r w:rsidRPr="00D93E7E">
        <w:t xml:space="preserve"> </w:t>
      </w:r>
      <w:r>
        <w:t xml:space="preserve">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</w:t>
      </w:r>
      <w:r w:rsidRPr="00D93E7E">
        <w:t>:</w:t>
      </w:r>
    </w:p>
    <w:p w:rsidR="0046420B" w:rsidRPr="00D93E7E" w:rsidRDefault="0046420B" w:rsidP="0046420B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234"/>
        <w:gridCol w:w="2835"/>
        <w:gridCol w:w="1257"/>
        <w:gridCol w:w="2017"/>
      </w:tblGrid>
      <w:tr w:rsidR="0046420B" w:rsidRPr="00605B34" w:rsidTr="00517888">
        <w:trPr>
          <w:tblHeader/>
        </w:trPr>
        <w:tc>
          <w:tcPr>
            <w:tcW w:w="560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  <w:sz w:val="20"/>
              </w:rPr>
            </w:pPr>
            <w:r w:rsidRPr="00605B34">
              <w:rPr>
                <w:b/>
                <w:sz w:val="20"/>
              </w:rPr>
              <w:t xml:space="preserve">№ </w:t>
            </w:r>
            <w:proofErr w:type="gramStart"/>
            <w:r w:rsidRPr="00605B34">
              <w:rPr>
                <w:b/>
                <w:sz w:val="20"/>
              </w:rPr>
              <w:t>п</w:t>
            </w:r>
            <w:proofErr w:type="gramEnd"/>
            <w:r w:rsidRPr="00605B34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  <w:sz w:val="20"/>
              </w:rPr>
            </w:pPr>
            <w:r w:rsidRPr="00605B34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  <w:sz w:val="20"/>
              </w:rPr>
            </w:pPr>
            <w:r w:rsidRPr="00605B34">
              <w:rPr>
                <w:b/>
                <w:sz w:val="20"/>
              </w:rPr>
              <w:t xml:space="preserve">Адрес офиса </w:t>
            </w:r>
          </w:p>
          <w:p w:rsidR="0046420B" w:rsidRPr="00605B34" w:rsidRDefault="0046420B" w:rsidP="00517888">
            <w:pPr>
              <w:jc w:val="center"/>
              <w:rPr>
                <w:b/>
                <w:sz w:val="20"/>
              </w:rPr>
            </w:pPr>
            <w:r w:rsidRPr="00605B34"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  <w:sz w:val="20"/>
              </w:rPr>
            </w:pPr>
            <w:r w:rsidRPr="00605B34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  <w:sz w:val="20"/>
              </w:rPr>
            </w:pPr>
            <w:r w:rsidRPr="00605B34">
              <w:rPr>
                <w:b/>
                <w:sz w:val="20"/>
              </w:rPr>
              <w:t>Адрес электронной почты</w:t>
            </w:r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1)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«Адамское»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427611, д. Адам, ул. </w:t>
            </w:r>
            <w:proofErr w:type="gramStart"/>
            <w:r w:rsidRPr="00605B34">
              <w:t>Советская</w:t>
            </w:r>
            <w:proofErr w:type="gramEnd"/>
            <w:r w:rsidRPr="00605B34">
              <w:t>, д. 18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</w:pPr>
            <w:r w:rsidRPr="00605B34">
              <w:t xml:space="preserve">(341-41) </w:t>
            </w:r>
          </w:p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90-325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0" w:history="1">
              <w:r w:rsidR="0046420B" w:rsidRPr="00605B34">
                <w:rPr>
                  <w:color w:val="0000FF"/>
                  <w:u w:val="single"/>
                  <w:lang w:val="en-US"/>
                </w:rPr>
                <w:t>adam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2)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Верхнебогатырское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427601, д. Верхняя Слудка, ул. Садовая, д. 7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</w:pPr>
            <w:r w:rsidRPr="00605B34">
              <w:t xml:space="preserve">(341-41) </w:t>
            </w:r>
          </w:p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98-152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1" w:history="1">
              <w:r w:rsidR="0046420B" w:rsidRPr="00605B34">
                <w:rPr>
                  <w:color w:val="0000FF"/>
                  <w:u w:val="single"/>
                  <w:lang w:val="en-US"/>
                </w:rPr>
                <w:t>bogatir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3)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Гулековское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427641, д. </w:t>
            </w:r>
            <w:proofErr w:type="spellStart"/>
            <w:r w:rsidRPr="00605B34">
              <w:t>Гулеково</w:t>
            </w:r>
            <w:proofErr w:type="spellEnd"/>
            <w:r w:rsidRPr="00605B34">
              <w:t>, ул. Центральная, д. 15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98-734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2" w:history="1">
              <w:r w:rsidR="0046420B" w:rsidRPr="00605B34">
                <w:rPr>
                  <w:color w:val="0000FF"/>
                  <w:u w:val="single"/>
                  <w:lang w:val="en-US"/>
                </w:rPr>
                <w:t>gulekovo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4)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Качкашурское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427616, д </w:t>
            </w:r>
            <w:proofErr w:type="spellStart"/>
            <w:r w:rsidRPr="00605B34">
              <w:t>Качкашур</w:t>
            </w:r>
            <w:proofErr w:type="spellEnd"/>
            <w:r w:rsidRPr="00605B34">
              <w:t>, ул. Центральная, д. 3а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99-125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3" w:history="1">
              <w:r w:rsidR="0046420B" w:rsidRPr="00605B34">
                <w:rPr>
                  <w:color w:val="0000FF"/>
                  <w:u w:val="single"/>
                  <w:lang w:val="en-US"/>
                </w:rPr>
                <w:t>kachkashur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5)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Кожильское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427606, д. </w:t>
            </w:r>
            <w:proofErr w:type="spellStart"/>
            <w:r w:rsidRPr="00605B34">
              <w:t>Кожиль</w:t>
            </w:r>
            <w:proofErr w:type="spellEnd"/>
            <w:r w:rsidRPr="00605B34">
              <w:t>, ул. Кировская, д. 35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90-117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4" w:history="1">
              <w:r w:rsidR="0046420B" w:rsidRPr="00605B34">
                <w:rPr>
                  <w:color w:val="0000FF"/>
                  <w:u w:val="single"/>
                  <w:lang w:val="en-US"/>
                </w:rPr>
                <w:t>kozhil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6)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Куреговское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427646, д. </w:t>
            </w:r>
            <w:proofErr w:type="spellStart"/>
            <w:r w:rsidRPr="00605B34">
              <w:t>Курегово</w:t>
            </w:r>
            <w:proofErr w:type="spellEnd"/>
            <w:r w:rsidRPr="00605B34">
              <w:t>, пер. Школьный, д. 2а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90-021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5" w:history="1">
              <w:r w:rsidR="0046420B" w:rsidRPr="00605B34">
                <w:rPr>
                  <w:color w:val="0000FF"/>
                  <w:u w:val="single"/>
                  <w:lang w:val="en-US"/>
                </w:rPr>
                <w:t>kuregovo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7)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«Октябрьское»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427617, с. </w:t>
            </w:r>
            <w:proofErr w:type="gramStart"/>
            <w:r w:rsidRPr="00605B34">
              <w:t>Октябрьский</w:t>
            </w:r>
            <w:proofErr w:type="gramEnd"/>
            <w:r w:rsidRPr="00605B34">
              <w:t>, ул. Наговицына, д.3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99-505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6" w:history="1">
              <w:r w:rsidR="0046420B" w:rsidRPr="00605B34">
                <w:rPr>
                  <w:color w:val="0000FF"/>
                  <w:u w:val="single"/>
                  <w:lang w:val="en-US"/>
                </w:rPr>
                <w:t>oktyabr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8)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Парзинское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427643, с. </w:t>
            </w:r>
            <w:proofErr w:type="spellStart"/>
            <w:r w:rsidRPr="00605B34">
              <w:t>Парзи</w:t>
            </w:r>
            <w:proofErr w:type="spellEnd"/>
            <w:r w:rsidRPr="00605B34">
              <w:t>, ул. Новая, д. 11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90-510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7" w:history="1">
              <w:r w:rsidR="0046420B" w:rsidRPr="00605B34">
                <w:rPr>
                  <w:color w:val="0000FF"/>
                  <w:u w:val="single"/>
                  <w:lang w:val="en-US"/>
                </w:rPr>
                <w:t>parzi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9)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Понинское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427612,  с. Понино, ул. Коммунальная, д. 7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97-125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8" w:history="1">
              <w:r w:rsidR="0046420B" w:rsidRPr="00605B34">
                <w:rPr>
                  <w:color w:val="0000FF"/>
                  <w:u w:val="single"/>
                  <w:lang w:val="en-US"/>
                </w:rPr>
                <w:t>ponino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10)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Ураковское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427644, д. </w:t>
            </w:r>
            <w:proofErr w:type="spellStart"/>
            <w:r w:rsidRPr="00605B34">
              <w:t>Кочишево</w:t>
            </w:r>
            <w:proofErr w:type="spellEnd"/>
            <w:r w:rsidRPr="00605B34">
              <w:t>, ул. Ленина, д. 3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90-738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19" w:history="1">
              <w:r w:rsidR="0046420B" w:rsidRPr="00605B34">
                <w:rPr>
                  <w:color w:val="0000FF"/>
                  <w:u w:val="single"/>
                  <w:lang w:val="en-US"/>
                </w:rPr>
                <w:t>urakovo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6420B" w:rsidRPr="00605B34" w:rsidTr="00517888">
        <w:tc>
          <w:tcPr>
            <w:tcW w:w="560" w:type="dxa"/>
          </w:tcPr>
          <w:p w:rsidR="0046420B" w:rsidRPr="00605B34" w:rsidRDefault="0046420B" w:rsidP="00517888">
            <w:r w:rsidRPr="00605B34">
              <w:t>11)</w:t>
            </w:r>
          </w:p>
        </w:tc>
        <w:tc>
          <w:tcPr>
            <w:tcW w:w="3234" w:type="dxa"/>
          </w:tcPr>
          <w:p w:rsidR="0046420B" w:rsidRPr="00605B34" w:rsidRDefault="0046420B" w:rsidP="00517888">
            <w:pPr>
              <w:rPr>
                <w:b/>
              </w:rPr>
            </w:pPr>
            <w:r w:rsidRPr="00605B34">
              <w:t>Муниципальное образование «</w:t>
            </w:r>
            <w:proofErr w:type="spellStart"/>
            <w:r w:rsidRPr="00605B34">
              <w:t>Штанигуртское</w:t>
            </w:r>
            <w:proofErr w:type="spellEnd"/>
            <w:r w:rsidRPr="00605B34">
              <w:t>»</w:t>
            </w:r>
          </w:p>
        </w:tc>
        <w:tc>
          <w:tcPr>
            <w:tcW w:w="2835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 xml:space="preserve">427630, д. </w:t>
            </w:r>
            <w:proofErr w:type="spellStart"/>
            <w:r w:rsidRPr="00605B34">
              <w:t>Штанигурт</w:t>
            </w:r>
            <w:proofErr w:type="spellEnd"/>
            <w:r w:rsidRPr="00605B34">
              <w:t xml:space="preserve">, ул. </w:t>
            </w:r>
            <w:proofErr w:type="spellStart"/>
            <w:r w:rsidRPr="00605B34">
              <w:t>Глазовская</w:t>
            </w:r>
            <w:proofErr w:type="spellEnd"/>
            <w:r w:rsidRPr="00605B34">
              <w:t>, д. 3</w:t>
            </w:r>
          </w:p>
        </w:tc>
        <w:tc>
          <w:tcPr>
            <w:tcW w:w="1257" w:type="dxa"/>
            <w:vAlign w:val="center"/>
          </w:tcPr>
          <w:p w:rsidR="0046420B" w:rsidRPr="00605B34" w:rsidRDefault="0046420B" w:rsidP="00517888">
            <w:pPr>
              <w:jc w:val="center"/>
              <w:rPr>
                <w:b/>
              </w:rPr>
            </w:pPr>
            <w:r w:rsidRPr="00605B34">
              <w:t>(341-41) 97-639</w:t>
            </w:r>
          </w:p>
        </w:tc>
        <w:tc>
          <w:tcPr>
            <w:tcW w:w="2017" w:type="dxa"/>
            <w:vAlign w:val="center"/>
          </w:tcPr>
          <w:p w:rsidR="0046420B" w:rsidRPr="00605B34" w:rsidRDefault="00AB2C12" w:rsidP="00517888">
            <w:pPr>
              <w:jc w:val="center"/>
              <w:rPr>
                <w:b/>
              </w:rPr>
            </w:pPr>
            <w:hyperlink r:id="rId20" w:history="1">
              <w:r w:rsidR="0046420B" w:rsidRPr="00605B34">
                <w:rPr>
                  <w:color w:val="0000FF"/>
                  <w:u w:val="single"/>
                  <w:lang w:val="en-US"/>
                </w:rPr>
                <w:t>shtanigurt</w:t>
              </w:r>
              <w:r w:rsidR="0046420B" w:rsidRPr="00605B34">
                <w:rPr>
                  <w:color w:val="0000FF"/>
                  <w:u w:val="single"/>
                </w:rPr>
                <w:t>-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mfc</w:t>
              </w:r>
              <w:r w:rsidR="0046420B" w:rsidRPr="00605B34">
                <w:rPr>
                  <w:color w:val="0000FF"/>
                  <w:u w:val="single"/>
                </w:rPr>
                <w:t>@</w:t>
              </w:r>
              <w:r w:rsidR="0046420B" w:rsidRPr="00605B34">
                <w:rPr>
                  <w:color w:val="0000FF"/>
                  <w:u w:val="single"/>
                  <w:lang w:val="en-US"/>
                </w:rPr>
                <w:t>glazrayon</w:t>
              </w:r>
              <w:r w:rsidR="0046420B" w:rsidRPr="00605B34">
                <w:rPr>
                  <w:color w:val="0000FF"/>
                  <w:u w:val="single"/>
                </w:rPr>
                <w:t>.</w:t>
              </w:r>
              <w:proofErr w:type="spellStart"/>
              <w:r w:rsidR="0046420B" w:rsidRPr="00605B3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46420B" w:rsidRDefault="0046420B" w:rsidP="0046420B">
      <w:pPr>
        <w:ind w:firstLine="708"/>
        <w:jc w:val="both"/>
      </w:pPr>
    </w:p>
    <w:p w:rsidR="0046420B" w:rsidRDefault="0046420B" w:rsidP="0046420B">
      <w:pPr>
        <w:ind w:firstLine="708"/>
        <w:jc w:val="both"/>
      </w:pPr>
      <w:r>
        <w:rPr>
          <w:b/>
        </w:rPr>
        <w:t>10</w:t>
      </w:r>
      <w:r w:rsidRPr="00932E76">
        <w:rPr>
          <w:b/>
        </w:rPr>
        <w:t>.</w:t>
      </w:r>
      <w:r>
        <w:t xml:space="preserve"> График работы офиса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 час. (перерыв с 12.00 час. до 13.00 час.). </w:t>
      </w:r>
    </w:p>
    <w:p w:rsidR="0046420B" w:rsidRDefault="0046420B" w:rsidP="0046420B">
      <w:pPr>
        <w:ind w:firstLine="708"/>
        <w:jc w:val="both"/>
      </w:pPr>
      <w:r>
        <w:t>Выходные дни – суббота, воскресенье, праздничные дни.</w:t>
      </w:r>
    </w:p>
    <w:p w:rsidR="0046420B" w:rsidRDefault="0046420B" w:rsidP="0046420B">
      <w:pPr>
        <w:ind w:firstLine="708"/>
        <w:jc w:val="both"/>
      </w:pPr>
      <w:r>
        <w:t>В предпраздничные дни рабочий день сокращается на 1 час.</w:t>
      </w:r>
    </w:p>
    <w:p w:rsidR="0046420B" w:rsidRDefault="0046420B" w:rsidP="0046420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20B" w:rsidRPr="00E96150" w:rsidRDefault="0046420B" w:rsidP="004642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50">
        <w:rPr>
          <w:rFonts w:ascii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46420B" w:rsidRPr="002666E5" w:rsidRDefault="0046420B" w:rsidP="0046420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420B" w:rsidRDefault="0046420B" w:rsidP="0046420B">
      <w:pPr>
        <w:pStyle w:val="a7"/>
        <w:spacing w:before="0" w:after="0"/>
        <w:ind w:firstLine="708"/>
        <w:jc w:val="both"/>
        <w:rPr>
          <w:color w:val="000000"/>
        </w:rPr>
      </w:pPr>
      <w:r>
        <w:rPr>
          <w:b/>
        </w:rPr>
        <w:t>11</w:t>
      </w:r>
      <w:r w:rsidRPr="005E1194">
        <w:rPr>
          <w:b/>
        </w:rPr>
        <w:t>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46420B" w:rsidRPr="00F41ABD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12</w:t>
      </w:r>
      <w:r w:rsidRPr="005E1194">
        <w:rPr>
          <w:b/>
        </w:rPr>
        <w:t>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46420B" w:rsidRDefault="0046420B" w:rsidP="0046420B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46420B" w:rsidRDefault="0046420B" w:rsidP="0046420B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46420B" w:rsidRPr="00F41ABD" w:rsidRDefault="0046420B" w:rsidP="0046420B">
      <w:pPr>
        <w:ind w:firstLine="708"/>
        <w:jc w:val="both"/>
      </w:pPr>
      <w:r>
        <w:t>3) полнота информирования;</w:t>
      </w:r>
    </w:p>
    <w:p w:rsidR="0046420B" w:rsidRPr="00F41ABD" w:rsidRDefault="0046420B" w:rsidP="0046420B">
      <w:pPr>
        <w:ind w:firstLine="708"/>
        <w:jc w:val="both"/>
      </w:pPr>
      <w:r>
        <w:lastRenderedPageBreak/>
        <w:t>4)</w:t>
      </w:r>
      <w:r w:rsidRPr="00F41ABD">
        <w:t xml:space="preserve"> наглядность форм предоставляемой информации; </w:t>
      </w:r>
    </w:p>
    <w:p w:rsidR="0046420B" w:rsidRDefault="0046420B" w:rsidP="0046420B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46420B" w:rsidRPr="00F41ABD" w:rsidRDefault="0046420B" w:rsidP="0046420B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46420B" w:rsidRDefault="0046420B" w:rsidP="0046420B">
      <w:pPr>
        <w:ind w:firstLine="708"/>
        <w:jc w:val="both"/>
      </w:pPr>
      <w:r>
        <w:rPr>
          <w:b/>
        </w:rPr>
        <w:t>13</w:t>
      </w:r>
      <w:r w:rsidRPr="001F05AB">
        <w:rPr>
          <w:b/>
        </w:rPr>
        <w:t>.</w:t>
      </w:r>
      <w:r>
        <w:t xml:space="preserve"> Специалисты Администрации МО «Адамское» и  офисов «Мои документы» в </w:t>
      </w:r>
      <w:proofErr w:type="spellStart"/>
      <w:r>
        <w:t>Глазовским</w:t>
      </w:r>
      <w:proofErr w:type="spellEnd"/>
      <w:r>
        <w:t xml:space="preserve"> районе предоставляет информацию по следующим вопросам:</w:t>
      </w:r>
    </w:p>
    <w:p w:rsidR="0046420B" w:rsidRDefault="0046420B" w:rsidP="0046420B">
      <w:pPr>
        <w:ind w:firstLine="708"/>
        <w:jc w:val="both"/>
      </w:pPr>
      <w:r>
        <w:t>1) о способах получения муниципальной услуги;</w:t>
      </w:r>
    </w:p>
    <w:p w:rsidR="0046420B" w:rsidRDefault="0046420B" w:rsidP="0046420B">
      <w:pPr>
        <w:ind w:firstLine="708"/>
        <w:jc w:val="both"/>
      </w:pPr>
      <w:r>
        <w:t>2) о процедуре проведения муниципальной услуги;</w:t>
      </w:r>
    </w:p>
    <w:p w:rsidR="0046420B" w:rsidRDefault="0046420B" w:rsidP="0046420B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46420B" w:rsidRDefault="0046420B" w:rsidP="0046420B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46420B" w:rsidRDefault="0046420B" w:rsidP="0046420B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46420B" w:rsidRPr="00327A05" w:rsidRDefault="0046420B" w:rsidP="0046420B">
      <w:pPr>
        <w:ind w:firstLine="708"/>
        <w:jc w:val="both"/>
      </w:pPr>
      <w:r>
        <w:t>6) о графике работы специалиста</w:t>
      </w:r>
      <w:r w:rsidRPr="00327A05">
        <w:t xml:space="preserve">, </w:t>
      </w:r>
      <w:proofErr w:type="gramStart"/>
      <w:r w:rsidRPr="00327A05">
        <w:t>оказывающих</w:t>
      </w:r>
      <w:proofErr w:type="gramEnd"/>
      <w:r w:rsidRPr="00327A05">
        <w:t xml:space="preserve"> предоставление муниципальной услуги; </w:t>
      </w:r>
    </w:p>
    <w:p w:rsidR="0046420B" w:rsidRPr="00327A05" w:rsidRDefault="0046420B" w:rsidP="0046420B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46420B" w:rsidRDefault="0046420B" w:rsidP="0046420B">
      <w:pPr>
        <w:ind w:firstLine="708"/>
        <w:jc w:val="both"/>
      </w:pPr>
      <w:r>
        <w:t>8) о сроке предоставления услуги;</w:t>
      </w:r>
    </w:p>
    <w:p w:rsidR="0046420B" w:rsidRDefault="0046420B" w:rsidP="0046420B">
      <w:pPr>
        <w:ind w:firstLine="708"/>
        <w:jc w:val="both"/>
      </w:pPr>
      <w:r>
        <w:t>9) о ходе предоставления муниципальной услуги;</w:t>
      </w:r>
    </w:p>
    <w:p w:rsidR="0046420B" w:rsidRDefault="0046420B" w:rsidP="0046420B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46420B" w:rsidRDefault="0046420B" w:rsidP="0046420B">
      <w:pPr>
        <w:ind w:firstLine="708"/>
        <w:jc w:val="both"/>
      </w:pPr>
      <w:r>
        <w:rPr>
          <w:b/>
        </w:rPr>
        <w:t>14</w:t>
      </w:r>
      <w:r w:rsidRPr="00875B1C">
        <w:rPr>
          <w:b/>
        </w:rPr>
        <w:t>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46420B" w:rsidRPr="00875B1C" w:rsidRDefault="0046420B" w:rsidP="0046420B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специалистами Администрации МО Адамское» или  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46420B" w:rsidRPr="001B30B8" w:rsidRDefault="0046420B" w:rsidP="0046420B">
      <w:pPr>
        <w:ind w:firstLine="708"/>
        <w:jc w:val="both"/>
      </w:pPr>
      <w:r>
        <w:rPr>
          <w:b/>
        </w:rPr>
        <w:t>15</w:t>
      </w:r>
      <w:r w:rsidRPr="00875B1C">
        <w:rPr>
          <w:b/>
        </w:rPr>
        <w:t>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46420B" w:rsidRPr="001B30B8" w:rsidRDefault="0046420B" w:rsidP="0046420B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46420B" w:rsidRPr="001B30B8" w:rsidRDefault="0046420B" w:rsidP="0046420B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46420B" w:rsidRDefault="0046420B" w:rsidP="0046420B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46420B" w:rsidRPr="00942B63" w:rsidRDefault="0046420B" w:rsidP="0046420B">
      <w:pPr>
        <w:ind w:firstLine="708"/>
        <w:jc w:val="both"/>
      </w:pPr>
      <w:r>
        <w:rPr>
          <w:b/>
        </w:rPr>
        <w:t>16</w:t>
      </w:r>
      <w:r w:rsidRPr="00875B1C">
        <w:rPr>
          <w:b/>
        </w:rPr>
        <w:t>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МО «Адамское»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942B63">
        <w:t>(пункт</w:t>
      </w:r>
      <w:r>
        <w:t>ы</w:t>
      </w:r>
      <w:r w:rsidRPr="00942B63">
        <w:t xml:space="preserve"> </w:t>
      </w:r>
      <w:r>
        <w:t>8 и 10</w:t>
      </w:r>
      <w:r w:rsidRPr="00942B63">
        <w:t xml:space="preserve"> настоящего Административного регламента).</w:t>
      </w:r>
      <w:proofErr w:type="gramEnd"/>
    </w:p>
    <w:p w:rsidR="0046420B" w:rsidRDefault="0046420B" w:rsidP="0046420B">
      <w:pPr>
        <w:ind w:firstLine="708"/>
        <w:jc w:val="both"/>
      </w:pPr>
      <w:r w:rsidRPr="009376C2"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</w:t>
      </w:r>
      <w:r>
        <w:t>Специалист</w:t>
      </w:r>
      <w:r w:rsidRPr="009376C2">
        <w:t xml:space="preserve">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46420B" w:rsidRDefault="0046420B" w:rsidP="0046420B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</w:t>
      </w:r>
      <w:r>
        <w:t>и) и должности специалиста</w:t>
      </w:r>
      <w:r w:rsidRPr="001662F8">
        <w:t xml:space="preserve">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</w:t>
      </w:r>
      <w:r>
        <w:t xml:space="preserve"> информирования специалист, осуществляющий</w:t>
      </w:r>
      <w:r w:rsidRPr="00A63E9D">
        <w:t xml:space="preserve"> информирование, должно кратко подвести итоги и перечислить меры, которые необходимо принять</w:t>
      </w:r>
      <w:r>
        <w:t>. В случае</w:t>
      </w:r>
      <w:proofErr w:type="gramStart"/>
      <w:r>
        <w:t>,</w:t>
      </w:r>
      <w:proofErr w:type="gramEnd"/>
      <w:r>
        <w:t xml:space="preserve"> если специалист, осуществляющий</w:t>
      </w:r>
      <w:r w:rsidRPr="00A63E9D">
        <w:t xml:space="preserve"> информирование </w:t>
      </w:r>
      <w:r w:rsidRPr="00A63E9D">
        <w:lastRenderedPageBreak/>
        <w:t>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46420B" w:rsidRDefault="0046420B" w:rsidP="0046420B">
      <w:pPr>
        <w:ind w:firstLine="708"/>
        <w:jc w:val="both"/>
      </w:pPr>
      <w:r>
        <w:rPr>
          <w:b/>
        </w:rPr>
        <w:t>17</w:t>
      </w:r>
      <w:r w:rsidRPr="007E589E">
        <w:rPr>
          <w:b/>
        </w:rPr>
        <w:t>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46420B" w:rsidRPr="00942B63" w:rsidRDefault="0046420B" w:rsidP="0046420B">
      <w:pPr>
        <w:ind w:firstLine="708"/>
        <w:jc w:val="both"/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пункте </w:t>
      </w:r>
      <w:r w:rsidRPr="00942B63">
        <w:t>7</w:t>
      </w:r>
      <w:r>
        <w:t xml:space="preserve"> и 9 </w:t>
      </w:r>
      <w:r w:rsidRPr="00942B63">
        <w:t>настоящего Административного регламента</w:t>
      </w:r>
      <w:r w:rsidRPr="007E589E">
        <w:rPr>
          <w:color w:val="7030A0"/>
        </w:rPr>
        <w:t>;</w:t>
      </w:r>
    </w:p>
    <w:p w:rsidR="0046420B" w:rsidRPr="00942B63" w:rsidRDefault="0046420B" w:rsidP="0046420B">
      <w:pPr>
        <w:ind w:firstLine="708"/>
        <w:jc w:val="both"/>
      </w:pPr>
      <w:r w:rsidRPr="00942B63">
        <w:t>2) по электронной почте на электронные адреса, указанные в пунктах 7</w:t>
      </w:r>
      <w:r>
        <w:t xml:space="preserve"> и 9</w:t>
      </w:r>
      <w:r w:rsidRPr="00942B63">
        <w:t xml:space="preserve"> настоящего Административного регламента;</w:t>
      </w:r>
    </w:p>
    <w:p w:rsidR="0046420B" w:rsidRPr="00942B63" w:rsidRDefault="0046420B" w:rsidP="0046420B">
      <w:pPr>
        <w:ind w:firstLine="708"/>
        <w:jc w:val="both"/>
      </w:pPr>
      <w:r>
        <w:t xml:space="preserve">3) посредством факсимильной связи на номер, указанный в пункте </w:t>
      </w:r>
      <w:r w:rsidRPr="00942B63">
        <w:t>7 настоящего Административного регламента;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21" w:history="1">
        <w:r w:rsidRPr="009D4B83">
          <w:rPr>
            <w:rStyle w:val="a3"/>
          </w:rPr>
          <w:t>http://glazrayon.ru/feedback/new.php</w:t>
        </w:r>
      </w:hyperlink>
      <w:r>
        <w:t>.</w:t>
      </w:r>
    </w:p>
    <w:p w:rsidR="0046420B" w:rsidRDefault="0046420B" w:rsidP="0046420B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Главой муниципального образования «Адамское».</w:t>
      </w:r>
    </w:p>
    <w:p w:rsidR="0046420B" w:rsidRDefault="0046420B" w:rsidP="0046420B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46420B" w:rsidRPr="00AD405A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18</w:t>
      </w:r>
      <w:r w:rsidRPr="00B24D06">
        <w:rPr>
          <w:b/>
        </w:rPr>
        <w:t>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46420B" w:rsidRPr="00AD405A" w:rsidRDefault="0046420B" w:rsidP="0046420B">
      <w:pPr>
        <w:pStyle w:val="a7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2" w:history="1">
        <w:r w:rsidRPr="0076734D">
          <w:rPr>
            <w:rStyle w:val="a3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46420B" w:rsidRPr="00683885" w:rsidRDefault="0046420B" w:rsidP="0046420B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3" w:history="1">
        <w:r w:rsidRPr="0076734D">
          <w:rPr>
            <w:rStyle w:val="a3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683885">
        <w:t xml:space="preserve">приложении № 1 к настоящему Административному регламенту; </w:t>
      </w:r>
    </w:p>
    <w:p w:rsidR="0046420B" w:rsidRPr="00AD405A" w:rsidRDefault="0046420B" w:rsidP="0046420B">
      <w:pPr>
        <w:pStyle w:val="a7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4" w:history="1">
        <w:r w:rsidRPr="0076734D">
          <w:rPr>
            <w:rStyle w:val="a3"/>
          </w:rPr>
          <w:t>http://glazrayon.ru</w:t>
        </w:r>
      </w:hyperlink>
      <w:r>
        <w:t>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муниципального образовании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46420B" w:rsidRDefault="0046420B" w:rsidP="0046420B">
      <w:pPr>
        <w:ind w:firstLine="708"/>
        <w:jc w:val="both"/>
      </w:pPr>
      <w:r>
        <w:rPr>
          <w:b/>
        </w:rPr>
        <w:t>19</w:t>
      </w:r>
      <w:r w:rsidRPr="00D84E00">
        <w:rPr>
          <w:b/>
        </w:rPr>
        <w:t>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46420B" w:rsidRPr="00591191" w:rsidRDefault="0046420B" w:rsidP="0046420B">
      <w:pPr>
        <w:ind w:firstLine="708"/>
        <w:jc w:val="both"/>
      </w:pPr>
      <w:r>
        <w:rPr>
          <w:b/>
        </w:rPr>
        <w:t>20</w:t>
      </w:r>
      <w:r w:rsidRPr="00D84E00">
        <w:rPr>
          <w:b/>
        </w:rPr>
        <w:t>.</w:t>
      </w:r>
      <w:r>
        <w:t xml:space="preserve"> Требования к качеству информационных стендов </w:t>
      </w:r>
      <w:r w:rsidRPr="00591191">
        <w:t xml:space="preserve">указаны </w:t>
      </w:r>
      <w:r>
        <w:t>в пункте 55</w:t>
      </w:r>
      <w:r w:rsidRPr="00591191">
        <w:t xml:space="preserve"> настоящего Административного регламента.</w:t>
      </w:r>
    </w:p>
    <w:p w:rsidR="0046420B" w:rsidRDefault="0046420B" w:rsidP="0046420B">
      <w:pPr>
        <w:ind w:firstLine="708"/>
        <w:jc w:val="both"/>
      </w:pPr>
      <w:r>
        <w:rPr>
          <w:b/>
        </w:rPr>
        <w:t>21</w:t>
      </w:r>
      <w:r w:rsidRPr="00591191">
        <w:rPr>
          <w:b/>
        </w:rPr>
        <w:t>.</w:t>
      </w:r>
      <w:r w:rsidRPr="00591191">
        <w:t xml:space="preserve"> Публичное письменное информирование о предоставлении</w:t>
      </w:r>
      <w:r w:rsidRPr="0071020E">
        <w:t xml:space="preserve"> муниципальной услуги включает в себя следующую информацию:</w:t>
      </w:r>
    </w:p>
    <w:p w:rsidR="0046420B" w:rsidRPr="0071020E" w:rsidRDefault="0046420B" w:rsidP="0046420B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заявителей, сведения об Администрации  муниципального образования «Адамское» и офисов «Мои документы»;</w:t>
      </w:r>
      <w:r w:rsidRPr="0071020E">
        <w:t xml:space="preserve"> </w:t>
      </w:r>
    </w:p>
    <w:p w:rsidR="0046420B" w:rsidRPr="0071020E" w:rsidRDefault="0046420B" w:rsidP="0046420B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</w:t>
      </w:r>
      <w:proofErr w:type="spellStart"/>
      <w:r w:rsidRPr="0071020E">
        <w:t>Глазовского</w:t>
      </w:r>
      <w:proofErr w:type="spellEnd"/>
      <w:r w:rsidRPr="0071020E">
        <w:t xml:space="preserve"> района; </w:t>
      </w:r>
    </w:p>
    <w:p w:rsidR="0046420B" w:rsidRPr="00B60E17" w:rsidRDefault="0046420B" w:rsidP="0046420B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591191">
        <w:t xml:space="preserve">с пунктом </w:t>
      </w:r>
      <w:r>
        <w:t>50</w:t>
      </w:r>
      <w:r w:rsidRPr="00591191">
        <w:t xml:space="preserve"> настоящего Административного регламента;</w:t>
      </w:r>
      <w:r w:rsidRPr="00B60E17">
        <w:rPr>
          <w:color w:val="7030A0"/>
        </w:rPr>
        <w:t xml:space="preserve"> </w:t>
      </w:r>
    </w:p>
    <w:p w:rsidR="0046420B" w:rsidRPr="0071020E" w:rsidRDefault="0046420B" w:rsidP="0046420B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46420B" w:rsidRPr="0071020E" w:rsidRDefault="0046420B" w:rsidP="0046420B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46420B" w:rsidRPr="00BA03B8" w:rsidRDefault="0046420B" w:rsidP="0046420B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46420B" w:rsidRPr="009F3801" w:rsidRDefault="0046420B" w:rsidP="0046420B">
      <w:pPr>
        <w:ind w:firstLine="708"/>
        <w:jc w:val="both"/>
      </w:pPr>
      <w:r w:rsidRPr="009F3801">
        <w:lastRenderedPageBreak/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683885">
        <w:t>(Приложение</w:t>
      </w:r>
      <w:r>
        <w:t xml:space="preserve">  №</w:t>
      </w:r>
      <w:r w:rsidRPr="00683885">
        <w:t xml:space="preserve"> 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46420B" w:rsidRPr="0071020E" w:rsidRDefault="0046420B" w:rsidP="0046420B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46420B" w:rsidRPr="0071020E" w:rsidRDefault="0046420B" w:rsidP="0046420B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46420B" w:rsidRPr="0071020E" w:rsidRDefault="0046420B" w:rsidP="0046420B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46420B" w:rsidRPr="0071020E" w:rsidRDefault="0046420B" w:rsidP="0046420B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46420B" w:rsidRPr="0071020E" w:rsidRDefault="0046420B" w:rsidP="0046420B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46420B" w:rsidRPr="009152FE" w:rsidRDefault="0046420B" w:rsidP="0046420B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46420B" w:rsidRDefault="0046420B" w:rsidP="0046420B">
      <w:pPr>
        <w:jc w:val="both"/>
        <w:rPr>
          <w:b/>
        </w:rPr>
      </w:pPr>
    </w:p>
    <w:p w:rsidR="0046420B" w:rsidRDefault="0046420B" w:rsidP="0046420B">
      <w:pPr>
        <w:ind w:firstLine="708"/>
        <w:jc w:val="both"/>
        <w:rPr>
          <w:b/>
        </w:rPr>
      </w:pPr>
    </w:p>
    <w:p w:rsidR="0046420B" w:rsidRPr="00430FA9" w:rsidRDefault="0046420B" w:rsidP="0046420B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46420B" w:rsidRPr="00430FA9" w:rsidRDefault="0046420B" w:rsidP="0046420B">
      <w:pPr>
        <w:jc w:val="both"/>
        <w:rPr>
          <w:b/>
        </w:rPr>
      </w:pPr>
    </w:p>
    <w:p w:rsidR="0046420B" w:rsidRPr="00430FA9" w:rsidRDefault="0046420B" w:rsidP="0046420B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46420B" w:rsidRDefault="0046420B" w:rsidP="0046420B">
      <w:pPr>
        <w:ind w:firstLine="708"/>
        <w:jc w:val="center"/>
        <w:rPr>
          <w:b/>
        </w:rPr>
      </w:pPr>
    </w:p>
    <w:p w:rsidR="0046420B" w:rsidRPr="00CE531F" w:rsidRDefault="0046420B" w:rsidP="0046420B">
      <w:pPr>
        <w:jc w:val="both"/>
        <w:rPr>
          <w:color w:val="000000"/>
        </w:rPr>
      </w:pPr>
      <w:r w:rsidRPr="00CE531F">
        <w:rPr>
          <w:color w:val="000000"/>
        </w:rPr>
        <w:tab/>
      </w:r>
      <w:r>
        <w:rPr>
          <w:b/>
          <w:color w:val="000000"/>
        </w:rPr>
        <w:t>22</w:t>
      </w:r>
      <w:r w:rsidRPr="00CE531F">
        <w:rPr>
          <w:b/>
          <w:color w:val="000000"/>
        </w:rPr>
        <w:t>.</w:t>
      </w:r>
      <w:r w:rsidRPr="00CE531F">
        <w:rPr>
          <w:color w:val="000000"/>
        </w:rPr>
        <w:t xml:space="preserve"> Предоставление разрешения на условно разрешенный вид использования земельного участка</w:t>
      </w:r>
      <w:r w:rsidRPr="00CE531F">
        <w:rPr>
          <w:color w:val="0070C0"/>
        </w:rPr>
        <w:t>.</w:t>
      </w:r>
    </w:p>
    <w:p w:rsidR="0046420B" w:rsidRPr="00877282" w:rsidRDefault="0046420B" w:rsidP="0046420B">
      <w:pPr>
        <w:tabs>
          <w:tab w:val="left" w:pos="851"/>
        </w:tabs>
        <w:jc w:val="both"/>
        <w:rPr>
          <w:bCs/>
        </w:rPr>
      </w:pPr>
    </w:p>
    <w:p w:rsidR="0046420B" w:rsidRPr="00430FA9" w:rsidRDefault="0046420B" w:rsidP="0046420B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46420B" w:rsidRDefault="0046420B" w:rsidP="0046420B">
      <w:pPr>
        <w:ind w:firstLine="708"/>
        <w:jc w:val="center"/>
        <w:rPr>
          <w:b/>
        </w:rPr>
      </w:pP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23</w:t>
      </w:r>
      <w:r w:rsidRPr="00B8128E">
        <w:rPr>
          <w:b/>
        </w:rPr>
        <w:t>.</w:t>
      </w:r>
      <w:r>
        <w:t xml:space="preserve"> Муниципальную услугу предоставляет Администрация муниципального образования «Адамское».  </w:t>
      </w:r>
    </w:p>
    <w:p w:rsidR="0046420B" w:rsidRDefault="0046420B" w:rsidP="0046420B">
      <w:pPr>
        <w:ind w:firstLine="708"/>
        <w:jc w:val="both"/>
      </w:pPr>
      <w:r>
        <w:rPr>
          <w:b/>
        </w:rPr>
        <w:t>24</w:t>
      </w:r>
      <w:r w:rsidRPr="001472FE">
        <w:rPr>
          <w:b/>
        </w:rPr>
        <w:t>.</w:t>
      </w:r>
      <w:r>
        <w:t xml:space="preserve"> </w:t>
      </w:r>
      <w:r w:rsidRPr="00C61756">
        <w:t xml:space="preserve">При предоставлении муниципальной услуги </w:t>
      </w:r>
      <w:r w:rsidRPr="00CE531F">
        <w:rPr>
          <w:color w:val="000000"/>
        </w:rPr>
        <w:t>Администрация муниц</w:t>
      </w:r>
      <w:r>
        <w:rPr>
          <w:color w:val="000000"/>
        </w:rPr>
        <w:t>ипального образования «Адам</w:t>
      </w:r>
      <w:r w:rsidRPr="00CE531F">
        <w:rPr>
          <w:color w:val="000000"/>
        </w:rPr>
        <w:t>ское» осуществляет  взаимодействие</w:t>
      </w:r>
      <w:r w:rsidRPr="00C61756">
        <w:t>:</w:t>
      </w:r>
    </w:p>
    <w:p w:rsidR="0046420B" w:rsidRPr="009F4F48" w:rsidRDefault="0046420B" w:rsidP="0046420B">
      <w:pPr>
        <w:ind w:firstLine="708"/>
        <w:jc w:val="both"/>
      </w:pPr>
      <w:r>
        <w:t>1) с</w:t>
      </w:r>
      <w:r w:rsidRPr="009F4F48">
        <w:t xml:space="preserve"> </w:t>
      </w:r>
      <w:r>
        <w:t xml:space="preserve">офисами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9F4F48">
        <w:t>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</w:t>
      </w:r>
      <w:r>
        <w:t>е</w:t>
      </w:r>
      <w:r>
        <w:rPr>
          <w:color w:val="FF0000"/>
        </w:rPr>
        <w:t xml:space="preserve"> </w:t>
      </w:r>
      <w:r w:rsidRPr="00212283">
        <w:t xml:space="preserve">30 </w:t>
      </w:r>
      <w:r w:rsidRPr="00F626BE">
        <w:t>настоящего Административного регламента,</w:t>
      </w:r>
      <w:r w:rsidRPr="009F4F48">
        <w:t xml:space="preserve"> выдачи заявителю результата муниципальной услуги;</w:t>
      </w:r>
    </w:p>
    <w:p w:rsidR="0046420B" w:rsidRPr="00496857" w:rsidRDefault="0046420B" w:rsidP="0046420B">
      <w:pPr>
        <w:pStyle w:val="a7"/>
        <w:spacing w:before="0" w:after="0"/>
        <w:ind w:firstLine="708"/>
        <w:jc w:val="both"/>
      </w:pPr>
      <w:r>
        <w:t xml:space="preserve">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запроса и получения в рамках межведомственного информационного взаимодействия недостающих документов и информации, указанных в пункте 30 настоящего Административного регламента</w:t>
      </w:r>
      <w:r w:rsidRPr="00496857">
        <w:t xml:space="preserve">; </w:t>
      </w:r>
    </w:p>
    <w:p w:rsidR="0046420B" w:rsidRPr="0004419D" w:rsidRDefault="0046420B" w:rsidP="0046420B">
      <w:pPr>
        <w:pStyle w:val="a7"/>
        <w:spacing w:before="0" w:after="0"/>
        <w:ind w:firstLine="851"/>
        <w:jc w:val="both"/>
      </w:pPr>
      <w:r>
        <w:t xml:space="preserve">3) </w:t>
      </w:r>
      <w:r w:rsidRPr="009F4F48">
        <w:t xml:space="preserve">с </w:t>
      </w:r>
      <w:r>
        <w:t>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</w:t>
      </w:r>
      <w:r w:rsidRPr="0004419D">
        <w:t>;</w:t>
      </w:r>
    </w:p>
    <w:p w:rsidR="0046420B" w:rsidRPr="0004419D" w:rsidRDefault="0046420B" w:rsidP="0046420B">
      <w:pPr>
        <w:pStyle w:val="a7"/>
        <w:spacing w:before="0" w:after="0"/>
        <w:ind w:firstLine="851"/>
        <w:jc w:val="both"/>
      </w:pPr>
      <w:r>
        <w:t>4) с Филиалом</w:t>
      </w:r>
      <w:r w:rsidRPr="00213A45"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</w:r>
      <w:r>
        <w:t xml:space="preserve">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документов, </w:t>
      </w:r>
      <w:r w:rsidRPr="0004419D">
        <w:t>указанных в пункте 30 настоящего Административного регламента.</w:t>
      </w:r>
    </w:p>
    <w:p w:rsidR="0046420B" w:rsidRDefault="0046420B" w:rsidP="0046420B">
      <w:pPr>
        <w:ind w:firstLine="708"/>
        <w:jc w:val="both"/>
      </w:pPr>
      <w:r>
        <w:rPr>
          <w:b/>
        </w:rPr>
        <w:t>25</w:t>
      </w:r>
      <w:r w:rsidRPr="006663EC">
        <w:rPr>
          <w:b/>
        </w:rPr>
        <w:t>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46420B" w:rsidRDefault="0046420B" w:rsidP="0046420B">
      <w:pPr>
        <w:ind w:firstLine="708"/>
        <w:jc w:val="both"/>
      </w:pPr>
      <w:r>
        <w:rPr>
          <w:b/>
        </w:rPr>
        <w:t>26</w:t>
      </w:r>
      <w:r w:rsidRPr="006663EC">
        <w:rPr>
          <w:b/>
        </w:rPr>
        <w:t>.</w:t>
      </w:r>
      <w:r w:rsidRPr="006663EC">
        <w:t xml:space="preserve"> Администрация </w:t>
      </w:r>
      <w:r>
        <w:t xml:space="preserve">МО «Адамское» </w:t>
      </w:r>
      <w:r w:rsidRPr="006663EC"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>Постановлением Администрации</w:t>
      </w:r>
      <w:r w:rsidRPr="006663EC">
        <w:t xml:space="preserve"> муниципального образования «</w:t>
      </w:r>
      <w:r>
        <w:t>Адамское».</w:t>
      </w:r>
    </w:p>
    <w:p w:rsidR="0046420B" w:rsidRDefault="0046420B" w:rsidP="0046420B">
      <w:pPr>
        <w:ind w:hanging="24"/>
        <w:jc w:val="center"/>
        <w:rPr>
          <w:b/>
        </w:rPr>
      </w:pPr>
    </w:p>
    <w:p w:rsidR="0046420B" w:rsidRDefault="0046420B" w:rsidP="0046420B">
      <w:pPr>
        <w:ind w:hanging="24"/>
        <w:jc w:val="center"/>
        <w:rPr>
          <w:b/>
        </w:rPr>
      </w:pPr>
    </w:p>
    <w:p w:rsidR="0046420B" w:rsidRPr="006663EC" w:rsidRDefault="0046420B" w:rsidP="0046420B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46420B" w:rsidRDefault="0046420B" w:rsidP="0046420B">
      <w:pPr>
        <w:ind w:firstLine="708"/>
        <w:jc w:val="center"/>
        <w:rPr>
          <w:b/>
        </w:rPr>
      </w:pPr>
    </w:p>
    <w:p w:rsidR="0046420B" w:rsidRDefault="0046420B" w:rsidP="0046420B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</w:t>
      </w:r>
      <w:r w:rsidRPr="006663EC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7057FD">
        <w:rPr>
          <w:color w:val="000000"/>
        </w:rPr>
        <w:t>Конечным результатом пред</w:t>
      </w:r>
      <w:r>
        <w:rPr>
          <w:color w:val="000000"/>
        </w:rPr>
        <w:t>оставления муниципальной услуги являю</w:t>
      </w:r>
      <w:r w:rsidRPr="007057FD">
        <w:rPr>
          <w:color w:val="000000"/>
        </w:rPr>
        <w:t>тся</w:t>
      </w:r>
      <w:r>
        <w:rPr>
          <w:color w:val="000000"/>
        </w:rPr>
        <w:t>:</w:t>
      </w:r>
    </w:p>
    <w:p w:rsidR="0046420B" w:rsidRPr="00683885" w:rsidRDefault="0046420B" w:rsidP="0046420B">
      <w:pPr>
        <w:tabs>
          <w:tab w:val="left" w:pos="1260"/>
        </w:tabs>
        <w:ind w:firstLine="851"/>
        <w:jc w:val="both"/>
      </w:pPr>
      <w:r>
        <w:rPr>
          <w:color w:val="000000"/>
        </w:rPr>
        <w:t>1</w:t>
      </w:r>
      <w:r w:rsidRPr="00683885">
        <w:t>) Постановление Администрации муниц</w:t>
      </w:r>
      <w:r>
        <w:t>ипального образования «Адам</w:t>
      </w:r>
      <w:r w:rsidRPr="00683885">
        <w:t>ское» о предоставлении разрешения на условно разрешенный вид использования з</w:t>
      </w:r>
      <w:r>
        <w:t>емельного участка</w:t>
      </w:r>
      <w:r>
        <w:rPr>
          <w:color w:val="0070C0"/>
        </w:rPr>
        <w:t xml:space="preserve"> </w:t>
      </w:r>
      <w:r w:rsidRPr="00683885">
        <w:t>(приложение № 3 к настоящему Административному регламенту);</w:t>
      </w:r>
    </w:p>
    <w:p w:rsidR="0046420B" w:rsidRPr="00683885" w:rsidRDefault="0046420B" w:rsidP="0046420B">
      <w:pPr>
        <w:tabs>
          <w:tab w:val="left" w:pos="1260"/>
        </w:tabs>
        <w:ind w:firstLine="851"/>
        <w:jc w:val="both"/>
      </w:pPr>
      <w:r>
        <w:rPr>
          <w:bCs/>
        </w:rPr>
        <w:t xml:space="preserve">2) </w:t>
      </w:r>
      <w:r w:rsidRPr="00683885">
        <w:rPr>
          <w:bCs/>
        </w:rPr>
        <w:t xml:space="preserve">Выдача решения об отказе в предоставлении муниципальной услуги </w:t>
      </w:r>
      <w:r w:rsidRPr="00683885">
        <w:t>о предоставлении разрешения на условно разреше</w:t>
      </w:r>
      <w:r>
        <w:t>нный вид использования земельного участка</w:t>
      </w:r>
      <w:r>
        <w:rPr>
          <w:color w:val="0070C0"/>
        </w:rPr>
        <w:t xml:space="preserve"> </w:t>
      </w:r>
      <w:proofErr w:type="gramStart"/>
      <w:r w:rsidRPr="00683885">
        <w:t xml:space="preserve">( </w:t>
      </w:r>
      <w:proofErr w:type="gramEnd"/>
      <w:r w:rsidRPr="00683885">
        <w:t>приложение № 4 к настоящему Административному регламенту).</w:t>
      </w:r>
    </w:p>
    <w:p w:rsidR="0046420B" w:rsidRDefault="0046420B" w:rsidP="0046420B">
      <w:pPr>
        <w:rPr>
          <w:b/>
        </w:rPr>
      </w:pPr>
    </w:p>
    <w:p w:rsidR="0046420B" w:rsidRDefault="0046420B" w:rsidP="0046420B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46420B" w:rsidRPr="006F36C4" w:rsidRDefault="0046420B" w:rsidP="0046420B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46420B" w:rsidRDefault="0046420B" w:rsidP="0046420B">
      <w:pPr>
        <w:ind w:firstLine="24"/>
        <w:jc w:val="center"/>
      </w:pPr>
    </w:p>
    <w:p w:rsidR="0046420B" w:rsidRPr="002523F4" w:rsidRDefault="0046420B" w:rsidP="0046420B">
      <w:pPr>
        <w:ind w:firstLine="708"/>
        <w:jc w:val="both"/>
      </w:pPr>
      <w:r w:rsidRPr="002523F4">
        <w:rPr>
          <w:b/>
        </w:rPr>
        <w:t>28.</w:t>
      </w:r>
      <w:r w:rsidRPr="002523F4"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46420B" w:rsidRDefault="0046420B" w:rsidP="0046420B">
      <w:pPr>
        <w:ind w:hanging="24"/>
        <w:jc w:val="center"/>
        <w:rPr>
          <w:b/>
        </w:rPr>
      </w:pPr>
    </w:p>
    <w:p w:rsidR="0046420B" w:rsidRPr="00175169" w:rsidRDefault="0046420B" w:rsidP="0046420B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46420B" w:rsidRPr="00175169" w:rsidRDefault="0046420B" w:rsidP="0046420B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46420B" w:rsidRPr="000C32EE" w:rsidRDefault="0046420B" w:rsidP="0046420B">
      <w:pPr>
        <w:ind w:firstLine="708"/>
        <w:jc w:val="center"/>
      </w:pPr>
    </w:p>
    <w:p w:rsidR="0046420B" w:rsidRDefault="0046420B" w:rsidP="0046420B">
      <w:pPr>
        <w:ind w:firstLine="708"/>
        <w:jc w:val="both"/>
      </w:pPr>
      <w:r>
        <w:rPr>
          <w:b/>
        </w:rPr>
        <w:t xml:space="preserve">29. </w:t>
      </w:r>
      <w:r>
        <w:t>Предоставление муниципальной услуги регулируется:</w:t>
      </w:r>
    </w:p>
    <w:p w:rsidR="0046420B" w:rsidRPr="00FD0FDB" w:rsidRDefault="0046420B" w:rsidP="0046420B">
      <w:pPr>
        <w:ind w:firstLine="708"/>
        <w:jc w:val="both"/>
      </w:pPr>
      <w:r>
        <w:t xml:space="preserve">1)    Конституцией Российской Федерации; </w:t>
      </w:r>
    </w:p>
    <w:p w:rsidR="0046420B" w:rsidRPr="00BB2126" w:rsidRDefault="0046420B" w:rsidP="0046420B">
      <w:pPr>
        <w:tabs>
          <w:tab w:val="left" w:pos="1134"/>
        </w:tabs>
        <w:ind w:left="360"/>
        <w:jc w:val="both"/>
      </w:pPr>
      <w:r w:rsidRPr="00BB2126">
        <w:t xml:space="preserve">      2)    Градостроительным кодексом Российской Федерации;</w:t>
      </w:r>
    </w:p>
    <w:p w:rsidR="0046420B" w:rsidRPr="00D05B2E" w:rsidRDefault="0046420B" w:rsidP="0046420B">
      <w:pPr>
        <w:tabs>
          <w:tab w:val="left" w:pos="1134"/>
        </w:tabs>
        <w:ind w:left="360"/>
        <w:jc w:val="both"/>
      </w:pPr>
      <w:r>
        <w:t xml:space="preserve">      3) Федеральным законом от 29.12</w:t>
      </w:r>
      <w:r w:rsidRPr="00D05B2E">
        <w:t>.</w:t>
      </w:r>
      <w:r>
        <w:t>2004 № 19</w:t>
      </w:r>
      <w:r w:rsidRPr="00D05B2E">
        <w:t>1-ФЗ «</w:t>
      </w:r>
      <w:r>
        <w:t>О введении в действие Градостроительного кодекса Российской Федерации</w:t>
      </w:r>
      <w:r w:rsidRPr="00D05B2E">
        <w:t>»;</w:t>
      </w:r>
    </w:p>
    <w:p w:rsidR="0046420B" w:rsidRPr="00D05B2E" w:rsidRDefault="0046420B" w:rsidP="0046420B">
      <w:pPr>
        <w:tabs>
          <w:tab w:val="left" w:pos="1134"/>
        </w:tabs>
        <w:ind w:left="360"/>
        <w:jc w:val="both"/>
      </w:pPr>
      <w:r>
        <w:t xml:space="preserve">      4)   Федеральным законом от 06.10.2003</w:t>
      </w:r>
      <w:r w:rsidRPr="00D05B2E">
        <w:t xml:space="preserve"> №</w:t>
      </w:r>
      <w:r>
        <w:t xml:space="preserve"> 131</w:t>
      </w:r>
      <w:r w:rsidRPr="00D05B2E">
        <w:t>-ФЗ «</w:t>
      </w:r>
      <w:r>
        <w:t>Об общих принципах организации местного самоуправления в Российской Федерации</w:t>
      </w:r>
      <w:r w:rsidRPr="00D05B2E">
        <w:t xml:space="preserve">»; </w:t>
      </w:r>
    </w:p>
    <w:p w:rsidR="0046420B" w:rsidRPr="00A7775A" w:rsidRDefault="0046420B" w:rsidP="0046420B">
      <w:pPr>
        <w:tabs>
          <w:tab w:val="left" w:pos="1134"/>
        </w:tabs>
        <w:autoSpaceDE w:val="0"/>
        <w:ind w:left="360"/>
        <w:jc w:val="both"/>
      </w:pPr>
      <w:r>
        <w:t xml:space="preserve">      5)  </w:t>
      </w:r>
      <w:r w:rsidRPr="00A7775A">
        <w:t>Федеральным законом от 27.07.2010 № 210-ФЗ «Об организации предоставления государственных и муниципальных услуг»;</w:t>
      </w:r>
    </w:p>
    <w:p w:rsidR="0046420B" w:rsidRDefault="0046420B" w:rsidP="0046420B">
      <w:pPr>
        <w:tabs>
          <w:tab w:val="left" w:pos="1134"/>
        </w:tabs>
        <w:autoSpaceDE w:val="0"/>
        <w:jc w:val="both"/>
      </w:pPr>
      <w:r>
        <w:t xml:space="preserve">            6)   Федеральным Законом от 27.07.2006 № 152-ФЗ «О персональных данных»</w:t>
      </w:r>
      <w:r w:rsidRPr="00A7775A">
        <w:t>;</w:t>
      </w:r>
    </w:p>
    <w:p w:rsidR="0046420B" w:rsidRPr="00C00FCA" w:rsidRDefault="0046420B" w:rsidP="0046420B">
      <w:pPr>
        <w:tabs>
          <w:tab w:val="left" w:pos="1134"/>
        </w:tabs>
        <w:jc w:val="both"/>
      </w:pPr>
      <w:r>
        <w:rPr>
          <w:bCs/>
          <w:color w:val="000000"/>
          <w:shd w:val="clear" w:color="auto" w:fill="FFFFFF"/>
        </w:rPr>
        <w:t xml:space="preserve">            7)  </w:t>
      </w:r>
      <w:r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5" w:history="1">
        <w:r w:rsidRPr="0058157A">
          <w:rPr>
            <w:bCs/>
            <w:color w:val="000000"/>
            <w:shd w:val="clear" w:color="auto" w:fill="FFFFFF"/>
          </w:rPr>
          <w:t>законом</w:t>
        </w:r>
      </w:hyperlink>
      <w:r w:rsidRPr="0058157A">
        <w:rPr>
          <w:bCs/>
          <w:color w:val="000000"/>
          <w:shd w:val="clear" w:color="auto" w:fill="FFFFFF"/>
        </w:rPr>
        <w:t xml:space="preserve"> от 6 апреля 2011 года </w:t>
      </w:r>
      <w:r>
        <w:rPr>
          <w:bCs/>
          <w:color w:val="000000"/>
          <w:shd w:val="clear" w:color="auto" w:fill="FFFFFF"/>
        </w:rPr>
        <w:t>№ 63-ФЗ «Об электронной подписи»</w:t>
      </w:r>
      <w:r w:rsidRPr="00A7775A">
        <w:rPr>
          <w:bCs/>
          <w:color w:val="000000"/>
          <w:shd w:val="clear" w:color="auto" w:fill="FFFFFF"/>
        </w:rPr>
        <w:t>;</w:t>
      </w:r>
    </w:p>
    <w:p w:rsidR="0046420B" w:rsidRPr="008E3022" w:rsidRDefault="0046420B" w:rsidP="0046420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8)  </w:t>
      </w:r>
      <w:hyperlink r:id="rId26" w:history="1">
        <w:r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Pr="0058157A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Pr="005815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Pr="005815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Pr="008E30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46420B" w:rsidRPr="0058157A" w:rsidRDefault="0046420B" w:rsidP="0046420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9)  П</w:t>
      </w:r>
      <w:r w:rsidRPr="009F6AE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46420B" w:rsidRDefault="0046420B" w:rsidP="0046420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         </w:t>
      </w:r>
      <w:r w:rsidRPr="00BB21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10) Приказом Министерства экономического развития РФ от 12 января 2015 г. № 1</w:t>
      </w:r>
      <w:r w:rsidRPr="00BB21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46420B" w:rsidRDefault="0046420B" w:rsidP="0046420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11) Правилами землепользования и застройки, утвержденными решением Совета депутатов муниципального образования «Адамское» от 24.12.2013 года № 74(в ред. изм.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Распоряжения  Правительства УР от 13.07.2015 № 69);</w:t>
      </w:r>
      <w:proofErr w:type="gramEnd"/>
    </w:p>
    <w:p w:rsidR="0046420B" w:rsidRPr="001F4D7E" w:rsidRDefault="0046420B" w:rsidP="0046420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12) Положением о публичных слушаниях в муниципальном образовании «Адамское», утвержденным решением Совета депутатов муниципального образования «Адамское» от </w:t>
      </w:r>
      <w:r w:rsidRPr="001F4D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28.04.2006 года № 14;</w:t>
      </w:r>
    </w:p>
    <w:p w:rsidR="0046420B" w:rsidRPr="00F626BE" w:rsidRDefault="0046420B" w:rsidP="0046420B">
      <w:pPr>
        <w:tabs>
          <w:tab w:val="left" w:pos="1134"/>
        </w:tabs>
        <w:ind w:left="360"/>
        <w:jc w:val="both"/>
      </w:pPr>
      <w:r>
        <w:t xml:space="preserve">   12)Уставом муниципального образования «Адамское».</w:t>
      </w:r>
    </w:p>
    <w:p w:rsidR="0046420B" w:rsidRDefault="0046420B" w:rsidP="0046420B">
      <w:pPr>
        <w:ind w:firstLine="6"/>
        <w:jc w:val="center"/>
        <w:rPr>
          <w:b/>
        </w:rPr>
      </w:pPr>
    </w:p>
    <w:p w:rsidR="0046420B" w:rsidRDefault="0046420B" w:rsidP="0046420B">
      <w:pPr>
        <w:ind w:firstLine="6"/>
        <w:jc w:val="center"/>
        <w:rPr>
          <w:b/>
        </w:rPr>
      </w:pPr>
    </w:p>
    <w:p w:rsidR="0046420B" w:rsidRDefault="0046420B" w:rsidP="0046420B">
      <w:pPr>
        <w:ind w:firstLine="6"/>
        <w:jc w:val="center"/>
        <w:rPr>
          <w:b/>
        </w:rPr>
      </w:pPr>
      <w:r w:rsidRPr="00D05B2E">
        <w:rPr>
          <w:b/>
        </w:rPr>
        <w:lastRenderedPageBreak/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46420B" w:rsidRDefault="0046420B" w:rsidP="0046420B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46420B" w:rsidRPr="00D05B2E" w:rsidRDefault="0046420B" w:rsidP="0046420B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46420B" w:rsidRDefault="0046420B" w:rsidP="0046420B">
      <w:pPr>
        <w:ind w:firstLine="6"/>
        <w:jc w:val="center"/>
        <w:rPr>
          <w:b/>
        </w:rPr>
      </w:pPr>
    </w:p>
    <w:p w:rsidR="0046420B" w:rsidRPr="00EA4DEB" w:rsidRDefault="0046420B" w:rsidP="0046420B">
      <w:pPr>
        <w:ind w:firstLine="6"/>
        <w:jc w:val="both"/>
      </w:pPr>
      <w:r>
        <w:tab/>
      </w:r>
      <w:r>
        <w:rPr>
          <w:b/>
        </w:rPr>
        <w:t>30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46420B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в Приложении </w:t>
      </w:r>
      <w:r w:rsidRPr="00BB2126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46420B" w:rsidRPr="007E639F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46420B" w:rsidRPr="007E639F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46420B" w:rsidRPr="007E639F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20B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46420B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420B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муниципального образования «Адамское»;</w:t>
      </w:r>
    </w:p>
    <w:p w:rsidR="0046420B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 в муниципальном образовании «Адамское»;</w:t>
      </w:r>
    </w:p>
    <w:p w:rsidR="0046420B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46420B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46420B" w:rsidRPr="00C435C9" w:rsidRDefault="0046420B" w:rsidP="00464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B212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46420B" w:rsidRPr="00DF1ECF" w:rsidRDefault="0046420B" w:rsidP="0046420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46420B" w:rsidRPr="00A9101F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муниципального образования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46420B" w:rsidRPr="000F606C" w:rsidRDefault="0046420B" w:rsidP="0046420B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4</w:t>
      </w:r>
      <w:r w:rsidRPr="00762E98"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</w:t>
      </w:r>
      <w:r w:rsidRPr="0050047D">
        <w:t xml:space="preserve"> </w:t>
      </w:r>
      <w:r>
        <w:t xml:space="preserve">работы </w:t>
      </w:r>
      <w:r w:rsidRPr="0050047D">
        <w:t xml:space="preserve">с </w:t>
      </w:r>
      <w:r w:rsidRPr="000F606C">
        <w:t xml:space="preserve">заявителями (пункт </w:t>
      </w:r>
      <w:r>
        <w:t>66</w:t>
      </w:r>
      <w:r w:rsidRPr="000F606C">
        <w:t xml:space="preserve"> настоящего Административного регламента).</w:t>
      </w:r>
    </w:p>
    <w:p w:rsidR="0046420B" w:rsidRPr="00A8081B" w:rsidRDefault="0046420B" w:rsidP="0046420B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5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Администрации муниципального образования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</w:t>
      </w:r>
      <w:r w:rsidRPr="00A8081B">
        <w:t xml:space="preserve">пунктах </w:t>
      </w:r>
      <w:r>
        <w:t>7-10</w:t>
      </w:r>
      <w:r w:rsidRPr="00A8081B">
        <w:t xml:space="preserve"> настоящего Административного регламента.</w:t>
      </w:r>
    </w:p>
    <w:p w:rsidR="0046420B" w:rsidRDefault="0046420B" w:rsidP="0046420B">
      <w:pPr>
        <w:ind w:firstLine="708"/>
        <w:jc w:val="both"/>
      </w:pPr>
      <w:r>
        <w:rPr>
          <w:b/>
        </w:rPr>
        <w:t>36</w:t>
      </w:r>
      <w:r w:rsidRPr="00517721">
        <w:rPr>
          <w:b/>
        </w:rPr>
        <w:t>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представленной в</w:t>
      </w:r>
      <w:r w:rsidRPr="00517721">
        <w:t xml:space="preserve"> </w:t>
      </w:r>
      <w:r w:rsidRPr="008A4C6D">
        <w:t>приложении № 5 к настоящему Административному регламенту,</w:t>
      </w:r>
      <w:r>
        <w:rPr>
          <w:color w:val="FF0000"/>
        </w:rPr>
        <w:t xml:space="preserve"> </w:t>
      </w:r>
      <w:r w:rsidRPr="00517721">
        <w:t xml:space="preserve">в </w:t>
      </w:r>
      <w:r>
        <w:t xml:space="preserve">Администрацию муниципального образования «Адамское» или офисах «Мои документы» в </w:t>
      </w:r>
      <w:proofErr w:type="spellStart"/>
      <w:r>
        <w:lastRenderedPageBreak/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46420B" w:rsidRDefault="0046420B" w:rsidP="0046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20B" w:rsidRPr="009C42B2" w:rsidRDefault="0046420B" w:rsidP="0046420B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46420B" w:rsidRDefault="0046420B" w:rsidP="0046420B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46420B" w:rsidRDefault="0046420B" w:rsidP="0046420B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46420B" w:rsidRDefault="0046420B" w:rsidP="0046420B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46420B" w:rsidRDefault="0046420B" w:rsidP="0046420B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46420B" w:rsidRDefault="0046420B" w:rsidP="0046420B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46420B" w:rsidRPr="009C42B2" w:rsidRDefault="0046420B" w:rsidP="0046420B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46420B" w:rsidRDefault="0046420B" w:rsidP="0046420B">
      <w:pPr>
        <w:pStyle w:val="s1"/>
        <w:spacing w:before="0" w:beforeAutospacing="0" w:after="0" w:afterAutospacing="0"/>
        <w:ind w:firstLine="708"/>
        <w:jc w:val="both"/>
      </w:pPr>
    </w:p>
    <w:p w:rsidR="0046420B" w:rsidRDefault="0046420B" w:rsidP="0046420B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A8081B">
        <w:t xml:space="preserve">в пункте </w:t>
      </w:r>
      <w:r>
        <w:t>30</w:t>
      </w:r>
      <w:r w:rsidRPr="00A8081B">
        <w:t xml:space="preserve"> настоящего Административного регламента, вправе по собственной инициа</w:t>
      </w:r>
      <w:r w:rsidRPr="006230EC">
        <w:t>тиве представить следующие документы:</w:t>
      </w:r>
    </w:p>
    <w:p w:rsidR="0046420B" w:rsidRPr="00A8081B" w:rsidRDefault="0046420B" w:rsidP="0046420B">
      <w:pPr>
        <w:jc w:val="both"/>
      </w:pPr>
      <w:r>
        <w:rPr>
          <w:color w:val="FF0000"/>
        </w:rPr>
        <w:tab/>
      </w:r>
      <w:r w:rsidRPr="00A8081B">
        <w:t>1) выписка из Единого государственного реестра юридических лиц (при обращении юридического лица);</w:t>
      </w:r>
    </w:p>
    <w:p w:rsidR="0046420B" w:rsidRPr="00A8081B" w:rsidRDefault="0046420B" w:rsidP="0046420B">
      <w:pPr>
        <w:ind w:firstLine="708"/>
        <w:jc w:val="both"/>
      </w:pPr>
      <w:r w:rsidRPr="00A8081B">
        <w:t>2) правоустанавливающие документы на земельный участок;</w:t>
      </w:r>
    </w:p>
    <w:p w:rsidR="0046420B" w:rsidRPr="00A8081B" w:rsidRDefault="0046420B" w:rsidP="0046420B">
      <w:pPr>
        <w:ind w:firstLine="708"/>
        <w:jc w:val="both"/>
      </w:pPr>
      <w:r w:rsidRPr="00A8081B">
        <w:t>3) обоснование необходимости предоставления разрешения на условно разрешенный вид использования земельного участка;</w:t>
      </w:r>
    </w:p>
    <w:p w:rsidR="0046420B" w:rsidRPr="00A8081B" w:rsidRDefault="0046420B" w:rsidP="0046420B">
      <w:pPr>
        <w:ind w:firstLine="708"/>
        <w:jc w:val="both"/>
      </w:pPr>
      <w:r w:rsidRPr="00A8081B">
        <w:t>4) информационные, аналитические материалы, относящиеся к теме публичных слушаний:</w:t>
      </w:r>
    </w:p>
    <w:p w:rsidR="0046420B" w:rsidRPr="00A8081B" w:rsidRDefault="0046420B" w:rsidP="0046420B">
      <w:pPr>
        <w:ind w:firstLine="708"/>
        <w:jc w:val="both"/>
      </w:pPr>
      <w:r w:rsidRPr="00A8081B">
        <w:t>5) предлагаемый состав участников публичных слушаний.</w:t>
      </w:r>
    </w:p>
    <w:p w:rsidR="0046420B" w:rsidRPr="004A32CC" w:rsidRDefault="0046420B" w:rsidP="0046420B">
      <w:pPr>
        <w:jc w:val="both"/>
      </w:pPr>
      <w:r w:rsidRPr="004A32CC">
        <w:rPr>
          <w:b/>
        </w:rPr>
        <w:tab/>
      </w:r>
      <w:r>
        <w:rPr>
          <w:b/>
        </w:rPr>
        <w:t>38</w:t>
      </w:r>
      <w:r w:rsidRPr="004A32CC">
        <w:rPr>
          <w:b/>
        </w:rPr>
        <w:t>.</w:t>
      </w:r>
      <w:r w:rsidRPr="004A32CC">
        <w:t xml:space="preserve"> Непредставление заявителем </w:t>
      </w:r>
      <w:r w:rsidRPr="00A8081B">
        <w:t>документов, указанных в пункте 37 настоящего Административного регламента</w:t>
      </w:r>
      <w:r w:rsidRPr="004A32CC">
        <w:t xml:space="preserve"> не является основанием для отказа в предоставлении муниципальной услуги. </w:t>
      </w:r>
    </w:p>
    <w:p w:rsidR="0046420B" w:rsidRDefault="0046420B" w:rsidP="0046420B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</w:t>
      </w:r>
      <w:r w:rsidRPr="00A8081B">
        <w:t>в пункте 37 настоящего Административного регламента не представлены заявителем по собственной</w:t>
      </w:r>
      <w:r w:rsidRPr="00322D36">
        <w:t xml:space="preserve">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</w:t>
      </w:r>
      <w:r>
        <w:t>муниципального образования «Адамское»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</w:t>
      </w:r>
      <w:proofErr w:type="gramEnd"/>
      <w:r w:rsidRPr="00DD52FA">
        <w:t xml:space="preserve"> межведомственного электронного взаимодействия.</w:t>
      </w:r>
    </w:p>
    <w:p w:rsidR="0046420B" w:rsidRPr="00E84E3A" w:rsidRDefault="0046420B" w:rsidP="0046420B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40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46420B" w:rsidRPr="00E84E3A" w:rsidRDefault="0046420B" w:rsidP="0046420B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420B" w:rsidRDefault="0046420B" w:rsidP="0046420B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46420B" w:rsidRDefault="0046420B" w:rsidP="0046420B">
      <w:pPr>
        <w:jc w:val="center"/>
        <w:rPr>
          <w:b/>
        </w:rPr>
      </w:pPr>
    </w:p>
    <w:p w:rsidR="0046420B" w:rsidRPr="00DB202E" w:rsidRDefault="0046420B" w:rsidP="0046420B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46420B" w:rsidRPr="00DB202E" w:rsidRDefault="0046420B" w:rsidP="0046420B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46420B" w:rsidRPr="002E2F21" w:rsidRDefault="0046420B" w:rsidP="0046420B">
      <w:pPr>
        <w:jc w:val="center"/>
        <w:rPr>
          <w:b/>
        </w:rPr>
      </w:pPr>
    </w:p>
    <w:p w:rsidR="0046420B" w:rsidRDefault="0046420B" w:rsidP="0046420B">
      <w:pPr>
        <w:ind w:firstLine="708"/>
        <w:jc w:val="both"/>
      </w:pPr>
      <w:r>
        <w:rPr>
          <w:b/>
        </w:rPr>
        <w:t>41</w:t>
      </w:r>
      <w:r w:rsidRPr="00D962EF">
        <w:rPr>
          <w:b/>
        </w:rPr>
        <w:t>.</w:t>
      </w:r>
      <w:r w:rsidRPr="00D962EF">
        <w:t xml:space="preserve"> </w:t>
      </w:r>
      <w:r>
        <w:t>Услуги, которые являются необходимыми обязательными для предоставления муниципальной услуги, отсутствуют.</w:t>
      </w:r>
    </w:p>
    <w:p w:rsidR="0046420B" w:rsidRDefault="0046420B" w:rsidP="0046420B">
      <w:pPr>
        <w:jc w:val="both"/>
        <w:rPr>
          <w:lang w:eastAsia="ru-RU"/>
        </w:rPr>
      </w:pPr>
    </w:p>
    <w:p w:rsidR="0046420B" w:rsidRPr="00206D02" w:rsidRDefault="0046420B" w:rsidP="0046420B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46420B" w:rsidRPr="00206D02" w:rsidRDefault="0046420B" w:rsidP="0046420B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2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46420B" w:rsidRPr="00CB6E42" w:rsidRDefault="0046420B" w:rsidP="0046420B">
      <w:pPr>
        <w:ind w:firstLine="708"/>
        <w:jc w:val="both"/>
        <w:rPr>
          <w:color w:val="FF0000"/>
        </w:rPr>
      </w:pPr>
      <w:r>
        <w:t xml:space="preserve">1) </w:t>
      </w:r>
      <w:r w:rsidRPr="000D5924">
        <w:t xml:space="preserve">отсутствие одного из документов, указанных в </w:t>
      </w:r>
      <w:r>
        <w:t>пункте 30</w:t>
      </w:r>
      <w:r w:rsidRPr="000D5924">
        <w:t xml:space="preserve">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46420B" w:rsidRDefault="0046420B" w:rsidP="0046420B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46420B" w:rsidRDefault="0046420B" w:rsidP="0046420B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46420B" w:rsidRDefault="0046420B" w:rsidP="0046420B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46420B" w:rsidRPr="00564659" w:rsidRDefault="0046420B" w:rsidP="0046420B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46420B" w:rsidRPr="00206D02" w:rsidRDefault="0046420B" w:rsidP="0046420B">
      <w:pPr>
        <w:jc w:val="both"/>
        <w:rPr>
          <w:color w:val="000000"/>
        </w:rPr>
      </w:pPr>
    </w:p>
    <w:p w:rsidR="0046420B" w:rsidRPr="00206D02" w:rsidRDefault="0046420B" w:rsidP="0046420B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46420B" w:rsidRPr="00206D02" w:rsidRDefault="0046420B" w:rsidP="0046420B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46420B" w:rsidRPr="00206D02" w:rsidRDefault="0046420B" w:rsidP="0046420B">
      <w:pPr>
        <w:jc w:val="both"/>
        <w:rPr>
          <w:b/>
          <w:color w:val="000000"/>
        </w:rPr>
      </w:pPr>
    </w:p>
    <w:p w:rsidR="0046420B" w:rsidRPr="00CB2D26" w:rsidRDefault="0046420B" w:rsidP="0046420B">
      <w:pPr>
        <w:jc w:val="both"/>
      </w:pPr>
      <w:r w:rsidRPr="00CB2D26">
        <w:tab/>
      </w:r>
      <w:r>
        <w:rPr>
          <w:b/>
        </w:rPr>
        <w:t>43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46420B" w:rsidRDefault="0046420B" w:rsidP="0046420B">
      <w:pPr>
        <w:ind w:firstLine="708"/>
        <w:jc w:val="both"/>
      </w:pPr>
      <w:r>
        <w:rPr>
          <w:b/>
        </w:rPr>
        <w:t>44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46420B" w:rsidRPr="000D5924" w:rsidRDefault="0046420B" w:rsidP="0046420B">
      <w:pPr>
        <w:ind w:firstLine="708"/>
        <w:jc w:val="both"/>
        <w:rPr>
          <w:rStyle w:val="blk"/>
        </w:rPr>
      </w:pPr>
      <w:r w:rsidRPr="000D5924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46420B" w:rsidRPr="008A4C6D" w:rsidRDefault="0046420B" w:rsidP="0046420B">
      <w:pPr>
        <w:ind w:firstLine="708"/>
        <w:jc w:val="both"/>
        <w:rPr>
          <w:rStyle w:val="blk"/>
          <w:color w:val="000000"/>
        </w:rPr>
      </w:pPr>
      <w:r w:rsidRPr="008A4C6D">
        <w:rPr>
          <w:rStyle w:val="blk"/>
          <w:color w:val="000000"/>
        </w:rPr>
        <w:t>2) отрицательное заключение комиссии по результатам публичных слушаний;</w:t>
      </w:r>
    </w:p>
    <w:p w:rsidR="0046420B" w:rsidRPr="008A4C6D" w:rsidRDefault="0046420B" w:rsidP="0046420B">
      <w:pPr>
        <w:ind w:firstLine="708"/>
        <w:jc w:val="both"/>
        <w:rPr>
          <w:rStyle w:val="blk"/>
          <w:color w:val="000000"/>
        </w:rPr>
      </w:pPr>
      <w:r w:rsidRPr="008A4C6D">
        <w:rPr>
          <w:rStyle w:val="blk"/>
          <w:color w:val="000000"/>
        </w:rPr>
        <w:t>3) несоответствие указанного заявителем вида использования земельного участка условно разрешенным видам пользования, указанным в Правилах землепользования и застройки муниц</w:t>
      </w:r>
      <w:r>
        <w:rPr>
          <w:rStyle w:val="blk"/>
          <w:color w:val="000000"/>
        </w:rPr>
        <w:t>ипального образования «Адам</w:t>
      </w:r>
      <w:r w:rsidRPr="008A4C6D">
        <w:rPr>
          <w:rStyle w:val="blk"/>
          <w:color w:val="000000"/>
        </w:rPr>
        <w:t>ское»;</w:t>
      </w:r>
    </w:p>
    <w:p w:rsidR="0046420B" w:rsidRPr="008A4C6D" w:rsidRDefault="0046420B" w:rsidP="0046420B">
      <w:pPr>
        <w:ind w:firstLine="708"/>
        <w:jc w:val="both"/>
        <w:rPr>
          <w:rStyle w:val="blk"/>
          <w:color w:val="000000"/>
        </w:rPr>
      </w:pPr>
      <w:r w:rsidRPr="008A4C6D">
        <w:rPr>
          <w:rStyle w:val="blk"/>
          <w:color w:val="000000"/>
        </w:rPr>
        <w:t>4) если намерения заказчика (застройщика) противоречат действующему законодательству, нормативным, правовым актам, градостроительным нормативам, положениям утвержденной градостроительной документации.</w:t>
      </w:r>
    </w:p>
    <w:p w:rsidR="0046420B" w:rsidRPr="000F606C" w:rsidRDefault="0046420B" w:rsidP="0046420B">
      <w:pPr>
        <w:ind w:firstLine="708"/>
        <w:jc w:val="both"/>
      </w:pPr>
      <w:r>
        <w:rPr>
          <w:b/>
        </w:rPr>
        <w:t>45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</w:t>
      </w:r>
      <w:r w:rsidRPr="000F606C">
        <w:t>(Приложение № 4 к настоящему Административному регламенту).</w:t>
      </w:r>
    </w:p>
    <w:p w:rsidR="0046420B" w:rsidRDefault="0046420B" w:rsidP="0046420B">
      <w:pPr>
        <w:ind w:firstLine="708"/>
        <w:jc w:val="both"/>
      </w:pPr>
      <w:r>
        <w:rPr>
          <w:b/>
        </w:rPr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46420B" w:rsidRPr="006519A8" w:rsidRDefault="0046420B" w:rsidP="0046420B">
      <w:pPr>
        <w:ind w:firstLine="708"/>
        <w:jc w:val="both"/>
      </w:pPr>
      <w:r>
        <w:rPr>
          <w:b/>
        </w:rPr>
        <w:t>47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46420B" w:rsidRPr="00F5496F" w:rsidRDefault="0046420B" w:rsidP="0046420B">
      <w:pPr>
        <w:jc w:val="both"/>
      </w:pPr>
    </w:p>
    <w:p w:rsidR="0046420B" w:rsidRPr="00F5496F" w:rsidRDefault="0046420B" w:rsidP="0046420B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46420B" w:rsidRPr="00F5496F" w:rsidRDefault="0046420B" w:rsidP="0046420B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46420B" w:rsidRPr="00F5496F" w:rsidRDefault="0046420B" w:rsidP="0046420B">
      <w:pPr>
        <w:ind w:firstLine="708"/>
        <w:jc w:val="center"/>
        <w:rPr>
          <w:b/>
        </w:rPr>
      </w:pPr>
    </w:p>
    <w:p w:rsidR="0046420B" w:rsidRDefault="0046420B" w:rsidP="0046420B">
      <w:pPr>
        <w:ind w:firstLine="708"/>
        <w:jc w:val="both"/>
      </w:pPr>
      <w:r>
        <w:rPr>
          <w:b/>
        </w:rPr>
        <w:t>48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46420B" w:rsidRDefault="0046420B" w:rsidP="0046420B">
      <w:pPr>
        <w:ind w:firstLine="708"/>
        <w:jc w:val="both"/>
      </w:pPr>
    </w:p>
    <w:p w:rsidR="0046420B" w:rsidRPr="00BA5B87" w:rsidRDefault="0046420B" w:rsidP="0046420B">
      <w:pPr>
        <w:ind w:firstLine="708"/>
        <w:jc w:val="center"/>
        <w:rPr>
          <w:b/>
        </w:rPr>
      </w:pPr>
      <w:r w:rsidRPr="00BA5B87">
        <w:rPr>
          <w:b/>
        </w:rPr>
        <w:lastRenderedPageBreak/>
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</w:r>
    </w:p>
    <w:p w:rsidR="0046420B" w:rsidRDefault="0046420B" w:rsidP="0046420B">
      <w:pPr>
        <w:ind w:firstLine="708"/>
        <w:jc w:val="both"/>
      </w:pPr>
    </w:p>
    <w:p w:rsidR="0046420B" w:rsidRDefault="0046420B" w:rsidP="0046420B">
      <w:pPr>
        <w:numPr>
          <w:ilvl w:val="0"/>
          <w:numId w:val="30"/>
        </w:numPr>
        <w:tabs>
          <w:tab w:val="left" w:pos="705"/>
        </w:tabs>
        <w:jc w:val="both"/>
      </w:pPr>
      <w:r>
        <w:t>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46420B" w:rsidRPr="007C6082" w:rsidRDefault="0046420B" w:rsidP="0046420B">
      <w:pPr>
        <w:tabs>
          <w:tab w:val="left" w:pos="705"/>
        </w:tabs>
        <w:ind w:left="360"/>
        <w:jc w:val="both"/>
      </w:pPr>
    </w:p>
    <w:p w:rsidR="0046420B" w:rsidRPr="00E973AC" w:rsidRDefault="0046420B" w:rsidP="0046420B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46420B" w:rsidRPr="00E973AC" w:rsidRDefault="0046420B" w:rsidP="0046420B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46420B" w:rsidRPr="007C6082" w:rsidRDefault="0046420B" w:rsidP="0046420B">
      <w:pPr>
        <w:jc w:val="center"/>
        <w:rPr>
          <w:b/>
        </w:rPr>
      </w:pPr>
    </w:p>
    <w:p w:rsidR="0046420B" w:rsidRDefault="0046420B" w:rsidP="0046420B">
      <w:pPr>
        <w:ind w:firstLine="708"/>
        <w:jc w:val="both"/>
      </w:pPr>
      <w:r>
        <w:rPr>
          <w:b/>
        </w:rPr>
        <w:t>50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46420B" w:rsidRDefault="0046420B" w:rsidP="0046420B"/>
    <w:p w:rsidR="0046420B" w:rsidRPr="00E973AC" w:rsidRDefault="0046420B" w:rsidP="0046420B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6420B" w:rsidRPr="00E973AC" w:rsidRDefault="0046420B" w:rsidP="0046420B">
      <w:pPr>
        <w:ind w:firstLine="708"/>
        <w:jc w:val="both"/>
        <w:rPr>
          <w:b/>
        </w:rPr>
      </w:pPr>
    </w:p>
    <w:p w:rsidR="0046420B" w:rsidRDefault="0046420B" w:rsidP="0046420B">
      <w:pPr>
        <w:ind w:firstLine="708"/>
        <w:jc w:val="both"/>
      </w:pPr>
      <w:r>
        <w:rPr>
          <w:b/>
        </w:rPr>
        <w:t>51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46420B" w:rsidRDefault="0046420B" w:rsidP="0046420B">
      <w:pPr>
        <w:ind w:firstLine="708"/>
        <w:jc w:val="both"/>
      </w:pPr>
      <w:r>
        <w:rPr>
          <w:b/>
        </w:rPr>
        <w:t>51</w:t>
      </w:r>
      <w:r w:rsidRPr="00954796">
        <w:rPr>
          <w:b/>
        </w:rPr>
        <w:t>.</w:t>
      </w:r>
      <w:r>
        <w:t xml:space="preserve"> Регистрация заявления осуществляется в журнале регистрации заявлений Администрации МО «Адамское» и офисах «Мои документы».</w:t>
      </w:r>
    </w:p>
    <w:p w:rsidR="0046420B" w:rsidRPr="000C0253" w:rsidRDefault="0046420B" w:rsidP="0046420B">
      <w:pPr>
        <w:jc w:val="both"/>
      </w:pPr>
    </w:p>
    <w:p w:rsidR="0046420B" w:rsidRPr="000C0253" w:rsidRDefault="0046420B" w:rsidP="0046420B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46420B" w:rsidRDefault="0046420B" w:rsidP="0046420B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46420B" w:rsidRDefault="0046420B" w:rsidP="0046420B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46420B" w:rsidRPr="000C0253" w:rsidRDefault="0046420B" w:rsidP="0046420B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46420B" w:rsidRDefault="0046420B" w:rsidP="0046420B">
      <w:pPr>
        <w:jc w:val="center"/>
        <w:rPr>
          <w:b/>
        </w:rPr>
      </w:pPr>
    </w:p>
    <w:p w:rsidR="0046420B" w:rsidRPr="00D1126E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3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46420B" w:rsidRPr="00D1126E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46420B" w:rsidRPr="00D1126E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46420B" w:rsidRPr="00821980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46420B" w:rsidRPr="00821980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46420B" w:rsidRPr="00821980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46420B" w:rsidRPr="00821980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46420B" w:rsidRPr="00087067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</w:t>
      </w:r>
      <w:r w:rsidRPr="00087067">
        <w:lastRenderedPageBreak/>
        <w:t xml:space="preserve">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46420B" w:rsidRPr="00087067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46420B" w:rsidRPr="00D1126E" w:rsidRDefault="0046420B" w:rsidP="0046420B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46420B" w:rsidRPr="00D37062" w:rsidRDefault="0046420B" w:rsidP="0046420B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>
        <w:rPr>
          <w:b/>
        </w:rPr>
        <w:t>54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46420B" w:rsidRPr="00D37062" w:rsidRDefault="0046420B" w:rsidP="0046420B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46420B" w:rsidRPr="00D37062" w:rsidRDefault="0046420B" w:rsidP="0046420B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46420B" w:rsidRPr="00087067" w:rsidRDefault="0046420B" w:rsidP="0046420B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46420B" w:rsidRPr="00D37062" w:rsidRDefault="0046420B" w:rsidP="0046420B">
      <w:pPr>
        <w:tabs>
          <w:tab w:val="left" w:pos="709"/>
          <w:tab w:val="left" w:pos="969"/>
        </w:tabs>
        <w:jc w:val="both"/>
      </w:pPr>
      <w:r w:rsidRPr="00087067">
        <w:tab/>
        <w:t>4</w:t>
      </w:r>
      <w:r>
        <w:t>) Офисы</w:t>
      </w:r>
      <w:r w:rsidRPr="00087067">
        <w:t xml:space="preserve"> «Мои документы» в </w:t>
      </w:r>
      <w:proofErr w:type="spellStart"/>
      <w:r>
        <w:t>Глазовском</w:t>
      </w:r>
      <w:proofErr w:type="spellEnd"/>
      <w:r>
        <w:t xml:space="preserve"> районе должен быть оформлен</w:t>
      </w:r>
      <w:r w:rsidRPr="00087067">
        <w:t xml:space="preserve"> в едином</w:t>
      </w:r>
      <w:r w:rsidRPr="00D37062">
        <w:t xml:space="preserve"> фирменном стиле «Мои документы».</w:t>
      </w:r>
    </w:p>
    <w:p w:rsidR="0046420B" w:rsidRPr="00D37062" w:rsidRDefault="0046420B" w:rsidP="0046420B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46420B" w:rsidRPr="00D37062" w:rsidRDefault="0046420B" w:rsidP="0046420B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46420B" w:rsidRPr="00DA4580" w:rsidRDefault="0046420B" w:rsidP="0046420B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46420B" w:rsidRPr="00E82434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46420B" w:rsidRPr="00E82434" w:rsidRDefault="0046420B" w:rsidP="0046420B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46420B" w:rsidRPr="00E82434" w:rsidRDefault="0046420B" w:rsidP="0046420B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46420B" w:rsidRPr="00E82434" w:rsidRDefault="0046420B" w:rsidP="0046420B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46420B" w:rsidRPr="00E82434" w:rsidRDefault="0046420B" w:rsidP="0046420B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46420B" w:rsidRPr="007F6CF8" w:rsidRDefault="0046420B" w:rsidP="0046420B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46420B" w:rsidRPr="007F6CF8" w:rsidRDefault="0046420B" w:rsidP="0046420B">
      <w:pPr>
        <w:tabs>
          <w:tab w:val="left" w:pos="709"/>
          <w:tab w:val="left" w:pos="969"/>
        </w:tabs>
        <w:jc w:val="both"/>
      </w:pPr>
      <w:r w:rsidRPr="007F6CF8">
        <w:lastRenderedPageBreak/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46420B" w:rsidRPr="007F6CF8" w:rsidRDefault="0046420B" w:rsidP="0046420B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46420B" w:rsidRPr="007F6CF8" w:rsidRDefault="0046420B" w:rsidP="0046420B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46420B" w:rsidRPr="007F6CF8" w:rsidRDefault="0046420B" w:rsidP="0046420B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46420B" w:rsidRPr="00DA4580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46420B" w:rsidRDefault="0046420B" w:rsidP="0046420B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46420B" w:rsidRPr="00087067" w:rsidRDefault="0046420B" w:rsidP="0046420B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46420B" w:rsidRPr="00DF791A" w:rsidRDefault="0046420B" w:rsidP="0046420B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</w:t>
      </w:r>
      <w:r w:rsidRPr="00591191">
        <w:t xml:space="preserve">порядке предоставления муниципальной услуги размещается в </w:t>
      </w:r>
      <w:r>
        <w:t>помещении Администрации МО «Адамское» и в офисе «Мои документы».</w:t>
      </w:r>
    </w:p>
    <w:p w:rsidR="0046420B" w:rsidRPr="00591191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Размещаемая информация должна отвечать требованиям, указанным </w:t>
      </w:r>
      <w:r w:rsidRPr="00591191">
        <w:t xml:space="preserve">в пункте </w:t>
      </w:r>
      <w:r>
        <w:t>21</w:t>
      </w:r>
      <w:r w:rsidRPr="00591191">
        <w:t xml:space="preserve"> настоящего Административного регламента.</w:t>
      </w: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46420B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</w:t>
      </w:r>
      <w:r w:rsidRPr="00591191">
        <w:t xml:space="preserve">в пункте </w:t>
      </w:r>
      <w:r>
        <w:t xml:space="preserve">21 </w:t>
      </w:r>
      <w:r w:rsidRPr="00591191">
        <w:t>настоящего Административного регламента, перечень государственных и мун</w:t>
      </w:r>
      <w:r>
        <w:t>иципальных услуг, предоставляемых в Администрации муниципального образования «Адамское» и в офисе «Мои документы» в муниципальном образовании «Адамское», текст настоящего Административного регламента с приложениями.</w:t>
      </w:r>
    </w:p>
    <w:p w:rsidR="0046420B" w:rsidRPr="00591191" w:rsidRDefault="0046420B" w:rsidP="0046420B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591191">
        <w:t xml:space="preserve">в пункте </w:t>
      </w:r>
      <w:r>
        <w:t>21</w:t>
      </w:r>
      <w:r w:rsidRPr="00591191">
        <w:t xml:space="preserve"> настоящего Административного регламента.</w:t>
      </w:r>
    </w:p>
    <w:p w:rsidR="0046420B" w:rsidRDefault="0046420B" w:rsidP="0046420B">
      <w:pPr>
        <w:rPr>
          <w:b/>
          <w:color w:val="7030A0"/>
        </w:rPr>
      </w:pPr>
    </w:p>
    <w:p w:rsidR="0046420B" w:rsidRPr="003A5533" w:rsidRDefault="0046420B" w:rsidP="0046420B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46420B" w:rsidRDefault="0046420B" w:rsidP="0046420B">
      <w:pPr>
        <w:jc w:val="center"/>
        <w:rPr>
          <w:b/>
        </w:rPr>
      </w:pP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rPr>
          <w:b/>
        </w:rPr>
        <w:t>56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46420B" w:rsidRPr="006C3EBF" w:rsidRDefault="0046420B" w:rsidP="0046420B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591191">
        <w:t xml:space="preserve">(пункт </w:t>
      </w:r>
      <w:r>
        <w:t>36</w:t>
      </w:r>
      <w:r w:rsidRPr="00591191">
        <w:t xml:space="preserve"> настоящего Административного регламента).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rPr>
          <w:b/>
        </w:rPr>
        <w:t>57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46420B" w:rsidRPr="006D0094" w:rsidRDefault="0046420B" w:rsidP="0046420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46420B" w:rsidRPr="00FE10FB" w:rsidRDefault="0046420B" w:rsidP="0046420B">
      <w:pPr>
        <w:tabs>
          <w:tab w:val="left" w:pos="993"/>
        </w:tabs>
        <w:jc w:val="both"/>
      </w:pP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</w:p>
    <w:p w:rsidR="0046420B" w:rsidRDefault="0046420B" w:rsidP="0046420B">
      <w:pPr>
        <w:ind w:firstLine="547"/>
        <w:jc w:val="both"/>
      </w:pPr>
      <w:r>
        <w:rPr>
          <w:b/>
        </w:rPr>
        <w:t>58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46420B" w:rsidRPr="006D0094" w:rsidRDefault="0046420B" w:rsidP="0046420B">
      <w:pPr>
        <w:ind w:firstLine="547"/>
        <w:jc w:val="both"/>
      </w:pPr>
      <w:r>
        <w:rPr>
          <w:b/>
        </w:rPr>
        <w:lastRenderedPageBreak/>
        <w:t>59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46420B" w:rsidRPr="00FE10FB" w:rsidRDefault="0046420B" w:rsidP="0046420B">
      <w:pPr>
        <w:pStyle w:val="af3"/>
        <w:rPr>
          <w:lang w:eastAsia="ar-SA"/>
        </w:rPr>
      </w:pPr>
    </w:p>
    <w:p w:rsidR="0046420B" w:rsidRDefault="0046420B" w:rsidP="0046420B">
      <w:pPr>
        <w:tabs>
          <w:tab w:val="left" w:pos="993"/>
        </w:tabs>
        <w:jc w:val="center"/>
        <w:rPr>
          <w:b/>
        </w:rPr>
      </w:pP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</w:p>
    <w:p w:rsidR="0046420B" w:rsidRPr="00230B43" w:rsidRDefault="0046420B" w:rsidP="0046420B">
      <w:pPr>
        <w:tabs>
          <w:tab w:val="left" w:pos="993"/>
        </w:tabs>
        <w:ind w:firstLine="567"/>
        <w:jc w:val="both"/>
        <w:rPr>
          <w:color w:val="FF0000"/>
        </w:rPr>
      </w:pPr>
      <w:r>
        <w:rPr>
          <w:b/>
        </w:rPr>
        <w:t>60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«Адамское»</w:t>
      </w:r>
      <w:r w:rsidRPr="00B86E87">
        <w:t xml:space="preserve"> </w:t>
      </w:r>
      <w:r w:rsidRPr="003D0C07">
        <w:t>от 22.10.2015 № 01-32/3-34.</w:t>
      </w:r>
    </w:p>
    <w:p w:rsidR="0046420B" w:rsidRPr="00FE10FB" w:rsidRDefault="0046420B" w:rsidP="0046420B">
      <w:pPr>
        <w:tabs>
          <w:tab w:val="left" w:pos="993"/>
        </w:tabs>
        <w:jc w:val="both"/>
      </w:pP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46420B" w:rsidRPr="00FE10FB" w:rsidRDefault="0046420B" w:rsidP="0046420B">
      <w:pPr>
        <w:tabs>
          <w:tab w:val="left" w:pos="993"/>
        </w:tabs>
        <w:jc w:val="center"/>
        <w:rPr>
          <w:b/>
        </w:rPr>
      </w:pPr>
    </w:p>
    <w:p w:rsidR="0046420B" w:rsidRPr="000F606C" w:rsidRDefault="0046420B" w:rsidP="0046420B">
      <w:pPr>
        <w:tabs>
          <w:tab w:val="left" w:pos="993"/>
        </w:tabs>
        <w:ind w:firstLine="567"/>
        <w:jc w:val="both"/>
      </w:pPr>
      <w:r>
        <w:rPr>
          <w:b/>
        </w:rPr>
        <w:t>61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0F606C">
        <w:t xml:space="preserve">с пунктами 12-16 настоящего Административного регламента. </w:t>
      </w:r>
    </w:p>
    <w:p w:rsidR="0046420B" w:rsidRDefault="0046420B" w:rsidP="0046420B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46420B" w:rsidRPr="00FE10FB" w:rsidRDefault="0046420B" w:rsidP="0046420B">
      <w:pPr>
        <w:tabs>
          <w:tab w:val="left" w:pos="993"/>
        </w:tabs>
        <w:ind w:firstLine="567"/>
        <w:jc w:val="both"/>
      </w:pPr>
    </w:p>
    <w:p w:rsidR="0046420B" w:rsidRPr="00FE10FB" w:rsidRDefault="0046420B" w:rsidP="0046420B">
      <w:pPr>
        <w:jc w:val="center"/>
        <w:rPr>
          <w:b/>
        </w:rPr>
      </w:pPr>
      <w:r>
        <w:rPr>
          <w:b/>
        </w:rPr>
        <w:t xml:space="preserve">Иные требования, </w:t>
      </w:r>
      <w:r w:rsidRPr="00FE10FB">
        <w:rPr>
          <w:b/>
        </w:rPr>
        <w:t xml:space="preserve">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6420B" w:rsidRPr="00FE10FB" w:rsidRDefault="0046420B" w:rsidP="0046420B">
      <w:pPr>
        <w:jc w:val="center"/>
        <w:rPr>
          <w:b/>
        </w:rPr>
      </w:pPr>
    </w:p>
    <w:p w:rsidR="0046420B" w:rsidRPr="009936B1" w:rsidRDefault="0046420B" w:rsidP="0046420B">
      <w:pPr>
        <w:suppressAutoHyphens w:val="0"/>
        <w:ind w:firstLine="708"/>
        <w:jc w:val="both"/>
      </w:pPr>
      <w:r>
        <w:rPr>
          <w:b/>
        </w:rPr>
        <w:t>63</w:t>
      </w:r>
      <w:r w:rsidRPr="00543773">
        <w:rPr>
          <w:b/>
        </w:rPr>
        <w:t>.</w:t>
      </w:r>
      <w:r w:rsidRPr="009936B1">
        <w:t xml:space="preserve"> Иные требования,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46420B" w:rsidRDefault="0046420B" w:rsidP="0046420B">
      <w:pPr>
        <w:ind w:firstLine="708"/>
        <w:jc w:val="both"/>
      </w:pPr>
      <w:r>
        <w:rPr>
          <w:b/>
        </w:rPr>
        <w:t>64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proofErr w:type="spellStart"/>
      <w:r>
        <w:t>Глазовского</w:t>
      </w:r>
      <w:proofErr w:type="spellEnd"/>
      <w:r>
        <w:t xml:space="preserve">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  <w:proofErr w:type="gramEnd"/>
    </w:p>
    <w:p w:rsidR="0046420B" w:rsidRDefault="0046420B" w:rsidP="0046420B">
      <w:pPr>
        <w:ind w:firstLine="708"/>
        <w:jc w:val="both"/>
      </w:pPr>
      <w:r>
        <w:rPr>
          <w:b/>
        </w:rPr>
        <w:t>65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46420B" w:rsidRPr="004065D4" w:rsidRDefault="0046420B" w:rsidP="0046420B">
      <w:pPr>
        <w:ind w:firstLine="708"/>
        <w:jc w:val="both"/>
      </w:pPr>
      <w:r>
        <w:rPr>
          <w:b/>
        </w:rPr>
        <w:t>66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46420B" w:rsidRPr="00230B43" w:rsidRDefault="0046420B" w:rsidP="0046420B">
      <w:pPr>
        <w:ind w:firstLine="708"/>
        <w:jc w:val="both"/>
      </w:pPr>
      <w:r w:rsidRPr="00230B43">
        <w:t>1) регистрацию заявления в первоочередном порядке;</w:t>
      </w:r>
    </w:p>
    <w:p w:rsidR="0046420B" w:rsidRPr="00230B43" w:rsidRDefault="0046420B" w:rsidP="0046420B">
      <w:pPr>
        <w:ind w:firstLine="708"/>
        <w:jc w:val="both"/>
      </w:pPr>
      <w:r w:rsidRPr="00230B43">
        <w:t>2) консультирование заявителя и выдачу результатов предоставления муниципальной услуги вне очереди.</w:t>
      </w:r>
    </w:p>
    <w:p w:rsidR="0046420B" w:rsidRPr="00DB2565" w:rsidRDefault="0046420B" w:rsidP="0046420B">
      <w:pPr>
        <w:jc w:val="both"/>
      </w:pPr>
    </w:p>
    <w:p w:rsidR="0046420B" w:rsidRPr="00DB2565" w:rsidRDefault="0046420B" w:rsidP="0046420B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6420B" w:rsidRPr="00DB2565" w:rsidRDefault="0046420B" w:rsidP="0046420B">
      <w:pPr>
        <w:jc w:val="center"/>
        <w:rPr>
          <w:b/>
        </w:rPr>
      </w:pPr>
      <w:r w:rsidRPr="00DB2565">
        <w:rPr>
          <w:b/>
        </w:rPr>
        <w:lastRenderedPageBreak/>
        <w:t>И В МНОГОФУНКЦИОНАЛЬНЫХ ЦЕНТРАХ ПРЕДОСТАВЛЕНИЯ</w:t>
      </w:r>
    </w:p>
    <w:p w:rsidR="0046420B" w:rsidRPr="00DB2565" w:rsidRDefault="0046420B" w:rsidP="0046420B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46420B" w:rsidRPr="00DB2565" w:rsidRDefault="0046420B" w:rsidP="0046420B">
      <w:pPr>
        <w:tabs>
          <w:tab w:val="left" w:pos="1995"/>
        </w:tabs>
      </w:pPr>
    </w:p>
    <w:p w:rsidR="0046420B" w:rsidRPr="00DB2565" w:rsidRDefault="0046420B" w:rsidP="0046420B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46420B" w:rsidRPr="00DB2565" w:rsidRDefault="0046420B" w:rsidP="0046420B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46420B" w:rsidRPr="00DB2565" w:rsidRDefault="0046420B" w:rsidP="0046420B">
      <w:pPr>
        <w:ind w:firstLine="709"/>
        <w:jc w:val="both"/>
      </w:pPr>
    </w:p>
    <w:p w:rsidR="0046420B" w:rsidRDefault="0046420B" w:rsidP="0046420B">
      <w:pPr>
        <w:ind w:firstLine="709"/>
        <w:jc w:val="both"/>
      </w:pPr>
      <w:r>
        <w:rPr>
          <w:b/>
        </w:rPr>
        <w:t>67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46420B" w:rsidRPr="008E7C1E" w:rsidRDefault="0046420B" w:rsidP="0046420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46420B" w:rsidRPr="008E7C1E" w:rsidRDefault="0046420B" w:rsidP="0046420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46420B" w:rsidRPr="008E7C1E" w:rsidRDefault="0046420B" w:rsidP="0046420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46420B" w:rsidRPr="005C6D1A" w:rsidRDefault="0046420B" w:rsidP="0046420B">
      <w:pPr>
        <w:spacing w:line="360" w:lineRule="atLeast"/>
        <w:ind w:firstLine="397"/>
        <w:jc w:val="both"/>
        <w:rPr>
          <w:color w:val="000000"/>
        </w:rPr>
      </w:pPr>
      <w:r w:rsidRPr="005C6D1A">
        <w:t xml:space="preserve">    5)организация и проведение публичных слушаний по вопросу о предоставлении разрешения на условно разрешенный вид использования земельного участка;</w:t>
      </w:r>
    </w:p>
    <w:p w:rsidR="0046420B" w:rsidRPr="008E7C1E" w:rsidRDefault="0046420B" w:rsidP="0046420B">
      <w:pPr>
        <w:pStyle w:val="11"/>
        <w:tabs>
          <w:tab w:val="left" w:pos="1494"/>
        </w:tabs>
        <w:spacing w:before="0" w:after="0"/>
        <w:rPr>
          <w:szCs w:val="24"/>
        </w:rPr>
      </w:pPr>
      <w:r>
        <w:rPr>
          <w:szCs w:val="24"/>
        </w:rPr>
        <w:t xml:space="preserve">          6</w:t>
      </w:r>
      <w:r w:rsidRPr="008E7C1E">
        <w:rPr>
          <w:szCs w:val="24"/>
        </w:rPr>
        <w:t>) Подготовка документов для принятия решения о предоставлении муниципальной услуги;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rPr>
          <w:szCs w:val="24"/>
        </w:rPr>
      </w:pPr>
      <w:r>
        <w:rPr>
          <w:szCs w:val="24"/>
        </w:rPr>
        <w:t xml:space="preserve">         7</w:t>
      </w:r>
      <w:r w:rsidRPr="008E7C1E">
        <w:rPr>
          <w:szCs w:val="24"/>
        </w:rPr>
        <w:t>) Направление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46420B" w:rsidRPr="000F606C" w:rsidRDefault="0046420B" w:rsidP="0046420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</w:t>
      </w:r>
      <w:r w:rsidRPr="00A275C5">
        <w:rPr>
          <w:b/>
        </w:rPr>
        <w:t>.</w:t>
      </w:r>
      <w:r w:rsidRPr="00A275C5">
        <w:t xml:space="preserve"> Блок-схема последовательности </w:t>
      </w:r>
      <w:r>
        <w:t>административных процедур</w:t>
      </w:r>
      <w:r w:rsidRPr="00A275C5">
        <w:t xml:space="preserve"> при предоставлении муниципальной услуги приведена </w:t>
      </w:r>
      <w:r w:rsidRPr="000F606C">
        <w:t>в приложении № 6 к настоящему Административному регламенту.</w:t>
      </w:r>
    </w:p>
    <w:p w:rsidR="0046420B" w:rsidRPr="00DB2565" w:rsidRDefault="0046420B" w:rsidP="0046420B">
      <w:pPr>
        <w:jc w:val="both"/>
      </w:pPr>
    </w:p>
    <w:p w:rsidR="0046420B" w:rsidRPr="00DB2565" w:rsidRDefault="0046420B" w:rsidP="0046420B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46420B" w:rsidRPr="00DB2565" w:rsidRDefault="0046420B" w:rsidP="0046420B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46420B" w:rsidRPr="00DB2565" w:rsidRDefault="0046420B" w:rsidP="0046420B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46420B" w:rsidRPr="00DB2565" w:rsidRDefault="0046420B" w:rsidP="0046420B">
      <w:pPr>
        <w:tabs>
          <w:tab w:val="left" w:pos="3660"/>
        </w:tabs>
        <w:jc w:val="center"/>
        <w:rPr>
          <w:b/>
        </w:rPr>
      </w:pPr>
    </w:p>
    <w:p w:rsidR="0046420B" w:rsidRDefault="0046420B" w:rsidP="004642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46420B" w:rsidRDefault="0046420B" w:rsidP="004642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«Адамское» 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46420B" w:rsidRDefault="0046420B" w:rsidP="004642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46420B" w:rsidRPr="00565716" w:rsidRDefault="0046420B" w:rsidP="0046420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с </w:t>
      </w:r>
      <w:r w:rsidRPr="00565716">
        <w:rPr>
          <w:rFonts w:ascii="Times New Roman" w:hAnsi="Times New Roman" w:cs="Times New Roman"/>
          <w:b w:val="0"/>
          <w:sz w:val="24"/>
          <w:szCs w:val="24"/>
        </w:rPr>
        <w:t xml:space="preserve">пунктами </w:t>
      </w:r>
      <w:r>
        <w:rPr>
          <w:rFonts w:ascii="Times New Roman" w:hAnsi="Times New Roman" w:cs="Times New Roman"/>
          <w:b w:val="0"/>
          <w:sz w:val="24"/>
          <w:szCs w:val="24"/>
        </w:rPr>
        <w:t>16-17</w:t>
      </w:r>
      <w:r w:rsidRPr="00565716">
        <w:rPr>
          <w:rFonts w:ascii="Times New Roman" w:hAnsi="Times New Roman" w:cs="Times New Roman"/>
          <w:b w:val="0"/>
          <w:sz w:val="24"/>
          <w:szCs w:val="24"/>
        </w:rPr>
        <w:t xml:space="preserve"> настоящего Административного регламента.</w:t>
      </w:r>
    </w:p>
    <w:p w:rsidR="0046420B" w:rsidRDefault="0046420B" w:rsidP="004642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46420B" w:rsidRDefault="0046420B" w:rsidP="004642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46420B" w:rsidRDefault="0046420B" w:rsidP="004642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46420B" w:rsidRDefault="0046420B" w:rsidP="004642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46420B" w:rsidRDefault="0046420B" w:rsidP="004642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46420B" w:rsidRPr="00DB2565" w:rsidRDefault="0046420B" w:rsidP="0046420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420B" w:rsidRDefault="0046420B" w:rsidP="00464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46420B" w:rsidRPr="00DB2565" w:rsidRDefault="0046420B" w:rsidP="00464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46420B" w:rsidRPr="00DB2565" w:rsidRDefault="0046420B" w:rsidP="0046420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6420B" w:rsidRDefault="0046420B" w:rsidP="0046420B">
      <w:pPr>
        <w:ind w:firstLine="708"/>
        <w:jc w:val="both"/>
      </w:pPr>
      <w:r>
        <w:rPr>
          <w:b/>
        </w:rPr>
        <w:lastRenderedPageBreak/>
        <w:t>74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565716">
        <w:t xml:space="preserve">пунктом </w:t>
      </w:r>
      <w:r>
        <w:t>30</w:t>
      </w:r>
      <w:r w:rsidRPr="00565716">
        <w:t xml:space="preserve">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>в Администрацию муниципального образования «Адамское» или в офисы</w:t>
      </w:r>
      <w:r w:rsidRPr="006B3B87">
        <w:t xml:space="preserve"> «Мои документы» </w:t>
      </w:r>
      <w:r>
        <w:t xml:space="preserve">в </w:t>
      </w:r>
      <w:proofErr w:type="spellStart"/>
      <w:r>
        <w:t>Глазовском</w:t>
      </w:r>
      <w:proofErr w:type="spellEnd"/>
      <w:r>
        <w:t xml:space="preserve"> районе.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75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46420B" w:rsidRPr="000E0BD2" w:rsidRDefault="0046420B" w:rsidP="0046420B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565716">
        <w:t>пунктом 44 настоящего Административного регламента</w:t>
      </w:r>
      <w:r w:rsidRPr="000E0BD2">
        <w:t>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11) Передача зарегистрированного комплекта документов в комиссию.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76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1) Главный специалист-эксперт Администрации муниципального образования «Адамское» – в случае направления заявителем комплекта документов в Администрацию муниципального образования «Адамское» (в том числе в электронной форме).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2) Специалисты офиса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46420B" w:rsidRDefault="0046420B" w:rsidP="0046420B">
      <w:pPr>
        <w:ind w:firstLine="708"/>
        <w:jc w:val="both"/>
      </w:pPr>
      <w:r>
        <w:rPr>
          <w:b/>
        </w:rPr>
        <w:t>77</w:t>
      </w:r>
      <w:r w:rsidRPr="00254142">
        <w:rPr>
          <w:b/>
        </w:rPr>
        <w:t>.</w:t>
      </w:r>
      <w:r>
        <w:t xml:space="preserve"> В соответствии </w:t>
      </w:r>
      <w:r w:rsidRPr="00F855ED">
        <w:t xml:space="preserve">с пунктом </w:t>
      </w:r>
      <w:r>
        <w:t>33</w:t>
      </w:r>
      <w:r w:rsidRPr="00F855ED">
        <w:t xml:space="preserve"> настоящего Административного регламента</w:t>
      </w:r>
      <w:r>
        <w:t xml:space="preserve">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46420B" w:rsidRPr="00DF1ECF" w:rsidRDefault="0046420B" w:rsidP="0046420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муниципального образования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46420B" w:rsidRPr="002E2F21" w:rsidRDefault="0046420B" w:rsidP="0046420B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F855ED">
        <w:t>обеспечено удостоверение верности копий документов в порядке, установленном федеральным законодательством.</w:t>
      </w:r>
      <w:r>
        <w:rPr>
          <w:color w:val="FF0000"/>
        </w:rPr>
        <w:t xml:space="preserve"> </w:t>
      </w:r>
    </w:p>
    <w:p w:rsidR="0046420B" w:rsidRPr="00F855ED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78</w:t>
      </w:r>
      <w:r w:rsidRPr="00F664AB">
        <w:rPr>
          <w:b/>
        </w:rPr>
        <w:t>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</w:t>
      </w:r>
      <w:r w:rsidRPr="00F855ED">
        <w:t xml:space="preserve"> настоящего Административного регламента.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79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 xml:space="preserve">специалистами, указанными в пункте 76 настоящего </w:t>
      </w:r>
      <w:r>
        <w:lastRenderedPageBreak/>
        <w:t>Административного регламента,   на экземпляре заявителя проставляется отметка о получении комплекта документов.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proofErr w:type="gramStart"/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 w:rsidRPr="000F606C">
        <w:t>приложении № 7 к настоящему Административному регламенту)</w:t>
      </w:r>
      <w:r>
        <w:rPr>
          <w:color w:val="FF0000"/>
        </w:rPr>
        <w:t xml:space="preserve"> </w:t>
      </w:r>
      <w:r w:rsidRPr="00F664AB">
        <w:t xml:space="preserve">в </w:t>
      </w:r>
      <w:r w:rsidRPr="00F855ED">
        <w:t>двух</w:t>
      </w:r>
      <w:r w:rsidRPr="00F664AB">
        <w:t xml:space="preserve"> экземплярах</w:t>
      </w:r>
      <w:r w:rsidRPr="00F664AB"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46420B" w:rsidRPr="00A84E71" w:rsidRDefault="0046420B" w:rsidP="0046420B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>специалистами, указанными в пункте 76</w:t>
      </w:r>
      <w:r w:rsidRPr="00F855ED">
        <w:t xml:space="preserve"> настоящего Административного регламента</w:t>
      </w:r>
      <w:r>
        <w:t>,</w:t>
      </w:r>
      <w:r w:rsidRPr="00653708">
        <w:t xml:space="preserve"> </w:t>
      </w:r>
      <w:r>
        <w:t>проставляется соответствующая отметка в журнале регистрации входящей документации.</w:t>
      </w:r>
    </w:p>
    <w:p w:rsidR="0046420B" w:rsidRDefault="0046420B" w:rsidP="0046420B">
      <w:pPr>
        <w:ind w:firstLine="708"/>
        <w:jc w:val="both"/>
      </w:pPr>
      <w:r>
        <w:rPr>
          <w:b/>
        </w:rPr>
        <w:t>80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муниципального образования «Адамское».</w:t>
      </w:r>
    </w:p>
    <w:p w:rsidR="0046420B" w:rsidRDefault="0046420B" w:rsidP="0046420B">
      <w:pPr>
        <w:ind w:firstLine="708"/>
        <w:jc w:val="both"/>
        <w:rPr>
          <w:color w:val="7030A0"/>
        </w:rPr>
      </w:pPr>
      <w:r>
        <w:t xml:space="preserve">Комплект документов, поступивший из офисов «Мои документы» в Администрацию муниципального образования «Адамское» подлежит первичной обработке в порядке, установленном </w:t>
      </w:r>
      <w:r w:rsidRPr="00F855ED">
        <w:t xml:space="preserve">пунктами </w:t>
      </w:r>
      <w:r>
        <w:t>74-79</w:t>
      </w:r>
      <w:r w:rsidRPr="00F855ED">
        <w:t xml:space="preserve"> настоящего Административного регламента.</w:t>
      </w:r>
    </w:p>
    <w:p w:rsidR="0046420B" w:rsidRPr="006D51AF" w:rsidRDefault="0046420B" w:rsidP="0046420B">
      <w:pPr>
        <w:ind w:firstLine="708"/>
        <w:jc w:val="both"/>
        <w:rPr>
          <w:color w:val="7030A0"/>
        </w:rPr>
      </w:pPr>
      <w:r>
        <w:rPr>
          <w:b/>
        </w:rPr>
        <w:t>81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F855ED">
        <w:t xml:space="preserve">пункта </w:t>
      </w:r>
      <w:r>
        <w:t>30</w:t>
      </w:r>
      <w:r w:rsidRPr="00F855ED">
        <w:t xml:space="preserve"> настоящего Административного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42</w:t>
      </w:r>
      <w:r w:rsidRPr="00F855ED">
        <w:t xml:space="preserve"> настоящего Административного регламента</w:t>
      </w:r>
      <w:r>
        <w:rPr>
          <w:color w:val="7030A0"/>
        </w:rPr>
        <w:t>.</w:t>
      </w:r>
    </w:p>
    <w:p w:rsidR="0046420B" w:rsidRPr="000B707A" w:rsidRDefault="0046420B" w:rsidP="0046420B">
      <w:pPr>
        <w:ind w:firstLine="708"/>
        <w:jc w:val="both"/>
      </w:pPr>
      <w:r>
        <w:rPr>
          <w:b/>
        </w:rPr>
        <w:t>82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является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</w:t>
      </w:r>
      <w:r w:rsidRPr="000B707A">
        <w:t xml:space="preserve">документов </w:t>
      </w:r>
      <w:r>
        <w:t>комиссии</w:t>
      </w:r>
      <w:r w:rsidRPr="000B707A">
        <w:t xml:space="preserve"> для рассмотрения.</w:t>
      </w:r>
    </w:p>
    <w:p w:rsidR="0046420B" w:rsidRDefault="0046420B" w:rsidP="0046420B">
      <w:pPr>
        <w:ind w:firstLine="708"/>
        <w:jc w:val="both"/>
      </w:pPr>
      <w:r w:rsidRPr="000B707A">
        <w:rPr>
          <w:b/>
        </w:rPr>
        <w:t>8</w:t>
      </w:r>
      <w:r>
        <w:rPr>
          <w:b/>
        </w:rPr>
        <w:t xml:space="preserve">3. </w:t>
      </w:r>
      <w:r w:rsidRPr="000B707A">
        <w:t>Срок выполнения административных действий, указанных в подпунктах 1-10 пункта</w:t>
      </w:r>
      <w:r>
        <w:t xml:space="preserve"> 75</w:t>
      </w:r>
      <w:r w:rsidRPr="000B707A">
        <w:t xml:space="preserve"> настоящего Административного регламента – в день подачи</w:t>
      </w:r>
      <w:r>
        <w:t xml:space="preserve"> заявителем комплекта документов.</w:t>
      </w:r>
    </w:p>
    <w:p w:rsidR="0046420B" w:rsidRPr="000B707A" w:rsidRDefault="0046420B" w:rsidP="0046420B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комиссии</w:t>
      </w:r>
      <w:r w:rsidRPr="00AE6E93">
        <w:t xml:space="preserve"> для </w:t>
      </w:r>
      <w:r w:rsidRPr="000B707A">
        <w:t xml:space="preserve">рассмотрения (подпункт 11 пункта </w:t>
      </w:r>
      <w:r>
        <w:t>75</w:t>
      </w:r>
      <w:r w:rsidRPr="000B707A">
        <w:t xml:space="preserve"> настоящего Административного регламента) – не позднее рабочего дня, следующего за днем регистрации комплекта док</w:t>
      </w:r>
      <w:r>
        <w:t>ументов в журнале регистрации входящей корреспонденции</w:t>
      </w:r>
      <w:r w:rsidRPr="000B707A">
        <w:t>.</w:t>
      </w:r>
    </w:p>
    <w:p w:rsidR="0046420B" w:rsidRDefault="0046420B" w:rsidP="0046420B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муниципального образования </w:t>
      </w:r>
      <w:r w:rsidRPr="00E918AC">
        <w:rPr>
          <w:color w:val="000000"/>
        </w:rPr>
        <w:t xml:space="preserve">(пункт </w:t>
      </w:r>
      <w:r>
        <w:rPr>
          <w:color w:val="000000"/>
        </w:rPr>
        <w:t>80</w:t>
      </w:r>
      <w:r w:rsidRPr="00E918AC">
        <w:rPr>
          <w:color w:val="000000"/>
        </w:rPr>
        <w:t xml:space="preserve"> настоящего Административного регламента)</w:t>
      </w:r>
      <w:r>
        <w:rPr>
          <w:color w:val="7030A0"/>
        </w:rPr>
        <w:t xml:space="preserve"> </w:t>
      </w:r>
      <w:r w:rsidRPr="000B707A">
        <w:t>– в течение 2-х рабочих дней</w:t>
      </w:r>
      <w:r>
        <w:t xml:space="preserve"> с момента регистрации комплекта документов в журнале регистрации входящей документации офисов «Мои документы».</w:t>
      </w:r>
    </w:p>
    <w:p w:rsidR="0046420B" w:rsidRDefault="0046420B" w:rsidP="0046420B">
      <w:pPr>
        <w:ind w:firstLine="708"/>
        <w:jc w:val="both"/>
      </w:pPr>
      <w:r>
        <w:rPr>
          <w:b/>
        </w:rPr>
        <w:t>86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журнале </w:t>
      </w:r>
      <w:proofErr w:type="gramStart"/>
      <w:r>
        <w:t>регистрации входящей корреспонденции комплекта документов комиссии</w:t>
      </w:r>
      <w:proofErr w:type="gramEnd"/>
      <w:r>
        <w:t xml:space="preserve"> для рассмотрения.</w:t>
      </w:r>
    </w:p>
    <w:p w:rsidR="0046420B" w:rsidRDefault="0046420B" w:rsidP="0046420B">
      <w:pPr>
        <w:jc w:val="both"/>
        <w:rPr>
          <w:color w:val="FF0000"/>
        </w:rPr>
      </w:pPr>
    </w:p>
    <w:p w:rsidR="0046420B" w:rsidRPr="00ED4DAB" w:rsidRDefault="0046420B" w:rsidP="0046420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46420B" w:rsidRPr="00ED4DAB" w:rsidRDefault="0046420B" w:rsidP="0046420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46420B" w:rsidRPr="00DB2565" w:rsidRDefault="0046420B" w:rsidP="0046420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87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комиссии для рассмотрения. </w:t>
      </w:r>
    </w:p>
    <w:p w:rsidR="0046420B" w:rsidRPr="00A65D98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88</w:t>
      </w:r>
      <w:r w:rsidRPr="00A65D98">
        <w:rPr>
          <w:b/>
        </w:rPr>
        <w:t>.</w:t>
      </w:r>
      <w:r w:rsidRPr="00A65D98">
        <w:t xml:space="preserve"> Административная процедура включает в себя следующие административные действия:</w:t>
      </w:r>
    </w:p>
    <w:p w:rsidR="0046420B" w:rsidRPr="00A65D98" w:rsidRDefault="0046420B" w:rsidP="0046420B">
      <w:pPr>
        <w:pStyle w:val="a7"/>
        <w:spacing w:before="0" w:after="0"/>
        <w:ind w:firstLine="708"/>
        <w:jc w:val="both"/>
      </w:pPr>
      <w:r w:rsidRPr="00A65D98">
        <w:t xml:space="preserve">1) Рассмотрение комплекта документов комиссией; 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2) Специалист Администрации  осуществляет подготовку проекта постановления главы муниципального образования о назначении публичных слушаний.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2.1. Постановление Главы муниципального образования о назначении публичных слушаний подлежит опубликованию в порядке, установленном для официального </w:t>
      </w:r>
      <w:r>
        <w:rPr>
          <w:color w:val="000000"/>
        </w:rPr>
        <w:lastRenderedPageBreak/>
        <w:t>опубликования муниципальных правовых актов, иной официальной информации, и размещается на официальном сайте муниципального образования в сети "Интернет".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 xml:space="preserve">     2.2. Результатом  выполнения административной процедуры  является подготовка и издание постановления Главы муниципального образования о назначении публичных слушаний.</w:t>
      </w:r>
    </w:p>
    <w:p w:rsidR="0046420B" w:rsidRDefault="0046420B" w:rsidP="0046420B">
      <w:pPr>
        <w:ind w:firstLine="397"/>
        <w:jc w:val="both"/>
        <w:rPr>
          <w:color w:val="000000"/>
        </w:rPr>
      </w:pPr>
      <w:r w:rsidRPr="00A05E0B">
        <w:rPr>
          <w:color w:val="000000"/>
        </w:rPr>
        <w:t> </w:t>
      </w:r>
      <w:r>
        <w:rPr>
          <w:color w:val="000000"/>
        </w:rPr>
        <w:t xml:space="preserve"> </w:t>
      </w:r>
      <w:r w:rsidRPr="00A05E0B">
        <w:rPr>
          <w:color w:val="000000"/>
        </w:rPr>
        <w:t>2.3. Максимальный срок выполнения административной процедуры составляет семь дней.</w:t>
      </w:r>
    </w:p>
    <w:p w:rsidR="0046420B" w:rsidRPr="006519A8" w:rsidRDefault="0046420B" w:rsidP="0046420B">
      <w:pPr>
        <w:spacing w:line="360" w:lineRule="atLeast"/>
        <w:ind w:firstLine="397"/>
        <w:jc w:val="both"/>
        <w:rPr>
          <w:color w:val="000000"/>
        </w:rPr>
      </w:pPr>
    </w:p>
    <w:p w:rsidR="0046420B" w:rsidRDefault="0046420B" w:rsidP="0046420B">
      <w:pPr>
        <w:ind w:firstLine="397"/>
        <w:jc w:val="center"/>
        <w:rPr>
          <w:b/>
          <w:bCs/>
          <w:color w:val="000000"/>
        </w:rPr>
      </w:pPr>
      <w:r w:rsidRPr="00E04930">
        <w:rPr>
          <w:b/>
          <w:bCs/>
          <w:color w:val="000000"/>
        </w:rPr>
        <w:t xml:space="preserve">Организация и проведение публичных слушаний по вопросу о предоставлении </w:t>
      </w:r>
      <w:r>
        <w:rPr>
          <w:b/>
          <w:bCs/>
          <w:color w:val="000000"/>
        </w:rPr>
        <w:t xml:space="preserve">        </w:t>
      </w:r>
      <w:r w:rsidRPr="00E04930">
        <w:rPr>
          <w:b/>
          <w:bCs/>
          <w:color w:val="000000"/>
        </w:rPr>
        <w:t>разрешения на условно разрешенный вид использования земельного участка.</w:t>
      </w:r>
    </w:p>
    <w:p w:rsidR="0046420B" w:rsidRPr="00E04930" w:rsidRDefault="0046420B" w:rsidP="0046420B">
      <w:pPr>
        <w:spacing w:line="360" w:lineRule="atLeast"/>
        <w:ind w:firstLine="397"/>
        <w:jc w:val="center"/>
        <w:rPr>
          <w:color w:val="000000"/>
        </w:rPr>
      </w:pPr>
    </w:p>
    <w:p w:rsidR="0046420B" w:rsidRPr="00E04930" w:rsidRDefault="0046420B" w:rsidP="0046420B">
      <w:pPr>
        <w:pStyle w:val="a7"/>
        <w:shd w:val="clear" w:color="auto" w:fill="FFFFFF"/>
        <w:spacing w:before="0" w:after="0"/>
        <w:ind w:firstLine="397"/>
        <w:jc w:val="both"/>
        <w:rPr>
          <w:color w:val="000000"/>
        </w:rPr>
      </w:pPr>
      <w:r w:rsidRPr="00E04930">
        <w:rPr>
          <w:b/>
          <w:color w:val="444444"/>
        </w:rPr>
        <w:t> </w:t>
      </w:r>
      <w:r>
        <w:rPr>
          <w:b/>
          <w:color w:val="000000"/>
        </w:rPr>
        <w:t>89</w:t>
      </w:r>
      <w:r w:rsidRPr="00E04930">
        <w:rPr>
          <w:b/>
          <w:color w:val="000000"/>
        </w:rPr>
        <w:t>.</w:t>
      </w:r>
      <w:r w:rsidRPr="00E04930">
        <w:rPr>
          <w:color w:val="000000"/>
        </w:rPr>
        <w:t xml:space="preserve">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Порядком организации и проведения публичных слушаний с учетом положений ст. 39 Градостроительного кодекса РФ.</w:t>
      </w:r>
    </w:p>
    <w:p w:rsidR="0046420B" w:rsidRPr="00E04930" w:rsidRDefault="0046420B" w:rsidP="0046420B">
      <w:pPr>
        <w:pStyle w:val="a7"/>
        <w:shd w:val="clear" w:color="auto" w:fill="FFFFFF"/>
        <w:spacing w:before="0" w:after="0"/>
        <w:ind w:firstLine="397"/>
        <w:jc w:val="both"/>
        <w:rPr>
          <w:color w:val="000000"/>
        </w:rPr>
      </w:pPr>
      <w:r>
        <w:rPr>
          <w:b/>
          <w:color w:val="000000"/>
        </w:rPr>
        <w:t>90</w:t>
      </w:r>
      <w:r w:rsidRPr="00E04930">
        <w:rPr>
          <w:b/>
          <w:color w:val="000000"/>
        </w:rPr>
        <w:t>.</w:t>
      </w:r>
      <w:r w:rsidRPr="00E04930">
        <w:rPr>
          <w:color w:val="000000"/>
        </w:rPr>
        <w:t xml:space="preserve"> </w:t>
      </w:r>
      <w:proofErr w:type="gramStart"/>
      <w:r w:rsidRPr="00E04930">
        <w:rPr>
          <w:color w:val="000000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E04930">
        <w:rPr>
          <w:color w:val="000000"/>
        </w:rPr>
        <w:t xml:space="preserve"> В случае</w:t>
      </w:r>
      <w:proofErr w:type="gramStart"/>
      <w:r w:rsidRPr="00E04930">
        <w:rPr>
          <w:color w:val="000000"/>
        </w:rPr>
        <w:t>,</w:t>
      </w:r>
      <w:proofErr w:type="gramEnd"/>
      <w:r w:rsidRPr="00E04930">
        <w:rPr>
          <w:color w:val="000000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6420B" w:rsidRPr="00E04930" w:rsidRDefault="0046420B" w:rsidP="0046420B">
      <w:pPr>
        <w:pStyle w:val="a7"/>
        <w:shd w:val="clear" w:color="auto" w:fill="FFFFFF"/>
        <w:spacing w:before="0" w:after="0"/>
        <w:ind w:firstLine="397"/>
        <w:jc w:val="both"/>
        <w:rPr>
          <w:color w:val="000000"/>
        </w:rPr>
      </w:pPr>
      <w:r>
        <w:rPr>
          <w:b/>
          <w:color w:val="000000"/>
        </w:rPr>
        <w:t> 91</w:t>
      </w:r>
      <w:r w:rsidRPr="00E04930">
        <w:rPr>
          <w:b/>
          <w:color w:val="000000"/>
        </w:rPr>
        <w:t>.</w:t>
      </w:r>
      <w:r w:rsidRPr="00E04930">
        <w:rPr>
          <w:color w:val="000000"/>
        </w:rPr>
        <w:t xml:space="preserve"> </w:t>
      </w:r>
      <w:proofErr w:type="gramStart"/>
      <w:r w:rsidRPr="00E04930">
        <w:rPr>
          <w:color w:val="000000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E04930">
        <w:rPr>
          <w:color w:val="000000"/>
        </w:rPr>
        <w:t xml:space="preserve"> к </w:t>
      </w:r>
      <w:proofErr w:type="gramStart"/>
      <w:r w:rsidRPr="00E04930">
        <w:rPr>
          <w:color w:val="000000"/>
        </w:rPr>
        <w:t>которому</w:t>
      </w:r>
      <w:proofErr w:type="gramEnd"/>
      <w:r w:rsidRPr="00E04930">
        <w:rPr>
          <w:color w:val="000000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46420B" w:rsidRPr="00E04930" w:rsidRDefault="0046420B" w:rsidP="0046420B">
      <w:pPr>
        <w:pStyle w:val="a7"/>
        <w:shd w:val="clear" w:color="auto" w:fill="FFFFFF"/>
        <w:spacing w:before="0" w:after="0"/>
        <w:ind w:firstLine="397"/>
        <w:jc w:val="both"/>
        <w:rPr>
          <w:color w:val="000000"/>
        </w:rPr>
      </w:pPr>
      <w:r>
        <w:rPr>
          <w:b/>
          <w:color w:val="000000"/>
        </w:rPr>
        <w:t>92</w:t>
      </w:r>
      <w:r w:rsidRPr="00E04930">
        <w:rPr>
          <w:b/>
          <w:color w:val="000000"/>
        </w:rPr>
        <w:t>.</w:t>
      </w:r>
      <w:r w:rsidRPr="00E04930">
        <w:rPr>
          <w:color w:val="000000"/>
        </w:rPr>
        <w:t xml:space="preserve">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46420B" w:rsidRPr="00E04930" w:rsidRDefault="0046420B" w:rsidP="0046420B">
      <w:pPr>
        <w:pStyle w:val="a7"/>
        <w:shd w:val="clear" w:color="auto" w:fill="FFFFFF"/>
        <w:spacing w:before="0" w:after="0"/>
        <w:ind w:firstLine="397"/>
        <w:jc w:val="both"/>
        <w:rPr>
          <w:color w:val="000000"/>
        </w:rPr>
      </w:pPr>
      <w:r>
        <w:rPr>
          <w:b/>
          <w:color w:val="000000"/>
        </w:rPr>
        <w:t>93</w:t>
      </w:r>
      <w:r w:rsidRPr="00E04930">
        <w:rPr>
          <w:b/>
          <w:color w:val="000000"/>
        </w:rPr>
        <w:t>.</w:t>
      </w:r>
      <w:r w:rsidRPr="00E04930">
        <w:rPr>
          <w:color w:val="000000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94</w:t>
      </w:r>
      <w:r w:rsidRPr="00E04930">
        <w:rPr>
          <w:b/>
          <w:color w:val="000000"/>
        </w:rPr>
        <w:t>.</w:t>
      </w:r>
      <w:r>
        <w:rPr>
          <w:color w:val="000000"/>
        </w:rPr>
        <w:t xml:space="preserve">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"Интернет".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E04930">
        <w:rPr>
          <w:b/>
          <w:color w:val="000000"/>
        </w:rPr>
        <w:t>9</w:t>
      </w:r>
      <w:r>
        <w:rPr>
          <w:b/>
          <w:color w:val="000000"/>
        </w:rPr>
        <w:t>5</w:t>
      </w:r>
      <w:r>
        <w:rPr>
          <w:color w:val="000000"/>
        </w:rPr>
        <w:t>. Для заявителя, по инициативе которого условно разрешенный вид использования включен в градостроительный регламент в установленном для внесения в правила землепользования и застройки порядке, решение о предоставлении разрешения на условно разрешенный вид использования принимается без проведения публичных слушаний.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>Для заявителей, не являвшихся инициаторами  предложения об изменении градостроительного регламента  в установленном для внесения в правила землепользования и застройки порядке,  предоставлении разрешения на условно разрешенный вид использования осуществляется только после проведения  публичных слушаний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96</w:t>
      </w:r>
      <w:r>
        <w:rPr>
          <w:color w:val="000000"/>
        </w:rPr>
        <w:t xml:space="preserve"> 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97</w:t>
      </w:r>
      <w:r w:rsidRPr="00E04930">
        <w:rPr>
          <w:b/>
          <w:color w:val="000000"/>
        </w:rPr>
        <w:t>.</w:t>
      </w:r>
      <w:r>
        <w:rPr>
          <w:color w:val="000000"/>
        </w:rPr>
        <w:t xml:space="preserve"> Результатом  выполнения административной процедуры  являются  опубликование заключения о результатах публичных слушаний по вопросу предоставлении разрешения на условно разрешенный вид использования.</w:t>
      </w:r>
    </w:p>
    <w:p w:rsidR="0046420B" w:rsidRDefault="0046420B" w:rsidP="0046420B">
      <w:pPr>
        <w:ind w:firstLine="397"/>
        <w:jc w:val="both"/>
        <w:rPr>
          <w:color w:val="000000"/>
        </w:rPr>
      </w:pPr>
      <w:r>
        <w:rPr>
          <w:b/>
          <w:color w:val="000000"/>
        </w:rPr>
        <w:t>98</w:t>
      </w:r>
      <w:r w:rsidRPr="00E04930">
        <w:rPr>
          <w:color w:val="000000"/>
        </w:rPr>
        <w:t>. Максимальный срок выполнения административной процедуры составляет тридцать пять дней.</w:t>
      </w:r>
    </w:p>
    <w:p w:rsidR="0046420B" w:rsidRPr="006519A8" w:rsidRDefault="0046420B" w:rsidP="0046420B">
      <w:pPr>
        <w:ind w:firstLine="397"/>
        <w:jc w:val="both"/>
        <w:rPr>
          <w:color w:val="000000"/>
        </w:rPr>
      </w:pPr>
    </w:p>
    <w:p w:rsidR="0046420B" w:rsidRDefault="0046420B" w:rsidP="0046420B">
      <w:pPr>
        <w:ind w:firstLine="397"/>
        <w:jc w:val="center"/>
        <w:rPr>
          <w:b/>
          <w:bCs/>
          <w:color w:val="000000"/>
        </w:rPr>
      </w:pPr>
      <w:r w:rsidRPr="00E04930">
        <w:rPr>
          <w:b/>
          <w:bCs/>
          <w:color w:val="000000"/>
        </w:rPr>
        <w:t>Принятие решения о предоставлении разрешения на условно разрешенный вид использования или об отказе в предоставлении такого разрешения.</w:t>
      </w:r>
    </w:p>
    <w:p w:rsidR="0046420B" w:rsidRPr="00E04930" w:rsidRDefault="0046420B" w:rsidP="0046420B">
      <w:pPr>
        <w:ind w:firstLine="397"/>
        <w:jc w:val="center"/>
        <w:rPr>
          <w:color w:val="000000"/>
        </w:rPr>
      </w:pP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E04930">
        <w:rPr>
          <w:b/>
          <w:color w:val="000000"/>
        </w:rPr>
        <w:t>9</w:t>
      </w:r>
      <w:r>
        <w:rPr>
          <w:b/>
          <w:color w:val="000000"/>
        </w:rPr>
        <w:t>9</w:t>
      </w:r>
      <w:r>
        <w:rPr>
          <w:color w:val="000000"/>
        </w:rPr>
        <w:t xml:space="preserve">.  </w:t>
      </w:r>
      <w:proofErr w:type="gramStart"/>
      <w:r>
        <w:rPr>
          <w:color w:val="000000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>
        <w:rPr>
          <w:color w:val="000000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 Решение принимается с учетом правил землепользования и застройки, градостроительной документации, документов территориального планирования, земельного и градостроительного законодательства.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100</w:t>
      </w:r>
      <w:r w:rsidRPr="00E04930">
        <w:rPr>
          <w:b/>
          <w:color w:val="000000"/>
        </w:rPr>
        <w:t>.</w:t>
      </w:r>
      <w:r>
        <w:rPr>
          <w:color w:val="000000"/>
        </w:rPr>
        <w:t xml:space="preserve"> Рекомендации о предоставлении разрешения на условно разрешенный вид использования или об отказе в предоставлении такого разрешения комиссия  направляет  муниципального образования.</w:t>
      </w:r>
    </w:p>
    <w:p w:rsidR="0046420B" w:rsidRPr="00E04930" w:rsidRDefault="0046420B" w:rsidP="0046420B">
      <w:pPr>
        <w:pStyle w:val="a7"/>
        <w:shd w:val="clear" w:color="auto" w:fill="FFFFFF"/>
        <w:spacing w:before="0" w:after="0"/>
        <w:ind w:firstLine="397"/>
        <w:jc w:val="both"/>
        <w:rPr>
          <w:color w:val="000000"/>
        </w:rPr>
      </w:pPr>
      <w:r>
        <w:rPr>
          <w:b/>
          <w:color w:val="000000"/>
        </w:rPr>
        <w:t>101</w:t>
      </w:r>
      <w:r w:rsidRPr="00E04930">
        <w:rPr>
          <w:b/>
          <w:color w:val="000000"/>
        </w:rPr>
        <w:t>.</w:t>
      </w:r>
      <w:r>
        <w:rPr>
          <w:color w:val="000000"/>
          <w:sz w:val="27"/>
          <w:szCs w:val="27"/>
        </w:rPr>
        <w:t xml:space="preserve"> </w:t>
      </w:r>
      <w:r w:rsidRPr="00E04930">
        <w:rPr>
          <w:color w:val="000000"/>
        </w:rPr>
        <w:t>На основании рекомендаций комиссии глава муниципального образования в течение трех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разрешения. Постановление готовит специалист Администрации.</w:t>
      </w:r>
    </w:p>
    <w:p w:rsidR="0046420B" w:rsidRPr="00E04930" w:rsidRDefault="0046420B" w:rsidP="0046420B">
      <w:pPr>
        <w:pStyle w:val="a7"/>
        <w:shd w:val="clear" w:color="auto" w:fill="FFFFFF"/>
        <w:spacing w:before="0" w:after="0"/>
        <w:ind w:firstLine="397"/>
        <w:jc w:val="both"/>
        <w:rPr>
          <w:color w:val="000000"/>
        </w:rPr>
      </w:pPr>
      <w:r>
        <w:rPr>
          <w:b/>
          <w:color w:val="000000"/>
        </w:rPr>
        <w:t>102</w:t>
      </w:r>
      <w:r w:rsidRPr="00E04930">
        <w:rPr>
          <w:b/>
          <w:color w:val="000000"/>
        </w:rPr>
        <w:t>.</w:t>
      </w:r>
      <w:r w:rsidRPr="00E04930">
        <w:rPr>
          <w:color w:val="000000"/>
        </w:rPr>
        <w:t xml:space="preserve"> Постановление о предоставлении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 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 на страничке муниципального образования «Адамское»</w:t>
      </w:r>
      <w:r w:rsidRPr="00E04930">
        <w:rPr>
          <w:color w:val="000000"/>
        </w:rPr>
        <w:t xml:space="preserve"> в сети "Интернет".</w:t>
      </w:r>
    </w:p>
    <w:p w:rsidR="0046420B" w:rsidRPr="00E04930" w:rsidRDefault="0046420B" w:rsidP="0046420B">
      <w:pPr>
        <w:pStyle w:val="a7"/>
        <w:shd w:val="clear" w:color="auto" w:fill="FFFFFF"/>
        <w:spacing w:before="0" w:after="0"/>
        <w:ind w:firstLine="397"/>
        <w:jc w:val="both"/>
        <w:rPr>
          <w:color w:val="000000"/>
        </w:rPr>
      </w:pPr>
      <w:r>
        <w:rPr>
          <w:b/>
          <w:color w:val="000000"/>
        </w:rPr>
        <w:t>103</w:t>
      </w:r>
      <w:r w:rsidRPr="00E04930">
        <w:rPr>
          <w:b/>
          <w:color w:val="000000"/>
        </w:rPr>
        <w:t>.</w:t>
      </w:r>
      <w:r w:rsidRPr="00E04930">
        <w:rPr>
          <w:color w:val="000000"/>
        </w:rPr>
        <w:t xml:space="preserve"> Результатом выполнения административной процедуры является принятие постановления о предоставлении разрешения на условно разрешенный вид использования или об отказе в предоставлении такого разрешения.</w:t>
      </w:r>
    </w:p>
    <w:p w:rsidR="0046420B" w:rsidRPr="00E04930" w:rsidRDefault="0046420B" w:rsidP="0046420B">
      <w:pPr>
        <w:ind w:firstLine="397"/>
        <w:jc w:val="both"/>
        <w:rPr>
          <w:color w:val="000000"/>
        </w:rPr>
      </w:pPr>
      <w:r w:rsidRPr="00E04930">
        <w:rPr>
          <w:b/>
          <w:color w:val="000000"/>
        </w:rPr>
        <w:t>10</w:t>
      </w:r>
      <w:r>
        <w:rPr>
          <w:b/>
          <w:color w:val="000000"/>
        </w:rPr>
        <w:t>4</w:t>
      </w:r>
      <w:r w:rsidRPr="00E04930">
        <w:rPr>
          <w:color w:val="000000"/>
        </w:rPr>
        <w:t>. Максимальный срок выполнения административной процедуры составляет четырнадцать дней.</w:t>
      </w:r>
    </w:p>
    <w:p w:rsidR="0046420B" w:rsidRDefault="0046420B" w:rsidP="0046420B">
      <w:pPr>
        <w:spacing w:line="360" w:lineRule="atLeast"/>
        <w:ind w:firstLine="397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46420B" w:rsidRPr="00E04930" w:rsidRDefault="0046420B" w:rsidP="0046420B">
      <w:pPr>
        <w:ind w:firstLine="397"/>
        <w:jc w:val="center"/>
        <w:rPr>
          <w:color w:val="000000"/>
        </w:rPr>
      </w:pPr>
      <w:r w:rsidRPr="00E04930">
        <w:rPr>
          <w:b/>
          <w:bCs/>
          <w:color w:val="000000"/>
        </w:rPr>
        <w:t>Выдача постановления о предоставлении разрешения на условно разрешенный вид использования или  об отказе в предоставлении такого разрешения.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E04930">
        <w:rPr>
          <w:b/>
          <w:color w:val="000000"/>
        </w:rPr>
        <w:t>10</w:t>
      </w:r>
      <w:r>
        <w:rPr>
          <w:b/>
          <w:color w:val="000000"/>
        </w:rPr>
        <w:t>5</w:t>
      </w:r>
      <w:r>
        <w:rPr>
          <w:color w:val="000000"/>
        </w:rPr>
        <w:t>. Основанием для начала административной процедуры является принятие постановления о предоставлении разрешения на условно разрешенный вид использования или об отказе в предоставлении такого разрешения (далее – постановление).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E04930">
        <w:rPr>
          <w:b/>
          <w:color w:val="000000"/>
        </w:rPr>
        <w:t>10</w:t>
      </w:r>
      <w:r>
        <w:rPr>
          <w:b/>
          <w:color w:val="000000"/>
        </w:rPr>
        <w:t>6</w:t>
      </w:r>
      <w:r>
        <w:rPr>
          <w:color w:val="000000"/>
        </w:rPr>
        <w:t>. Специалист Администрации регистрирует постановление. 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107</w:t>
      </w:r>
      <w:r w:rsidRPr="00E04930">
        <w:rPr>
          <w:b/>
          <w:color w:val="000000"/>
        </w:rPr>
        <w:t>.</w:t>
      </w:r>
      <w:r>
        <w:rPr>
          <w:color w:val="000000"/>
        </w:rPr>
        <w:t xml:space="preserve"> Специалист Администрации выдает постановление  в одном  экземпляре заявителю, либо его представителю по доверенности под роспись.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108</w:t>
      </w:r>
      <w:r w:rsidRPr="00E04930">
        <w:rPr>
          <w:b/>
          <w:color w:val="000000"/>
        </w:rPr>
        <w:t>.</w:t>
      </w:r>
      <w:r>
        <w:rPr>
          <w:color w:val="000000"/>
        </w:rPr>
        <w:t>  В случае если заявитель или его представитель не обратились за получением постановления, специалист Администрации  направляет постановление  или уведомление об отказе по почте заказным письмом с уведомлением, на адрес, указанный в заявлении.</w:t>
      </w:r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109</w:t>
      </w:r>
      <w:r w:rsidRPr="00E04930">
        <w:rPr>
          <w:b/>
          <w:color w:val="000000"/>
        </w:rPr>
        <w:t>.</w:t>
      </w:r>
      <w:r>
        <w:rPr>
          <w:color w:val="000000"/>
        </w:rPr>
        <w:t xml:space="preserve"> Результатом  выполнения административной процедуры  являются</w:t>
      </w:r>
      <w:proofErr w:type="gramStart"/>
      <w:r>
        <w:rPr>
          <w:color w:val="000000"/>
        </w:rPr>
        <w:t xml:space="preserve"> :</w:t>
      </w:r>
      <w:proofErr w:type="gramEnd"/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>- выдача постановления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  <w:proofErr w:type="gramStart"/>
      <w:r>
        <w:rPr>
          <w:color w:val="000000"/>
        </w:rPr>
        <w:t xml:space="preserve"> .</w:t>
      </w:r>
      <w:proofErr w:type="gramEnd"/>
    </w:p>
    <w:p w:rsidR="0046420B" w:rsidRDefault="0046420B" w:rsidP="0046420B">
      <w:pPr>
        <w:pStyle w:val="consplusnormal0"/>
        <w:spacing w:before="0" w:beforeAutospacing="0" w:after="0" w:afterAutospacing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110.</w:t>
      </w:r>
      <w:r>
        <w:rPr>
          <w:color w:val="000000"/>
        </w:rPr>
        <w:t xml:space="preserve"> Максимальный срок выполнения действий составляет один день.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46420B" w:rsidRDefault="0046420B" w:rsidP="0046420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46420B" w:rsidRPr="00D3129C" w:rsidRDefault="0046420B" w:rsidP="0046420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46420B" w:rsidRPr="005D2838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111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>
        <w:rPr>
          <w:lang w:eastAsia="ru-RU"/>
        </w:rPr>
        <w:t xml:space="preserve">или частичное представление </w:t>
      </w:r>
      <w:r w:rsidRPr="00864D07">
        <w:rPr>
          <w:lang w:eastAsia="ru-RU"/>
        </w:rPr>
        <w:t>заявителем</w:t>
      </w:r>
      <w:r>
        <w:rPr>
          <w:lang w:eastAsia="ru-RU"/>
        </w:rPr>
        <w:t xml:space="preserve"> по собственной инициативе</w:t>
      </w:r>
      <w:r w:rsidRPr="00864D0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D85152">
        <w:rPr>
          <w:lang w:eastAsia="ru-RU"/>
        </w:rPr>
        <w:t xml:space="preserve">для предоставления муниципальной услуги, предусмотренных пунктом </w:t>
      </w:r>
      <w:r>
        <w:rPr>
          <w:lang w:eastAsia="ru-RU"/>
        </w:rPr>
        <w:t>34</w:t>
      </w:r>
      <w:r w:rsidRPr="00D85152">
        <w:rPr>
          <w:lang w:eastAsia="ru-RU"/>
        </w:rPr>
        <w:t xml:space="preserve">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112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113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«Адамское».</w:t>
      </w:r>
    </w:p>
    <w:p w:rsidR="0046420B" w:rsidRPr="00864D07" w:rsidRDefault="0046420B" w:rsidP="0046420B">
      <w:pPr>
        <w:pStyle w:val="a7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 лицом, ответственным за исполнение административной процедуры, является</w:t>
      </w:r>
      <w:r>
        <w:rPr>
          <w:lang w:eastAsia="ru-RU"/>
        </w:rPr>
        <w:t xml:space="preserve"> работники офиса «Мои документы».</w:t>
      </w:r>
    </w:p>
    <w:p w:rsidR="0046420B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114</w:t>
      </w:r>
      <w:r w:rsidRPr="005D2838">
        <w:rPr>
          <w:b/>
          <w:lang w:eastAsia="ru-RU"/>
        </w:rPr>
        <w:t>.</w:t>
      </w:r>
      <w:r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8" w:history="1">
        <w:r w:rsidRPr="00864D07">
          <w:rPr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</w:t>
      </w:r>
      <w:r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rPr>
          <w:lang w:eastAsia="ru-RU"/>
        </w:rPr>
        <w:t>–</w:t>
      </w:r>
      <w:r w:rsidRPr="00864D07">
        <w:rPr>
          <w:lang w:eastAsia="ru-RU"/>
        </w:rPr>
        <w:t xml:space="preserve"> СМЭВ).</w:t>
      </w:r>
    </w:p>
    <w:p w:rsidR="0046420B" w:rsidRPr="00864D07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46420B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115</w:t>
      </w:r>
      <w:r w:rsidRPr="005D2838">
        <w:rPr>
          <w:b/>
          <w:lang w:eastAsia="ru-RU"/>
        </w:rPr>
        <w:t>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46420B" w:rsidRPr="00746B22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>
        <w:rPr>
          <w:b/>
          <w:lang w:eastAsia="ru-RU"/>
        </w:rPr>
        <w:t>116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rPr>
          <w:lang w:eastAsia="ru-RU"/>
        </w:rPr>
        <w:t xml:space="preserve"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746B22">
        <w:rPr>
          <w:color w:val="000000"/>
        </w:rPr>
        <w:t>(образцы межведомственных запросов представлены в приложениях № 8 к настоящему Административному регламенту)</w:t>
      </w:r>
      <w:r w:rsidRPr="00746B22">
        <w:rPr>
          <w:color w:val="000000"/>
          <w:lang w:eastAsia="ru-RU"/>
        </w:rPr>
        <w:t>:</w:t>
      </w:r>
    </w:p>
    <w:p w:rsidR="0046420B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969"/>
        <w:gridCol w:w="5400"/>
      </w:tblGrid>
      <w:tr w:rsidR="0046420B" w:rsidRPr="00206D02" w:rsidTr="00517888">
        <w:tc>
          <w:tcPr>
            <w:tcW w:w="534" w:type="dxa"/>
            <w:vAlign w:val="center"/>
          </w:tcPr>
          <w:p w:rsidR="0046420B" w:rsidRPr="00206D02" w:rsidRDefault="0046420B" w:rsidP="0051788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 w:rsidRPr="00206D02"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 w:rsidRPr="00206D02">
              <w:rPr>
                <w:b/>
                <w:sz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46420B" w:rsidRPr="00206D02" w:rsidRDefault="0046420B" w:rsidP="0051788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vAlign w:val="center"/>
          </w:tcPr>
          <w:p w:rsidR="0046420B" w:rsidRPr="00206D02" w:rsidRDefault="0046420B" w:rsidP="0051788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46420B" w:rsidRPr="00206D02" w:rsidRDefault="0046420B" w:rsidP="0051788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46420B" w:rsidRPr="00206D02" w:rsidTr="00517888">
        <w:tc>
          <w:tcPr>
            <w:tcW w:w="534" w:type="dxa"/>
          </w:tcPr>
          <w:p w:rsidR="0046420B" w:rsidRPr="00996693" w:rsidRDefault="0046420B" w:rsidP="005178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693">
              <w:rPr>
                <w:lang w:eastAsia="ru-RU"/>
              </w:rPr>
              <w:t>1)</w:t>
            </w:r>
          </w:p>
        </w:tc>
        <w:tc>
          <w:tcPr>
            <w:tcW w:w="3969" w:type="dxa"/>
          </w:tcPr>
          <w:p w:rsidR="0046420B" w:rsidRPr="00E10B8F" w:rsidRDefault="0046420B" w:rsidP="005178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10B8F"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</w:t>
            </w:r>
            <w:r w:rsidRPr="00E10B8F">
              <w:lastRenderedPageBreak/>
              <w:t xml:space="preserve">Республике (далее – филиал ФГБУ «ФКП </w:t>
            </w:r>
            <w:proofErr w:type="spellStart"/>
            <w:r w:rsidRPr="00E10B8F">
              <w:t>Росреестра</w:t>
            </w:r>
            <w:proofErr w:type="spellEnd"/>
            <w:r w:rsidRPr="00E10B8F">
              <w:t>» по Удмуртской Республике)</w:t>
            </w:r>
          </w:p>
        </w:tc>
        <w:tc>
          <w:tcPr>
            <w:tcW w:w="5400" w:type="dxa"/>
          </w:tcPr>
          <w:p w:rsidR="0046420B" w:rsidRPr="00E10B8F" w:rsidRDefault="0046420B" w:rsidP="005178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10B8F">
              <w:lastRenderedPageBreak/>
              <w:t>Выписка из ЕГРП, подтверждающая право на объект недвижимости</w:t>
            </w:r>
          </w:p>
        </w:tc>
      </w:tr>
    </w:tbl>
    <w:p w:rsidR="0046420B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46420B" w:rsidRDefault="0046420B" w:rsidP="0046420B">
      <w:pPr>
        <w:ind w:firstLine="708"/>
        <w:jc w:val="both"/>
      </w:pPr>
      <w:r>
        <w:rPr>
          <w:b/>
          <w:lang w:eastAsia="ru-RU"/>
        </w:rPr>
        <w:t>117</w:t>
      </w:r>
      <w:r w:rsidRPr="00796353">
        <w:rPr>
          <w:b/>
          <w:lang w:eastAsia="ru-RU"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46420B" w:rsidRDefault="0046420B" w:rsidP="0046420B">
      <w:pPr>
        <w:ind w:firstLine="708"/>
        <w:jc w:val="both"/>
      </w:pPr>
      <w:r>
        <w:rPr>
          <w:b/>
          <w:lang w:eastAsia="ru-RU"/>
        </w:rPr>
        <w:t>118</w:t>
      </w:r>
      <w:r w:rsidRPr="00D85152">
        <w:rPr>
          <w:b/>
          <w:lang w:eastAsia="ru-RU"/>
        </w:rPr>
        <w:t>.</w:t>
      </w:r>
      <w:r w:rsidRPr="00D85152">
        <w:rPr>
          <w:lang w:eastAsia="ru-RU"/>
        </w:rPr>
        <w:t xml:space="preserve"> </w:t>
      </w:r>
      <w:r w:rsidRPr="00D85152">
        <w:t xml:space="preserve">В случае нарушения организациями, указанными </w:t>
      </w:r>
      <w:r>
        <w:rPr>
          <w:lang w:eastAsia="ru-RU"/>
        </w:rPr>
        <w:t>в пункте 116</w:t>
      </w:r>
      <w:r w:rsidRPr="00D85152">
        <w:t xml:space="preserve"> </w:t>
      </w:r>
      <w:r w:rsidRPr="00D85152">
        <w:rPr>
          <w:lang w:eastAsia="ru-RU"/>
        </w:rPr>
        <w:t>настоящего Административного регламента</w:t>
      </w:r>
      <w:r w:rsidRPr="00D85152">
        <w:t>,</w:t>
      </w:r>
      <w:r>
        <w:t xml:space="preserve">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46420B" w:rsidRDefault="0046420B" w:rsidP="0046420B">
      <w:pPr>
        <w:ind w:firstLine="708"/>
        <w:jc w:val="both"/>
      </w:pPr>
      <w:r>
        <w:rPr>
          <w:b/>
        </w:rPr>
        <w:t>119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 xml:space="preserve">является необходимость получения недостающих сведений для предоставления </w:t>
      </w:r>
      <w:r w:rsidRPr="00D85152">
        <w:t xml:space="preserve">муниципальной услуги у организаций, указанных </w:t>
      </w:r>
      <w:r>
        <w:rPr>
          <w:lang w:eastAsia="ru-RU"/>
        </w:rPr>
        <w:t>в пункте 116</w:t>
      </w:r>
      <w:r w:rsidRPr="00D85152">
        <w:t xml:space="preserve"> </w:t>
      </w:r>
      <w:r w:rsidRPr="00D85152">
        <w:rPr>
          <w:lang w:eastAsia="ru-RU"/>
        </w:rPr>
        <w:t>настоящего Административного регламента</w:t>
      </w:r>
      <w:r w:rsidRPr="00D85152">
        <w:t>.</w:t>
      </w:r>
    </w:p>
    <w:p w:rsidR="0046420B" w:rsidRDefault="0046420B" w:rsidP="0046420B">
      <w:pPr>
        <w:ind w:firstLine="708"/>
        <w:jc w:val="both"/>
      </w:pPr>
      <w:r>
        <w:rPr>
          <w:b/>
          <w:lang w:eastAsia="ru-RU"/>
        </w:rPr>
        <w:t>120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документации:</w:t>
      </w:r>
    </w:p>
    <w:p w:rsidR="0046420B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46420B" w:rsidRDefault="0046420B" w:rsidP="0046420B">
      <w:pPr>
        <w:pStyle w:val="a7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46420B" w:rsidRDefault="0046420B" w:rsidP="0046420B">
      <w:pPr>
        <w:ind w:firstLine="708"/>
        <w:jc w:val="both"/>
      </w:pPr>
      <w:r>
        <w:rPr>
          <w:b/>
        </w:rPr>
        <w:t>121.</w:t>
      </w:r>
      <w:r>
        <w:t xml:space="preserve"> Срок выполнения административной </w:t>
      </w:r>
      <w:r w:rsidRPr="00D85152">
        <w:t>процедуры: не более 5-ти рабочих дней</w:t>
      </w:r>
      <w:r>
        <w:t xml:space="preserve"> с момента направления комплекта документов специалисту Администрации МО «Адамское».</w:t>
      </w:r>
    </w:p>
    <w:p w:rsidR="0046420B" w:rsidRPr="005D2838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122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rPr>
          <w:lang w:eastAsia="ru-RU"/>
        </w:rPr>
        <w:t>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786F25">
        <w:rPr>
          <w:lang w:eastAsia="ru-RU"/>
        </w:rPr>
        <w:t>пунк</w:t>
      </w:r>
      <w:r>
        <w:rPr>
          <w:lang w:eastAsia="ru-RU"/>
        </w:rPr>
        <w:t>тами 30</w:t>
      </w:r>
      <w:r w:rsidRPr="00786F25">
        <w:rPr>
          <w:lang w:eastAsia="ru-RU"/>
        </w:rPr>
        <w:t xml:space="preserve"> и 37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46420B" w:rsidRDefault="0046420B" w:rsidP="0046420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46420B" w:rsidRDefault="0046420B" w:rsidP="0046420B">
      <w:pPr>
        <w:ind w:firstLine="708"/>
        <w:jc w:val="both"/>
        <w:rPr>
          <w:b/>
        </w:rPr>
      </w:pPr>
    </w:p>
    <w:p w:rsidR="0046420B" w:rsidRPr="00786F25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123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 w:rsidRPr="00786F25">
        <w:rPr>
          <w:lang w:eastAsia="ru-RU"/>
        </w:rPr>
        <w:t xml:space="preserve">документов, необходимых для предоставления муниципальной услуги, предусмотренных пунктами </w:t>
      </w:r>
      <w:r>
        <w:rPr>
          <w:lang w:eastAsia="ru-RU"/>
        </w:rPr>
        <w:t>30</w:t>
      </w:r>
      <w:r w:rsidRPr="00786F25">
        <w:rPr>
          <w:lang w:eastAsia="ru-RU"/>
        </w:rPr>
        <w:t xml:space="preserve"> и 37  настоящего Административного регламента. </w:t>
      </w:r>
    </w:p>
    <w:p w:rsidR="0046420B" w:rsidRDefault="0046420B" w:rsidP="0046420B">
      <w:pPr>
        <w:pStyle w:val="a7"/>
        <w:spacing w:before="0" w:after="0"/>
        <w:ind w:firstLine="709"/>
        <w:jc w:val="both"/>
      </w:pPr>
      <w:r>
        <w:rPr>
          <w:b/>
        </w:rPr>
        <w:t>124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46420B" w:rsidRDefault="0046420B" w:rsidP="0046420B">
      <w:pPr>
        <w:pStyle w:val="a7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</w:t>
      </w:r>
      <w:r w:rsidRPr="00786F25">
        <w:t xml:space="preserve">пункте </w:t>
      </w:r>
      <w:r>
        <w:t>45</w:t>
      </w:r>
      <w:r w:rsidRPr="00786F25">
        <w:t xml:space="preserve"> настоящего Административного регламента;</w:t>
      </w:r>
    </w:p>
    <w:p w:rsidR="0046420B" w:rsidRDefault="0046420B" w:rsidP="0046420B">
      <w:pPr>
        <w:pStyle w:val="a7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муниципального образования «Адамское»  на подпись;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6) Подписание Главой муниципального образования «Адамское»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lastRenderedPageBreak/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муниципального образования «Адамское» специалисту Администрации МО «Адамское»;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125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</w:t>
      </w:r>
      <w:r w:rsidRPr="00786F25">
        <w:t xml:space="preserve">указанных в подпунктах 1-5 пункта </w:t>
      </w:r>
      <w:r>
        <w:t>124</w:t>
      </w:r>
      <w:r w:rsidRPr="00786F25">
        <w:t xml:space="preserve"> настоящего Административного регламента</w:t>
      </w:r>
      <w:r>
        <w:t xml:space="preserve"> является специалист Администрации МО «Адамское».</w:t>
      </w:r>
    </w:p>
    <w:p w:rsidR="0046420B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126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</w:t>
      </w:r>
      <w:r w:rsidRPr="00786F25">
        <w:t xml:space="preserve">(подпункт 6 пункта </w:t>
      </w:r>
      <w:r>
        <w:t>124</w:t>
      </w:r>
      <w:r w:rsidRPr="00786F25">
        <w:t xml:space="preserve"> настоящего Административного регламента)</w:t>
      </w:r>
      <w:r>
        <w:t xml:space="preserve"> является Глава муниципального образования «Адамское».</w:t>
      </w:r>
    </w:p>
    <w:p w:rsidR="0046420B" w:rsidRPr="00786F25" w:rsidRDefault="0046420B" w:rsidP="0046420B">
      <w:pPr>
        <w:pStyle w:val="a7"/>
        <w:spacing w:before="0" w:after="0"/>
        <w:ind w:firstLine="708"/>
        <w:jc w:val="both"/>
      </w:pPr>
      <w:r>
        <w:rPr>
          <w:b/>
        </w:rPr>
        <w:t>127</w:t>
      </w:r>
      <w:r w:rsidRPr="00786F25">
        <w:rPr>
          <w:b/>
        </w:rPr>
        <w:t>.</w:t>
      </w:r>
      <w:r w:rsidRPr="00786F25"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</w:t>
      </w:r>
      <w:r>
        <w:t>7-8</w:t>
      </w:r>
      <w:r w:rsidRPr="00786F25">
        <w:t xml:space="preserve"> пункта </w:t>
      </w:r>
      <w:r>
        <w:t>124</w:t>
      </w:r>
      <w:r w:rsidRPr="00786F25">
        <w:t xml:space="preserve"> настоящего Административного регламента) является специалист Администрации</w:t>
      </w:r>
      <w:r>
        <w:t xml:space="preserve"> МО «Адамское»</w:t>
      </w:r>
      <w:r w:rsidRPr="00786F25">
        <w:t>.</w:t>
      </w:r>
    </w:p>
    <w:p w:rsidR="0046420B" w:rsidRDefault="0046420B" w:rsidP="0046420B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Специалист Администрации МО «Адамское» осуществляет подготовку:</w:t>
      </w:r>
    </w:p>
    <w:p w:rsidR="0046420B" w:rsidRPr="00996693" w:rsidRDefault="0046420B" w:rsidP="0046420B">
      <w:pPr>
        <w:ind w:firstLine="708"/>
        <w:jc w:val="both"/>
      </w:pPr>
      <w:r w:rsidRPr="00791010">
        <w:rPr>
          <w:color w:val="000000"/>
        </w:rPr>
        <w:t>1) проекта постановления Администрации муниц</w:t>
      </w:r>
      <w:r>
        <w:rPr>
          <w:color w:val="000000"/>
        </w:rPr>
        <w:t>ипального образования «Адам</w:t>
      </w:r>
      <w:r w:rsidRPr="00791010">
        <w:rPr>
          <w:color w:val="000000"/>
        </w:rPr>
        <w:t>ское</w:t>
      </w:r>
      <w:r w:rsidRPr="00791010">
        <w:t>»  «</w:t>
      </w:r>
      <w:r w:rsidRPr="00996693">
        <w:rPr>
          <w:bCs/>
          <w:color w:val="000000"/>
        </w:rPr>
        <w:t>О предоставлении разрешения на условно разрешенный вид использования земельного участка</w:t>
      </w:r>
      <w:r w:rsidRPr="00996693">
        <w:rPr>
          <w:bCs/>
        </w:rPr>
        <w:t>»</w:t>
      </w:r>
      <w:r w:rsidRPr="00996693">
        <w:t xml:space="preserve"> (приложение № 3 к настоящему Административному регламенту);</w:t>
      </w:r>
    </w:p>
    <w:p w:rsidR="0046420B" w:rsidRPr="00791010" w:rsidRDefault="0046420B" w:rsidP="0046420B">
      <w:pPr>
        <w:ind w:firstLine="708"/>
        <w:jc w:val="both"/>
      </w:pPr>
      <w:r w:rsidRPr="00791010">
        <w:t xml:space="preserve">2) мотивированного отказа в предоставлении муниципальной услуги </w:t>
      </w:r>
      <w:proofErr w:type="gramStart"/>
      <w:r w:rsidRPr="00791010">
        <w:t xml:space="preserve">( </w:t>
      </w:r>
      <w:proofErr w:type="gramEnd"/>
      <w:r w:rsidRPr="00791010">
        <w:t>приложение № 4 к настоящему Административному регламенту).</w:t>
      </w:r>
    </w:p>
    <w:p w:rsidR="0046420B" w:rsidRPr="004A4C24" w:rsidRDefault="0046420B" w:rsidP="0046420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129</w:t>
      </w:r>
      <w:r w:rsidRPr="00072259">
        <w:rPr>
          <w:b/>
        </w:rPr>
        <w:t>.</w:t>
      </w:r>
      <w:r w:rsidRPr="00E57B96">
        <w:t xml:space="preserve"> </w:t>
      </w:r>
      <w:r>
        <w:t xml:space="preserve">В случае наличия оснований для отказа в предоставлении муниципальной услуги, </w:t>
      </w:r>
      <w:r w:rsidRPr="00786F25">
        <w:t>указанных в пункте 44 настоящего Административного регламента,</w:t>
      </w:r>
      <w:r>
        <w:t xml:space="preserve"> разрабатывается проект письма об отказе в предоставлении муниципальной услуги, </w:t>
      </w:r>
      <w:r w:rsidRPr="004A4C24">
        <w:t>подписанного</w:t>
      </w:r>
      <w:r>
        <w:t xml:space="preserve"> Главой муниципального образования «Адамское», с указанием оснований для отказа в предоставлении муниципальной услуги.</w:t>
      </w:r>
    </w:p>
    <w:p w:rsidR="0046420B" w:rsidRPr="000D2A5F" w:rsidRDefault="0046420B" w:rsidP="0046420B">
      <w:pPr>
        <w:ind w:firstLine="708"/>
        <w:jc w:val="both"/>
      </w:pPr>
      <w:r>
        <w:rPr>
          <w:b/>
        </w:rPr>
        <w:t>130</w:t>
      </w:r>
      <w:r w:rsidRPr="000D2A5F">
        <w:rPr>
          <w:b/>
        </w:rPr>
        <w:t>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46420B" w:rsidRDefault="0046420B" w:rsidP="0046420B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46420B" w:rsidRDefault="0046420B" w:rsidP="0046420B">
      <w:pPr>
        <w:ind w:firstLine="708"/>
        <w:jc w:val="both"/>
      </w:pPr>
      <w:r>
        <w:t>1) Регистрация проекта постановления Администрации муниципального образования «Адамское» в Реестре муниципальных правовых актов муниципального образования «Адамское»;</w:t>
      </w:r>
    </w:p>
    <w:p w:rsidR="0046420B" w:rsidRDefault="0046420B" w:rsidP="0046420B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муниципального образования «Адамское» об отказе в предоставлении муниципальной услуги (в случае отказа в предоставлении муниципальной услуги).</w:t>
      </w:r>
    </w:p>
    <w:p w:rsidR="0046420B" w:rsidRDefault="0046420B" w:rsidP="0046420B">
      <w:pPr>
        <w:ind w:firstLine="708"/>
        <w:jc w:val="both"/>
      </w:pPr>
      <w:r>
        <w:rPr>
          <w:b/>
        </w:rPr>
        <w:t>132.</w:t>
      </w:r>
      <w:r>
        <w:t xml:space="preserve"> Срок выполнения административной процедуры: </w:t>
      </w:r>
      <w:r w:rsidRPr="00F60537">
        <w:t>не более 10 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46420B" w:rsidRDefault="0046420B" w:rsidP="0046420B">
      <w:pPr>
        <w:ind w:firstLine="708"/>
        <w:jc w:val="both"/>
        <w:rPr>
          <w:color w:val="FF0000"/>
        </w:rPr>
      </w:pPr>
      <w:r>
        <w:rPr>
          <w:b/>
        </w:rPr>
        <w:t>133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rPr>
          <w:b/>
        </w:rPr>
      </w:pPr>
    </w:p>
    <w:p w:rsidR="0046420B" w:rsidRDefault="0046420B" w:rsidP="0046420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46420B" w:rsidRPr="00D3129C" w:rsidRDefault="0046420B" w:rsidP="0046420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46420B" w:rsidRDefault="0046420B" w:rsidP="0046420B">
      <w:pPr>
        <w:ind w:firstLine="708"/>
        <w:jc w:val="both"/>
        <w:rPr>
          <w:b/>
        </w:rPr>
      </w:pPr>
    </w:p>
    <w:p w:rsidR="0046420B" w:rsidRPr="005D2838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134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46420B" w:rsidRDefault="0046420B" w:rsidP="0046420B">
      <w:pPr>
        <w:pStyle w:val="a7"/>
        <w:spacing w:before="0" w:after="0"/>
        <w:ind w:firstLine="709"/>
        <w:jc w:val="both"/>
      </w:pPr>
      <w:r>
        <w:rPr>
          <w:b/>
        </w:rPr>
        <w:t>135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</w:t>
      </w:r>
      <w:r>
        <w:lastRenderedPageBreak/>
        <w:t xml:space="preserve">муниципальной услуги, ранее указанным им в заявлении на предоставление муниципальной услуги.  </w:t>
      </w:r>
    </w:p>
    <w:p w:rsidR="0046420B" w:rsidRDefault="0046420B" w:rsidP="0046420B">
      <w:pPr>
        <w:ind w:firstLine="708"/>
        <w:jc w:val="both"/>
      </w:pPr>
      <w:r>
        <w:rPr>
          <w:b/>
        </w:rPr>
        <w:t>136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муниципального образования «Адамское», специалист Администрации МО «Адамское»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46420B" w:rsidRDefault="0046420B" w:rsidP="0046420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46420B" w:rsidRPr="0080230D" w:rsidRDefault="0046420B" w:rsidP="0046420B">
      <w:pPr>
        <w:ind w:firstLine="708"/>
        <w:jc w:val="both"/>
      </w:pPr>
      <w:r>
        <w:rPr>
          <w:b/>
        </w:rPr>
        <w:t>137</w:t>
      </w:r>
      <w:r w:rsidRPr="00072259">
        <w:rPr>
          <w:b/>
        </w:rPr>
        <w:t>.</w:t>
      </w:r>
      <w:r>
        <w:t xml:space="preserve"> Передача специалистом Администрации МО «Адамское»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46420B" w:rsidRDefault="0046420B" w:rsidP="0046420B">
      <w:pPr>
        <w:ind w:firstLine="708"/>
        <w:jc w:val="both"/>
      </w:pPr>
      <w:r>
        <w:t>1) Проверка специалистом Администрации МО «Адамское»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46420B" w:rsidRPr="002A785D" w:rsidRDefault="0046420B" w:rsidP="0046420B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Администрации МО «Адамское»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46420B" w:rsidRDefault="0046420B" w:rsidP="0046420B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46420B" w:rsidRPr="00F60537" w:rsidRDefault="0046420B" w:rsidP="0046420B">
      <w:pPr>
        <w:ind w:firstLine="708"/>
        <w:jc w:val="both"/>
      </w:pPr>
      <w:r>
        <w:rPr>
          <w:b/>
        </w:rPr>
        <w:t>138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F60537">
        <w:t>в пункте</w:t>
      </w:r>
      <w:r>
        <w:t xml:space="preserve"> 136</w:t>
      </w:r>
      <w:r w:rsidRPr="00F60537">
        <w:t xml:space="preserve"> настоящего Административного регламента:</w:t>
      </w:r>
    </w:p>
    <w:p w:rsidR="0046420B" w:rsidRDefault="0046420B" w:rsidP="0046420B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муниципального образования «Адамское».</w:t>
      </w:r>
    </w:p>
    <w:p w:rsidR="0046420B" w:rsidRPr="00F60537" w:rsidRDefault="0046420B" w:rsidP="0046420B">
      <w:pPr>
        <w:ind w:firstLine="708"/>
        <w:jc w:val="both"/>
      </w:pPr>
      <w:r>
        <w:t xml:space="preserve">2) Способом фиксации результата выполнения административных действий является </w:t>
      </w:r>
      <w:r w:rsidRPr="00F60537">
        <w:t>отметка о получении результата предоставления муниципальной услуги 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  <w:r w:rsidRPr="00F60537">
        <w:t>ИЛИ МОЖЕТ БЫТЬ: (</w:t>
      </w:r>
      <w:proofErr w:type="gramStart"/>
      <w:r w:rsidRPr="00F60537">
        <w:t>выполненная</w:t>
      </w:r>
      <w:proofErr w:type="gramEnd"/>
      <w:r w:rsidRPr="00F60537">
        <w:t xml:space="preserve"> лично заявителем на экземпляре документа </w:t>
      </w:r>
      <w:r>
        <w:t>Администрации муниципального образования «Адамское»</w:t>
      </w:r>
      <w:r w:rsidRPr="00F60537">
        <w:t>, являющегося результатом предоставления муниципальной услуги)</w:t>
      </w:r>
    </w:p>
    <w:p w:rsidR="0046420B" w:rsidRDefault="0046420B" w:rsidP="0046420B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46420B" w:rsidRDefault="0046420B" w:rsidP="0046420B">
      <w:pPr>
        <w:ind w:firstLine="708"/>
        <w:jc w:val="both"/>
      </w:pPr>
      <w:r>
        <w:rPr>
          <w:b/>
        </w:rPr>
        <w:t>139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«Адамское»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</w:t>
      </w:r>
      <w:r>
        <w:t xml:space="preserve"> или на адрес электронной почты</w:t>
      </w:r>
      <w:r w:rsidRPr="00911645">
        <w:t>.</w:t>
      </w:r>
    </w:p>
    <w:p w:rsidR="0046420B" w:rsidRDefault="0046420B" w:rsidP="0046420B">
      <w:pPr>
        <w:ind w:firstLine="708"/>
        <w:jc w:val="both"/>
      </w:pPr>
      <w:r>
        <w:t>Срок выполнения данного административного действия</w:t>
      </w:r>
      <w:r w:rsidRPr="00F60537">
        <w:t>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46420B" w:rsidRDefault="0046420B" w:rsidP="0046420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46420B" w:rsidRPr="0080230D" w:rsidRDefault="0046420B" w:rsidP="0046420B">
      <w:pPr>
        <w:ind w:firstLine="708"/>
        <w:jc w:val="both"/>
      </w:pPr>
      <w:r>
        <w:rPr>
          <w:b/>
        </w:rPr>
        <w:t>140</w:t>
      </w:r>
      <w:r w:rsidRPr="00072259">
        <w:rPr>
          <w:b/>
        </w:rPr>
        <w:t>.</w:t>
      </w:r>
      <w:r>
        <w:t xml:space="preserve"> Передача специалистом Администрации МО «Адамское»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46420B" w:rsidRPr="0080230D" w:rsidRDefault="0046420B" w:rsidP="0046420B">
      <w:pPr>
        <w:ind w:firstLine="708"/>
        <w:jc w:val="both"/>
      </w:pPr>
      <w:r w:rsidRPr="0080230D">
        <w:t>1) специалис</w:t>
      </w:r>
      <w:r>
        <w:t>т Администрации МО «Адамское»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46420B" w:rsidRPr="00F60537" w:rsidRDefault="0046420B" w:rsidP="0046420B">
      <w:pPr>
        <w:ind w:firstLine="708"/>
        <w:jc w:val="both"/>
      </w:pPr>
      <w:r>
        <w:lastRenderedPageBreak/>
        <w:t>2</w:t>
      </w:r>
      <w:r w:rsidRPr="0080230D">
        <w:t xml:space="preserve">) специалист офиса «Мои документы» делает отметку о получении результата предоставления муниципальной услуги на экземпляре документа </w:t>
      </w:r>
      <w:r>
        <w:t>Администрации муниципального образования «Адамское»</w:t>
      </w:r>
      <w:r w:rsidRPr="0080230D">
        <w:t xml:space="preserve">, являющегося результатом предоставления </w:t>
      </w:r>
      <w:r w:rsidRPr="00F60537">
        <w:t>муниципальной услуги.</w:t>
      </w:r>
    </w:p>
    <w:p w:rsidR="0046420B" w:rsidRPr="00F60537" w:rsidRDefault="0046420B" w:rsidP="0046420B">
      <w:pPr>
        <w:ind w:firstLine="708"/>
        <w:jc w:val="both"/>
      </w:pPr>
      <w:r>
        <w:rPr>
          <w:b/>
        </w:rPr>
        <w:t>141</w:t>
      </w:r>
      <w:r w:rsidRPr="00F60537">
        <w:rPr>
          <w:b/>
        </w:rPr>
        <w:t>.</w:t>
      </w:r>
      <w:r w:rsidRPr="00F60537">
        <w:t xml:space="preserve"> При выполнении административных действий, указанных в пункт</w:t>
      </w:r>
      <w:r>
        <w:t>е 139</w:t>
      </w:r>
      <w:r w:rsidRPr="00F60537">
        <w:t xml:space="preserve"> настоящего Административного регламента:</w:t>
      </w:r>
    </w:p>
    <w:p w:rsidR="0046420B" w:rsidRPr="00F60537" w:rsidRDefault="0046420B" w:rsidP="0046420B">
      <w:pPr>
        <w:ind w:firstLine="708"/>
        <w:jc w:val="both"/>
      </w:pPr>
      <w:r w:rsidRPr="000D1737">
        <w:t>1) Способом фиксации результата является отметка о получении результата</w:t>
      </w:r>
      <w:r>
        <w:t xml:space="preserve"> предоставления муниципальной услуги </w:t>
      </w:r>
      <w:r w:rsidRPr="00F60537">
        <w:t>(подпись, расшифровка подписи, дата получения),</w:t>
      </w:r>
      <w:r>
        <w:t xml:space="preserve"> выполненная лично специалистом офиса «Мои документы» в журнале регистрации исходящей корреспонденции. </w:t>
      </w:r>
      <w:r w:rsidRPr="00F60537">
        <w:t>ИЛИ МОЖЕТ БЫТЬ: (</w:t>
      </w:r>
      <w:proofErr w:type="gramStart"/>
      <w:r w:rsidRPr="00F60537">
        <w:t>выполненная</w:t>
      </w:r>
      <w:proofErr w:type="gramEnd"/>
      <w:r w:rsidRPr="00F60537">
        <w:t xml:space="preserve"> лично специалистом офиса «Мои документы» на экземпляре документа Администрации муниц</w:t>
      </w:r>
      <w:r>
        <w:t>ипального образования «Адам</w:t>
      </w:r>
      <w:r w:rsidRPr="00F60537">
        <w:t>ское», являющегося результатом предоставления муниципальной услуги)</w:t>
      </w:r>
    </w:p>
    <w:p w:rsidR="0046420B" w:rsidRDefault="0046420B" w:rsidP="0046420B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46420B" w:rsidRDefault="0046420B" w:rsidP="0046420B">
      <w:pPr>
        <w:ind w:firstLine="708"/>
        <w:jc w:val="both"/>
      </w:pPr>
      <w:r>
        <w:rPr>
          <w:b/>
        </w:rPr>
        <w:t>142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46420B" w:rsidRDefault="0046420B" w:rsidP="0046420B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46420B" w:rsidRDefault="0046420B" w:rsidP="0046420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46420B" w:rsidRDefault="0046420B" w:rsidP="0046420B">
      <w:pPr>
        <w:ind w:firstLine="708"/>
        <w:jc w:val="both"/>
      </w:pPr>
      <w:r>
        <w:rPr>
          <w:b/>
        </w:rPr>
        <w:t>143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46420B" w:rsidRDefault="0046420B" w:rsidP="0046420B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46420B" w:rsidRPr="0043592B" w:rsidRDefault="0046420B" w:rsidP="0046420B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46420B" w:rsidRPr="009E4C95" w:rsidRDefault="0046420B" w:rsidP="0046420B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46420B" w:rsidRPr="009E4C95" w:rsidRDefault="0046420B" w:rsidP="0046420B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46420B" w:rsidRPr="00F60537" w:rsidRDefault="0046420B" w:rsidP="0046420B">
      <w:pPr>
        <w:ind w:firstLine="708"/>
        <w:jc w:val="both"/>
      </w:pPr>
      <w:r>
        <w:rPr>
          <w:b/>
        </w:rPr>
        <w:t>144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F60537">
        <w:t xml:space="preserve">в пункте </w:t>
      </w:r>
      <w:r>
        <w:t>139</w:t>
      </w:r>
      <w:r w:rsidRPr="00F60537">
        <w:t xml:space="preserve"> настоящего Административного регламента:</w:t>
      </w:r>
    </w:p>
    <w:p w:rsidR="0046420B" w:rsidRDefault="0046420B" w:rsidP="0046420B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46420B" w:rsidRDefault="0046420B" w:rsidP="0046420B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</w:t>
      </w:r>
      <w:r w:rsidRPr="00F60537">
        <w:t>услуги 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46420B" w:rsidRDefault="0046420B" w:rsidP="0046420B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46420B" w:rsidRDefault="0046420B" w:rsidP="0046420B">
      <w:pPr>
        <w:ind w:firstLine="708"/>
        <w:jc w:val="both"/>
      </w:pPr>
      <w:r>
        <w:rPr>
          <w:b/>
        </w:rPr>
        <w:t>145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«Адамское» формирует почтовое отправление, оформляет </w:t>
      </w:r>
      <w:r w:rsidRPr="00F60537">
        <w:t>конверт и уведомление о вручении письма, включает его в реестр почтовых отправлений и</w:t>
      </w:r>
      <w:r>
        <w:rPr>
          <w:color w:val="FF0000"/>
        </w:rPr>
        <w:t xml:space="preserve"> </w:t>
      </w:r>
      <w:r>
        <w:t xml:space="preserve">направляет </w:t>
      </w:r>
      <w:r>
        <w:lastRenderedPageBreak/>
        <w:t>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46420B" w:rsidRDefault="0046420B" w:rsidP="0046420B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46420B" w:rsidRDefault="0046420B" w:rsidP="0046420B">
      <w:pPr>
        <w:ind w:firstLine="708"/>
        <w:jc w:val="both"/>
      </w:pPr>
      <w:r>
        <w:t>Срок выполнения данного административного действия</w:t>
      </w:r>
      <w:r w:rsidRPr="00BC38FC">
        <w:t>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46420B" w:rsidRDefault="0046420B" w:rsidP="0046420B">
      <w:pPr>
        <w:ind w:firstLine="708"/>
        <w:jc w:val="both"/>
      </w:pPr>
      <w:r>
        <w:t>Срок выполнения данного административного действия</w:t>
      </w:r>
      <w:r w:rsidRPr="00BC38FC">
        <w:t>: в течение 2-х рабочих дней</w:t>
      </w:r>
      <w:r>
        <w:t>.</w:t>
      </w:r>
      <w:r w:rsidRPr="00BC38FC">
        <w:t xml:space="preserve"> </w:t>
      </w:r>
    </w:p>
    <w:p w:rsidR="0046420B" w:rsidRDefault="0046420B" w:rsidP="0046420B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муниципального образования «Адамское» и почтовое </w:t>
      </w:r>
      <w:r w:rsidRPr="00711B66">
        <w:t>уведомление о вручении отправления заявителю</w:t>
      </w:r>
      <w:r>
        <w:t>.</w:t>
      </w:r>
    </w:p>
    <w:p w:rsidR="0046420B" w:rsidRDefault="0046420B" w:rsidP="0046420B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46420B" w:rsidRPr="00BC38FC" w:rsidRDefault="0046420B" w:rsidP="0046420B">
      <w:pPr>
        <w:ind w:firstLine="708"/>
        <w:jc w:val="both"/>
      </w:pPr>
      <w:r>
        <w:rPr>
          <w:b/>
        </w:rPr>
        <w:t>146</w:t>
      </w:r>
      <w:r w:rsidRPr="00BC38FC">
        <w:rPr>
          <w:b/>
        </w:rPr>
        <w:t>.</w:t>
      </w:r>
      <w:r w:rsidRPr="00BC38FC">
        <w:t xml:space="preserve"> В случае</w:t>
      </w:r>
      <w:proofErr w:type="gramStart"/>
      <w:r w:rsidRPr="00BC38FC">
        <w:t>,</w:t>
      </w:r>
      <w:proofErr w:type="gramEnd"/>
      <w:r w:rsidRPr="00BC38FC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46420B" w:rsidRPr="00BC38FC" w:rsidRDefault="0046420B" w:rsidP="0046420B">
      <w:pPr>
        <w:ind w:firstLine="708"/>
        <w:jc w:val="both"/>
      </w:pPr>
      <w:r w:rsidRPr="00BC38FC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46420B" w:rsidRPr="00D407C8" w:rsidRDefault="0046420B" w:rsidP="0046420B">
      <w:pPr>
        <w:ind w:firstLine="708"/>
        <w:jc w:val="both"/>
        <w:rPr>
          <w:color w:val="FF0000"/>
        </w:rPr>
      </w:pPr>
      <w:r w:rsidRPr="00BC38FC">
        <w:t xml:space="preserve">Срок выполнения данного административного действия: в течение 1-го рабочего дня </w:t>
      </w:r>
      <w:r w:rsidRPr="00BC38FC">
        <w:rPr>
          <w:lang w:eastAsia="ru-RU"/>
        </w:rPr>
        <w:t xml:space="preserve">с момента готовности </w:t>
      </w:r>
      <w:r w:rsidRPr="00BC38FC">
        <w:t>документов, являющихся результатом предоставления муниципальной услуги</w:t>
      </w:r>
      <w:r w:rsidRPr="00D407C8">
        <w:rPr>
          <w:color w:val="FF0000"/>
        </w:rPr>
        <w:t>.</w:t>
      </w:r>
    </w:p>
    <w:p w:rsidR="0046420B" w:rsidRDefault="0046420B" w:rsidP="0046420B">
      <w:pPr>
        <w:ind w:firstLine="708"/>
        <w:jc w:val="both"/>
      </w:pPr>
      <w:r>
        <w:rPr>
          <w:b/>
        </w:rPr>
        <w:t>147</w:t>
      </w:r>
      <w:r w:rsidRPr="0080230D">
        <w:rPr>
          <w:b/>
        </w:rPr>
        <w:t>.</w:t>
      </w:r>
      <w:r>
        <w:t xml:space="preserve"> Невостребованные результаты муниципальной услуги хранятся в Администрации муниципального образования «Адамское» или офисах «Мои документы» (в зависимости от места подачи заявления).</w:t>
      </w:r>
    </w:p>
    <w:p w:rsidR="0046420B" w:rsidRDefault="0046420B" w:rsidP="0046420B">
      <w:pPr>
        <w:ind w:firstLine="708"/>
        <w:jc w:val="both"/>
      </w:pPr>
      <w:r>
        <w:t>Срок хранения невостребованных документов:</w:t>
      </w:r>
    </w:p>
    <w:p w:rsidR="0046420B" w:rsidRDefault="0046420B" w:rsidP="0046420B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муниципального образования «Адамское» для хранения;</w:t>
      </w:r>
    </w:p>
    <w:p w:rsidR="0046420B" w:rsidRDefault="0046420B" w:rsidP="0046420B">
      <w:pPr>
        <w:ind w:firstLine="708"/>
        <w:jc w:val="both"/>
      </w:pPr>
      <w:r>
        <w:t xml:space="preserve">2) В Администрации муниципального образования «Адамское» – </w:t>
      </w:r>
      <w:r w:rsidRPr="00BC38FC"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46420B" w:rsidRDefault="0046420B" w:rsidP="0046420B">
      <w:pPr>
        <w:ind w:firstLine="708"/>
        <w:jc w:val="both"/>
      </w:pPr>
      <w:r>
        <w:rPr>
          <w:b/>
        </w:rPr>
        <w:t>148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46420B" w:rsidRDefault="0046420B" w:rsidP="0046420B">
      <w:pPr>
        <w:ind w:firstLine="708"/>
        <w:jc w:val="both"/>
      </w:pPr>
      <w:r>
        <w:rPr>
          <w:b/>
        </w:rPr>
        <w:t>149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</w:t>
      </w:r>
      <w:r w:rsidRPr="00A04214">
        <w:t>(приложение № 9 к настоящему Административному регламенту),</w:t>
      </w:r>
      <w:r>
        <w:t xml:space="preserve"> заявителем может быть представлено</w:t>
      </w:r>
      <w:r w:rsidRPr="00523817">
        <w:t xml:space="preserve"> </w:t>
      </w:r>
      <w:r>
        <w:t>в адрес Администрации муниципального образования «Адамское» или офисов «Мои документы»: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46420B" w:rsidRPr="00DF1ECF" w:rsidRDefault="0046420B" w:rsidP="0046420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муниципального образования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150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«Адамское»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 и направляют специалисту Администрации МО «Адамское» для рассмотрения;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«Адамское» рассматривает заявление и принимает меры по его исполнению.</w:t>
      </w:r>
    </w:p>
    <w:p w:rsidR="0046420B" w:rsidRPr="00BC38FC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BC38FC">
        <w:t>указа</w:t>
      </w:r>
      <w:r>
        <w:t>нные в подпунктах 5-8 пункта 124</w:t>
      </w:r>
      <w:r w:rsidRPr="00BC38FC">
        <w:t xml:space="preserve"> настоящего Административного регламента.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46420B" w:rsidRPr="00BC38FC" w:rsidRDefault="0046420B" w:rsidP="0046420B">
      <w:pPr>
        <w:ind w:firstLine="708"/>
        <w:jc w:val="both"/>
      </w:pPr>
      <w:r>
        <w:rPr>
          <w:b/>
        </w:rPr>
        <w:t>151.</w:t>
      </w:r>
      <w:r>
        <w:t xml:space="preserve"> При выполнении административных действий, указанных </w:t>
      </w:r>
      <w:r w:rsidRPr="00BC38FC">
        <w:t xml:space="preserve">в пункте </w:t>
      </w:r>
      <w:r>
        <w:t>150</w:t>
      </w:r>
      <w:r w:rsidRPr="00BC38FC">
        <w:t xml:space="preserve"> настоящего Административного регламента:</w:t>
      </w:r>
    </w:p>
    <w:p w:rsidR="0046420B" w:rsidRDefault="0046420B" w:rsidP="0046420B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46420B" w:rsidRDefault="0046420B" w:rsidP="0046420B">
      <w:pPr>
        <w:ind w:firstLine="708"/>
        <w:jc w:val="both"/>
      </w:pPr>
      <w:r>
        <w:t xml:space="preserve">2) Срок выполнения административных действий: </w:t>
      </w:r>
      <w:r w:rsidRPr="00BC38FC">
        <w:t>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46420B" w:rsidRDefault="0046420B" w:rsidP="0046420B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46420B" w:rsidRPr="005D2838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152.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46420B" w:rsidRDefault="0046420B" w:rsidP="0046420B">
      <w:pPr>
        <w:autoSpaceDE w:val="0"/>
        <w:rPr>
          <w:b/>
        </w:rPr>
      </w:pPr>
    </w:p>
    <w:p w:rsidR="0046420B" w:rsidRPr="004F0830" w:rsidRDefault="0046420B" w:rsidP="0046420B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46420B" w:rsidRPr="006519A8" w:rsidRDefault="0046420B" w:rsidP="0046420B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6420B" w:rsidRDefault="0046420B" w:rsidP="0046420B">
      <w:pPr>
        <w:ind w:firstLine="601"/>
        <w:jc w:val="both"/>
      </w:pPr>
    </w:p>
    <w:p w:rsidR="0046420B" w:rsidRPr="00A04214" w:rsidRDefault="0046420B" w:rsidP="0046420B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153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Глава муниципального образования «Адамское»</w:t>
      </w:r>
      <w:r w:rsidRPr="00A04214">
        <w:rPr>
          <w:szCs w:val="28"/>
        </w:rPr>
        <w:t xml:space="preserve">. 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  <w:szCs w:val="28"/>
        </w:rPr>
        <w:t>154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46420B" w:rsidRDefault="0046420B" w:rsidP="0046420B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155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46420B" w:rsidRPr="00937603" w:rsidRDefault="0046420B" w:rsidP="0046420B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156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>Для текущего контроля использую</w:t>
      </w:r>
      <w:r>
        <w:rPr>
          <w:szCs w:val="28"/>
        </w:rPr>
        <w:t>тся сведения, содержащиеся в журналах регистрации входящей и исходящей корреспонденции</w:t>
      </w:r>
      <w:r w:rsidRPr="00937603">
        <w:rPr>
          <w:szCs w:val="28"/>
        </w:rPr>
        <w:t>, служебной корреспонденции</w:t>
      </w:r>
      <w:r>
        <w:rPr>
          <w:szCs w:val="28"/>
        </w:rPr>
        <w:t xml:space="preserve"> Администрации муниципального образования «Адамское»</w:t>
      </w:r>
      <w:r w:rsidRPr="00937603">
        <w:rPr>
          <w:szCs w:val="28"/>
        </w:rPr>
        <w:t xml:space="preserve">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157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t xml:space="preserve">немедленно информируют </w:t>
      </w:r>
      <w:r>
        <w:t>Главу муниципального образования «Адамское»</w:t>
      </w:r>
      <w:r w:rsidRPr="001F15E8">
        <w:t xml:space="preserve">, а также </w:t>
      </w:r>
      <w:r w:rsidRPr="001F15E8">
        <w:lastRenderedPageBreak/>
        <w:t>осуществляют срочные меры по устранению нарушений.</w:t>
      </w:r>
      <w:r>
        <w:t xml:space="preserve"> 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158</w:t>
      </w:r>
      <w:r w:rsidRPr="000831F2">
        <w:rPr>
          <w:b/>
        </w:rPr>
        <w:t>.</w:t>
      </w:r>
      <w:r>
        <w:t xml:space="preserve"> По результатам проверок Глава муниципального образования «Адамское» дает указания по устранению выявленных нарушений и контролирует их исполнение.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159</w:t>
      </w:r>
      <w:r w:rsidRPr="000831F2">
        <w:rPr>
          <w:b/>
        </w:rPr>
        <w:t>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46420B" w:rsidRDefault="0046420B" w:rsidP="0046420B">
      <w:pPr>
        <w:widowControl w:val="0"/>
        <w:jc w:val="both"/>
        <w:rPr>
          <w:szCs w:val="28"/>
        </w:rPr>
      </w:pP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46420B" w:rsidRPr="004F0830" w:rsidRDefault="0046420B" w:rsidP="0046420B">
      <w:pPr>
        <w:ind w:firstLine="601"/>
        <w:jc w:val="center"/>
        <w:rPr>
          <w:b/>
        </w:rPr>
      </w:pP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160</w:t>
      </w:r>
      <w:r w:rsidRPr="000831F2">
        <w:rPr>
          <w:b/>
        </w:rPr>
        <w:t>.</w:t>
      </w:r>
      <w:r>
        <w:t xml:space="preserve"> </w:t>
      </w:r>
      <w:r w:rsidRPr="00014480">
        <w:t xml:space="preserve">В целях осуществления </w:t>
      </w:r>
      <w:proofErr w:type="gramStart"/>
      <w:r w:rsidRPr="00014480">
        <w:t>контроля за</w:t>
      </w:r>
      <w:proofErr w:type="gramEnd"/>
      <w:r w:rsidRPr="00014480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</w:t>
      </w:r>
      <w:r>
        <w:t xml:space="preserve">комиссия по реализации административной реформы в </w:t>
      </w:r>
      <w:proofErr w:type="spellStart"/>
      <w:r>
        <w:t>Глазовсом</w:t>
      </w:r>
      <w:proofErr w:type="spellEnd"/>
      <w:r>
        <w:t xml:space="preserve"> районе</w:t>
      </w:r>
      <w:r w:rsidRPr="00014480">
        <w:t xml:space="preserve"> </w:t>
      </w:r>
      <w:r>
        <w:t>проводит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161</w:t>
      </w:r>
      <w:r w:rsidRPr="000831F2">
        <w:rPr>
          <w:b/>
        </w:rPr>
        <w:t>.</w:t>
      </w:r>
      <w:r>
        <w:t xml:space="preserve"> Положение о</w:t>
      </w:r>
      <w:r w:rsidRPr="00C637DB">
        <w:t xml:space="preserve"> </w:t>
      </w:r>
      <w:r>
        <w:t xml:space="preserve">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162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163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164</w:t>
      </w:r>
      <w:r w:rsidRPr="000831F2">
        <w:rPr>
          <w:b/>
        </w:rPr>
        <w:t>.</w:t>
      </w:r>
      <w:r>
        <w:t xml:space="preserve"> Плановые проверки проводятся не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46420B" w:rsidRDefault="0046420B" w:rsidP="0046420B">
      <w:pPr>
        <w:widowControl w:val="0"/>
        <w:ind w:firstLine="708"/>
        <w:jc w:val="both"/>
        <w:rPr>
          <w:color w:val="000000"/>
        </w:rPr>
      </w:pPr>
      <w:r>
        <w:rPr>
          <w:b/>
        </w:rPr>
        <w:t>165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46420B" w:rsidRDefault="0046420B" w:rsidP="0046420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46420B" w:rsidRDefault="0046420B" w:rsidP="0046420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46420B" w:rsidRDefault="0046420B" w:rsidP="0046420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166</w:t>
      </w:r>
      <w:r w:rsidRPr="000831F2">
        <w:rPr>
          <w:b/>
        </w:rPr>
        <w:t>.</w:t>
      </w:r>
      <w:r>
        <w:t xml:space="preserve"> </w:t>
      </w:r>
      <w:proofErr w:type="gramStart"/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  <w:proofErr w:type="gramEnd"/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167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46420B" w:rsidRDefault="0046420B" w:rsidP="0046420B">
      <w:pPr>
        <w:widowControl w:val="0"/>
        <w:ind w:firstLine="708"/>
        <w:jc w:val="both"/>
        <w:rPr>
          <w:color w:val="000000"/>
        </w:rPr>
      </w:pPr>
      <w:r>
        <w:t xml:space="preserve">1) По поручению Главы </w:t>
      </w:r>
      <w:proofErr w:type="spellStart"/>
      <w:r>
        <w:t>Глазовского</w:t>
      </w:r>
      <w:proofErr w:type="spellEnd"/>
      <w:r>
        <w:t xml:space="preserve"> района, Главы муниципального образования «Адамское»,</w:t>
      </w:r>
      <w:r w:rsidRPr="00CA3893">
        <w:rPr>
          <w:color w:val="000000"/>
        </w:rPr>
        <w:t xml:space="preserve"> </w:t>
      </w:r>
      <w:r>
        <w:rPr>
          <w:color w:val="000000"/>
        </w:rPr>
        <w:t>а также на основании запросов правоохранительных органов;</w:t>
      </w:r>
    </w:p>
    <w:p w:rsidR="0046420B" w:rsidRDefault="0046420B" w:rsidP="0046420B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46420B" w:rsidRDefault="0046420B" w:rsidP="0046420B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168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169</w:t>
      </w:r>
      <w:r w:rsidRPr="000831F2">
        <w:rPr>
          <w:b/>
        </w:rPr>
        <w:t>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>
        <w:t>Глазовского</w:t>
      </w:r>
      <w:proofErr w:type="spellEnd"/>
      <w:r>
        <w:t xml:space="preserve"> района, Главы муниципального образования «Адамское». К проверке, при необходимости, могут привлекаться представители </w:t>
      </w:r>
      <w:r>
        <w:rPr>
          <w:color w:val="000000"/>
        </w:rPr>
        <w:t>правоохранительных  органов.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170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171</w:t>
      </w:r>
      <w:r w:rsidRPr="000253FE">
        <w:rPr>
          <w:b/>
        </w:rPr>
        <w:t>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46420B" w:rsidRPr="004F0830" w:rsidRDefault="0046420B" w:rsidP="0046420B">
      <w:pPr>
        <w:jc w:val="both"/>
      </w:pP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46420B" w:rsidRPr="004F0830" w:rsidRDefault="0046420B" w:rsidP="0046420B">
      <w:pPr>
        <w:widowControl w:val="0"/>
        <w:ind w:firstLine="708"/>
        <w:jc w:val="both"/>
        <w:rPr>
          <w:b/>
        </w:rPr>
      </w:pPr>
    </w:p>
    <w:p w:rsidR="0046420B" w:rsidRPr="0021370B" w:rsidRDefault="0046420B" w:rsidP="0046420B">
      <w:pPr>
        <w:ind w:firstLine="709"/>
        <w:jc w:val="both"/>
        <w:rPr>
          <w:b/>
        </w:rPr>
      </w:pPr>
      <w:r>
        <w:rPr>
          <w:b/>
        </w:rPr>
        <w:t>172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>соблюдение установленных сроков возлагается на Г</w:t>
      </w:r>
      <w:r>
        <w:t>лаву муниципального образования «Адамское»</w:t>
      </w:r>
      <w:r w:rsidRPr="0021370B">
        <w:t>.</w:t>
      </w:r>
    </w:p>
    <w:p w:rsidR="0046420B" w:rsidRDefault="0046420B" w:rsidP="0046420B">
      <w:pPr>
        <w:ind w:firstLine="709"/>
        <w:jc w:val="both"/>
        <w:rPr>
          <w:b/>
        </w:rPr>
      </w:pPr>
      <w:r>
        <w:rPr>
          <w:b/>
        </w:rPr>
        <w:t>173</w:t>
      </w:r>
      <w:r w:rsidRPr="000253FE">
        <w:rPr>
          <w:b/>
        </w:rPr>
        <w:t>.</w:t>
      </w:r>
      <w:r w:rsidRPr="000253FE">
        <w:t xml:space="preserve"> </w:t>
      </w:r>
      <w:r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46420B" w:rsidRDefault="0046420B" w:rsidP="0046420B">
      <w:pPr>
        <w:widowControl w:val="0"/>
        <w:ind w:firstLine="708"/>
        <w:jc w:val="both"/>
      </w:pPr>
      <w:r>
        <w:rPr>
          <w:b/>
        </w:rPr>
        <w:t>174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46420B" w:rsidRPr="007E602D" w:rsidRDefault="0046420B" w:rsidP="0046420B">
      <w:pPr>
        <w:widowControl w:val="0"/>
        <w:ind w:firstLine="708"/>
        <w:jc w:val="both"/>
      </w:pPr>
      <w:r>
        <w:rPr>
          <w:b/>
        </w:rPr>
        <w:t>175</w:t>
      </w:r>
      <w:r w:rsidRPr="007E602D">
        <w:rPr>
          <w:b/>
        </w:rPr>
        <w:t>.</w:t>
      </w:r>
      <w:r w:rsidRPr="007E602D">
        <w:t xml:space="preserve"> Должностные лица Администрации </w:t>
      </w:r>
      <w:r>
        <w:t>муниципального образования «Адамское»</w:t>
      </w:r>
      <w:r w:rsidRPr="007E602D"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46420B" w:rsidRDefault="0046420B" w:rsidP="0046420B">
      <w:pPr>
        <w:rPr>
          <w:b/>
          <w:color w:val="7030A0"/>
        </w:rPr>
      </w:pP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46420B" w:rsidRPr="004F0830" w:rsidRDefault="0046420B" w:rsidP="0046420B">
      <w:pPr>
        <w:jc w:val="center"/>
        <w:rPr>
          <w:b/>
        </w:rPr>
      </w:pPr>
    </w:p>
    <w:p w:rsidR="0046420B" w:rsidRDefault="0046420B" w:rsidP="0046420B">
      <w:pPr>
        <w:ind w:firstLine="709"/>
        <w:jc w:val="both"/>
      </w:pPr>
      <w:r>
        <w:rPr>
          <w:b/>
        </w:rPr>
        <w:t>176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>должностных лиц Администрации муниципального образования «Адамское», участвующих в предоставлении муниципальной услуги.</w:t>
      </w:r>
    </w:p>
    <w:p w:rsidR="0046420B" w:rsidRDefault="0046420B" w:rsidP="0046420B">
      <w:pPr>
        <w:ind w:firstLine="709"/>
        <w:jc w:val="both"/>
      </w:pPr>
      <w:r>
        <w:rPr>
          <w:b/>
        </w:rPr>
        <w:t>177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>я (бездействие) должностных лиц Администрации муниципального образования «Адамское», участвующих в предоставлении муниципальной услуги.</w:t>
      </w:r>
    </w:p>
    <w:p w:rsidR="0046420B" w:rsidRDefault="0046420B" w:rsidP="0046420B">
      <w:pPr>
        <w:ind w:firstLine="709"/>
        <w:jc w:val="both"/>
      </w:pPr>
      <w:r>
        <w:rPr>
          <w:b/>
        </w:rPr>
        <w:t>178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46420B" w:rsidRDefault="0046420B" w:rsidP="0046420B">
      <w:pPr>
        <w:ind w:firstLine="709"/>
        <w:jc w:val="both"/>
      </w:pPr>
      <w:r>
        <w:t>1) Т</w:t>
      </w:r>
      <w:r w:rsidRPr="00D6032C">
        <w:t>екущий контроль;</w:t>
      </w:r>
    </w:p>
    <w:p w:rsidR="0046420B" w:rsidRDefault="0046420B" w:rsidP="0046420B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46420B" w:rsidRDefault="0046420B" w:rsidP="0046420B">
      <w:pPr>
        <w:ind w:firstLine="709"/>
        <w:jc w:val="both"/>
      </w:pPr>
      <w:r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46420B" w:rsidRDefault="0046420B" w:rsidP="0046420B">
      <w:pPr>
        <w:ind w:firstLine="709"/>
        <w:jc w:val="both"/>
      </w:pPr>
      <w:r>
        <w:rPr>
          <w:b/>
        </w:rPr>
        <w:t>179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46420B" w:rsidRDefault="0046420B" w:rsidP="0046420B">
      <w:pPr>
        <w:ind w:firstLine="709"/>
        <w:jc w:val="both"/>
      </w:pPr>
      <w:r>
        <w:t>1) О</w:t>
      </w:r>
      <w:r w:rsidRPr="00D6032C">
        <w:t xml:space="preserve">рганизацию </w:t>
      </w:r>
      <w:proofErr w:type="gramStart"/>
      <w:r w:rsidRPr="00D6032C">
        <w:t>контроля за</w:t>
      </w:r>
      <w:proofErr w:type="gramEnd"/>
      <w:r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46420B" w:rsidRDefault="0046420B" w:rsidP="0046420B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46420B" w:rsidRDefault="0046420B" w:rsidP="0046420B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муниципального образования «Адамское», участвующих в предоставлении муниципальной услуги.</w:t>
      </w:r>
    </w:p>
    <w:p w:rsidR="0046420B" w:rsidRDefault="0046420B" w:rsidP="0046420B">
      <w:pPr>
        <w:ind w:firstLine="709"/>
        <w:jc w:val="both"/>
      </w:pPr>
      <w:r>
        <w:rPr>
          <w:b/>
        </w:rPr>
        <w:t>180</w:t>
      </w:r>
      <w:r w:rsidRPr="00251828">
        <w:rPr>
          <w:b/>
        </w:rPr>
        <w:t>.</w:t>
      </w:r>
      <w:r w:rsidRPr="006529E4">
        <w:t xml:space="preserve"> </w:t>
      </w:r>
      <w:proofErr w:type="gramStart"/>
      <w:r w:rsidRPr="006529E4">
        <w:t>Контроль за</w:t>
      </w:r>
      <w:proofErr w:type="gramEnd"/>
      <w:r w:rsidRPr="006529E4">
        <w:t xml:space="preserve">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46420B" w:rsidRDefault="0046420B" w:rsidP="0046420B">
      <w:pPr>
        <w:ind w:firstLine="709"/>
        <w:jc w:val="both"/>
      </w:pPr>
      <w:r w:rsidRPr="006529E4">
        <w:t>Специалис</w:t>
      </w:r>
      <w:r>
        <w:t>т Администрации</w:t>
      </w:r>
      <w:r w:rsidRPr="006529E4">
        <w:t xml:space="preserve"> или, в случае обращения заявителя за предоставлением муниципальной услуги</w:t>
      </w:r>
      <w:r>
        <w:t xml:space="preserve"> через офис</w:t>
      </w:r>
      <w:r w:rsidRPr="006529E4">
        <w:t xml:space="preserve">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</w:t>
      </w:r>
      <w:r w:rsidRPr="006529E4">
        <w:lastRenderedPageBreak/>
        <w:t xml:space="preserve">муниципальной услуги на специализированном сайте «Ваш контроль» </w:t>
      </w:r>
      <w:hyperlink r:id="rId29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</w:p>
    <w:p w:rsidR="0046420B" w:rsidRPr="006529E4" w:rsidRDefault="0046420B" w:rsidP="0046420B">
      <w:pPr>
        <w:ind w:firstLine="709"/>
        <w:jc w:val="both"/>
      </w:pPr>
      <w:r w:rsidRPr="006529E4">
        <w:t xml:space="preserve">В случае обращения заявителя за предоставлением </w:t>
      </w:r>
      <w:r>
        <w:t>муниципальной услуги через офис</w:t>
      </w:r>
      <w:r w:rsidRPr="006529E4">
        <w:t xml:space="preserve">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46420B" w:rsidRDefault="0046420B" w:rsidP="0046420B">
      <w:pPr>
        <w:jc w:val="both"/>
        <w:rPr>
          <w:b/>
        </w:rPr>
      </w:pP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46420B" w:rsidRPr="004F0830" w:rsidRDefault="0046420B" w:rsidP="0046420B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46420B" w:rsidRPr="004F0830" w:rsidRDefault="0046420B" w:rsidP="0046420B">
      <w:pPr>
        <w:rPr>
          <w:b/>
        </w:rPr>
      </w:pPr>
    </w:p>
    <w:p w:rsidR="0046420B" w:rsidRPr="004F0830" w:rsidRDefault="0046420B" w:rsidP="0046420B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46420B" w:rsidRPr="004F0830" w:rsidRDefault="0046420B" w:rsidP="0046420B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46420B" w:rsidRPr="004F0830" w:rsidRDefault="0046420B" w:rsidP="0046420B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46420B" w:rsidRDefault="0046420B" w:rsidP="0046420B">
      <w:pPr>
        <w:tabs>
          <w:tab w:val="left" w:pos="567"/>
        </w:tabs>
        <w:jc w:val="center"/>
        <w:rPr>
          <w:b/>
        </w:rPr>
      </w:pPr>
    </w:p>
    <w:p w:rsidR="0046420B" w:rsidRDefault="0046420B" w:rsidP="0046420B">
      <w:pPr>
        <w:tabs>
          <w:tab w:val="left" w:pos="709"/>
        </w:tabs>
        <w:jc w:val="both"/>
      </w:pPr>
      <w:r>
        <w:tab/>
      </w:r>
      <w:r>
        <w:rPr>
          <w:b/>
        </w:rPr>
        <w:t>181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муниципального образования «Адамское»,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46420B" w:rsidRPr="006519A8" w:rsidRDefault="0046420B" w:rsidP="0046420B">
      <w:pPr>
        <w:tabs>
          <w:tab w:val="left" w:pos="709"/>
        </w:tabs>
        <w:jc w:val="both"/>
      </w:pPr>
    </w:p>
    <w:p w:rsidR="0046420B" w:rsidRPr="004F0830" w:rsidRDefault="0046420B" w:rsidP="0046420B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46420B" w:rsidRDefault="0046420B" w:rsidP="0046420B">
      <w:pPr>
        <w:tabs>
          <w:tab w:val="left" w:pos="567"/>
        </w:tabs>
        <w:jc w:val="center"/>
        <w:rPr>
          <w:b/>
          <w:bCs/>
        </w:rPr>
      </w:pPr>
    </w:p>
    <w:p w:rsidR="0046420B" w:rsidRDefault="0046420B" w:rsidP="0046420B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182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46420B" w:rsidRDefault="0046420B" w:rsidP="0046420B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46420B" w:rsidRDefault="0046420B" w:rsidP="0046420B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46420B" w:rsidRDefault="0046420B" w:rsidP="0046420B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46420B" w:rsidRDefault="0046420B" w:rsidP="0046420B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46420B" w:rsidRDefault="0046420B" w:rsidP="0046420B">
      <w:pPr>
        <w:tabs>
          <w:tab w:val="left" w:pos="709"/>
        </w:tabs>
        <w:ind w:firstLine="709"/>
        <w:jc w:val="both"/>
      </w:pPr>
      <w:proofErr w:type="gramStart"/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46420B" w:rsidRDefault="0046420B" w:rsidP="0046420B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46420B" w:rsidRPr="00937D1B" w:rsidRDefault="0046420B" w:rsidP="0046420B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46420B" w:rsidRDefault="0046420B" w:rsidP="0046420B">
      <w:pPr>
        <w:tabs>
          <w:tab w:val="left" w:pos="567"/>
        </w:tabs>
        <w:ind w:firstLine="567"/>
        <w:jc w:val="both"/>
      </w:pP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6420B" w:rsidRPr="004F0830" w:rsidRDefault="0046420B" w:rsidP="0046420B">
      <w:pPr>
        <w:tabs>
          <w:tab w:val="left" w:pos="567"/>
        </w:tabs>
        <w:jc w:val="center"/>
      </w:pPr>
    </w:p>
    <w:p w:rsidR="0046420B" w:rsidRDefault="0046420B" w:rsidP="0046420B">
      <w:pPr>
        <w:tabs>
          <w:tab w:val="left" w:pos="709"/>
        </w:tabs>
        <w:ind w:firstLine="709"/>
        <w:jc w:val="both"/>
      </w:pPr>
      <w:r>
        <w:rPr>
          <w:b/>
        </w:rPr>
        <w:lastRenderedPageBreak/>
        <w:t>183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муниципального образования «Адамское», участвующих в предоставлении муниципальной услуги, могут быть направлены на имя Главы муниципального образования «Адамское».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46420B" w:rsidRPr="00947E3A" w:rsidRDefault="0046420B" w:rsidP="0046420B">
      <w:pPr>
        <w:tabs>
          <w:tab w:val="left" w:pos="567"/>
        </w:tabs>
        <w:jc w:val="center"/>
      </w:pPr>
    </w:p>
    <w:p w:rsidR="0046420B" w:rsidRDefault="0046420B" w:rsidP="0046420B">
      <w:pPr>
        <w:tabs>
          <w:tab w:val="left" w:pos="709"/>
        </w:tabs>
        <w:ind w:firstLine="709"/>
        <w:jc w:val="both"/>
      </w:pPr>
      <w:r>
        <w:rPr>
          <w:b/>
        </w:rPr>
        <w:t>184</w:t>
      </w:r>
      <w:r w:rsidRPr="004A1BA1">
        <w:rPr>
          <w:b/>
        </w:rPr>
        <w:t>.</w:t>
      </w:r>
      <w:r>
        <w:t xml:space="preserve"> Жалоба может быть подана в устной и письменной форме.</w:t>
      </w:r>
    </w:p>
    <w:p w:rsidR="0046420B" w:rsidRPr="00C435C9" w:rsidRDefault="0046420B" w:rsidP="0046420B">
      <w:pPr>
        <w:tabs>
          <w:tab w:val="left" w:pos="709"/>
        </w:tabs>
        <w:ind w:firstLine="709"/>
        <w:jc w:val="both"/>
      </w:pPr>
      <w:r>
        <w:rPr>
          <w:b/>
        </w:rPr>
        <w:t>185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муниципального образования «Адамское» и офисов «Мои документы»</w:t>
      </w:r>
      <w:r w:rsidRPr="00C435C9">
        <w:t xml:space="preserve">: </w:t>
      </w:r>
      <w:r>
        <w:t xml:space="preserve"> 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46420B" w:rsidRPr="00DF1ECF" w:rsidRDefault="0046420B" w:rsidP="0046420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муниципального образования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186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муниципального образования «Адамское» и офисов «Мои документы», </w:t>
      </w:r>
      <w:r w:rsidRPr="00DC0F00">
        <w:t>указанным</w:t>
      </w:r>
      <w:r>
        <w:t xml:space="preserve"> в пунктах 8 и 10</w:t>
      </w:r>
      <w:r w:rsidRPr="00DC0F00">
        <w:t xml:space="preserve"> настоящего Административного регламента</w:t>
      </w:r>
      <w:r>
        <w:t>.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46420B" w:rsidRPr="00491C8A" w:rsidRDefault="0046420B" w:rsidP="0046420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187</w:t>
      </w:r>
      <w:r w:rsidRPr="004A1BA1">
        <w:rPr>
          <w:b/>
        </w:rPr>
        <w:t>.</w:t>
      </w:r>
      <w:r>
        <w:rPr>
          <w:b/>
        </w:rPr>
        <w:t xml:space="preserve"> </w:t>
      </w:r>
      <w:r w:rsidRPr="00491C8A">
        <w:t xml:space="preserve">В своей жалобе </w:t>
      </w:r>
      <w:r w:rsidRPr="00A04214">
        <w:rPr>
          <w:color w:val="000000"/>
        </w:rPr>
        <w:t>(приложение № 10 к настоящему Административному регламенту)</w:t>
      </w:r>
      <w:r w:rsidRPr="00491C8A">
        <w:t xml:space="preserve"> заявитель указывает:</w:t>
      </w:r>
    </w:p>
    <w:p w:rsidR="0046420B" w:rsidRDefault="0046420B" w:rsidP="0046420B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46420B" w:rsidRDefault="0046420B" w:rsidP="0046420B">
      <w:pPr>
        <w:suppressAutoHyphens w:val="0"/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муниципального образования «Адамское»,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46420B" w:rsidRDefault="0046420B" w:rsidP="0046420B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46420B" w:rsidRDefault="0046420B" w:rsidP="0046420B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46420B" w:rsidRDefault="0046420B" w:rsidP="0046420B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46420B" w:rsidRDefault="0046420B" w:rsidP="0046420B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46420B" w:rsidRPr="00333D76" w:rsidRDefault="0046420B" w:rsidP="0046420B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46420B" w:rsidRDefault="0046420B" w:rsidP="0046420B">
      <w:pPr>
        <w:ind w:firstLine="690"/>
        <w:jc w:val="both"/>
      </w:pPr>
      <w:r w:rsidRPr="00333D76">
        <w:tab/>
      </w:r>
      <w:r>
        <w:rPr>
          <w:b/>
        </w:rPr>
        <w:t>188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46420B" w:rsidRDefault="0046420B" w:rsidP="0046420B">
      <w:pPr>
        <w:ind w:firstLine="708"/>
        <w:jc w:val="both"/>
      </w:pPr>
      <w:r>
        <w:rPr>
          <w:b/>
        </w:rPr>
        <w:t>189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46420B" w:rsidRPr="00DA47D5" w:rsidRDefault="0046420B" w:rsidP="0046420B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>190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журнале регистрации входящей корреспонденции. Первичную обработку</w:t>
      </w:r>
      <w:r w:rsidRPr="00340AFE">
        <w:t xml:space="preserve"> </w:t>
      </w:r>
      <w:r>
        <w:t>жалоб, направление их на рассмотрение осуществляет специалист Администрации МО «Адамское»</w:t>
      </w:r>
      <w:r w:rsidRPr="00A04214">
        <w:t>.</w:t>
      </w:r>
      <w:r w:rsidRPr="00DA47D5">
        <w:rPr>
          <w:color w:val="FF0000"/>
        </w:rPr>
        <w:t xml:space="preserve"> </w:t>
      </w:r>
    </w:p>
    <w:p w:rsidR="0046420B" w:rsidRPr="00DC0F00" w:rsidRDefault="0046420B" w:rsidP="0046420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191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муниципального образования «Адамское» в соответствии с графиком ее работы, указанным в пункте 8</w:t>
      </w:r>
      <w:r w:rsidRPr="00DC0F00">
        <w:t xml:space="preserve"> настоящего Административного регламента.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192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Главы муниципального образования «Адамское»</w:t>
      </w:r>
    </w:p>
    <w:p w:rsidR="0046420B" w:rsidRDefault="0046420B" w:rsidP="0046420B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193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6420B" w:rsidRDefault="0046420B" w:rsidP="0046420B">
      <w:pPr>
        <w:ind w:firstLine="708"/>
        <w:jc w:val="both"/>
      </w:pPr>
      <w:r>
        <w:rPr>
          <w:b/>
        </w:rPr>
        <w:t>194</w:t>
      </w:r>
      <w:r w:rsidRPr="004A1BA1">
        <w:rPr>
          <w:b/>
        </w:rPr>
        <w:t>.</w:t>
      </w:r>
      <w:r>
        <w:t xml:space="preserve"> Глава муниципального образования «Адамское», на рассмотрении которого находятся жалобы:</w:t>
      </w:r>
    </w:p>
    <w:p w:rsidR="0046420B" w:rsidRDefault="0046420B" w:rsidP="0046420B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46420B" w:rsidRDefault="0046420B" w:rsidP="0046420B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46420B" w:rsidRPr="001A10F4" w:rsidRDefault="0046420B" w:rsidP="0046420B">
      <w:pPr>
        <w:ind w:firstLine="708"/>
        <w:jc w:val="both"/>
        <w:rPr>
          <w:color w:val="FF0000"/>
        </w:rPr>
      </w:pPr>
      <w:r>
        <w:t>3) Запрашиваю</w:t>
      </w:r>
      <w:r w:rsidRPr="001C7F19">
        <w:t xml:space="preserve">т дополнительные документы и материалы, необходимые для рассмотрения жалобы, в других органах государственной власти, местного </w:t>
      </w:r>
      <w:r w:rsidRPr="00954C7A">
        <w:t>самоуправления;</w:t>
      </w:r>
    </w:p>
    <w:p w:rsidR="0046420B" w:rsidRPr="001C7F19" w:rsidRDefault="0046420B" w:rsidP="0046420B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46420B" w:rsidRDefault="0046420B" w:rsidP="0046420B">
      <w:pPr>
        <w:jc w:val="both"/>
      </w:pPr>
      <w:r w:rsidRPr="001C7F19">
        <w:t xml:space="preserve">         </w:t>
      </w:r>
      <w:r w:rsidRPr="001C7F19">
        <w:tab/>
      </w:r>
      <w:r>
        <w:rPr>
          <w:b/>
        </w:rPr>
        <w:t>195</w:t>
      </w:r>
      <w:r w:rsidRPr="00725688">
        <w:rPr>
          <w:b/>
        </w:rPr>
        <w:t>.</w:t>
      </w:r>
      <w:r>
        <w:t xml:space="preserve"> 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>Администрации муниципального образования «Адамское»</w:t>
      </w:r>
      <w:r w:rsidRPr="001C7F19">
        <w:t xml:space="preserve"> 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  <w:r>
        <w:t xml:space="preserve"> </w:t>
      </w: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46420B" w:rsidRPr="00947E3A" w:rsidRDefault="0046420B" w:rsidP="0046420B">
      <w:pPr>
        <w:tabs>
          <w:tab w:val="left" w:pos="567"/>
        </w:tabs>
        <w:ind w:firstLine="567"/>
        <w:jc w:val="center"/>
        <w:rPr>
          <w:b/>
          <w:bCs/>
        </w:rPr>
      </w:pPr>
    </w:p>
    <w:p w:rsidR="0046420B" w:rsidRPr="007B47F6" w:rsidRDefault="0046420B" w:rsidP="0046420B">
      <w:pPr>
        <w:ind w:firstLine="708"/>
        <w:jc w:val="both"/>
      </w:pPr>
      <w:r>
        <w:rPr>
          <w:b/>
        </w:rPr>
        <w:t>196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46420B" w:rsidRPr="007B47F6" w:rsidRDefault="0046420B" w:rsidP="0046420B">
      <w:pPr>
        <w:jc w:val="both"/>
      </w:pPr>
      <w:r w:rsidRPr="007B47F6">
        <w:tab/>
      </w:r>
      <w:r>
        <w:rPr>
          <w:b/>
        </w:rPr>
        <w:t>197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46420B" w:rsidRPr="004F0830" w:rsidRDefault="0046420B" w:rsidP="0046420B">
      <w:pPr>
        <w:tabs>
          <w:tab w:val="left" w:pos="567"/>
        </w:tabs>
        <w:rPr>
          <w:b/>
          <w:bCs/>
        </w:rPr>
      </w:pP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46420B" w:rsidRPr="004F0830" w:rsidRDefault="0046420B" w:rsidP="0046420B">
      <w:pPr>
        <w:tabs>
          <w:tab w:val="left" w:pos="567"/>
        </w:tabs>
        <w:ind w:firstLine="567"/>
        <w:jc w:val="center"/>
        <w:rPr>
          <w:b/>
          <w:bCs/>
        </w:rPr>
      </w:pPr>
    </w:p>
    <w:p w:rsidR="0046420B" w:rsidRDefault="0046420B" w:rsidP="0046420B">
      <w:pPr>
        <w:jc w:val="both"/>
      </w:pPr>
      <w:r w:rsidRPr="007B47F6">
        <w:tab/>
      </w:r>
      <w:r>
        <w:rPr>
          <w:b/>
        </w:rPr>
        <w:t>198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46420B" w:rsidRDefault="0046420B" w:rsidP="0046420B">
      <w:pPr>
        <w:jc w:val="both"/>
      </w:pPr>
      <w:r w:rsidRPr="007B47F6">
        <w:tab/>
      </w:r>
      <w:r>
        <w:rPr>
          <w:b/>
        </w:rPr>
        <w:t>199</w:t>
      </w:r>
      <w:r w:rsidRPr="00725688">
        <w:rPr>
          <w:b/>
        </w:rPr>
        <w:t>.</w:t>
      </w:r>
      <w:r>
        <w:t xml:space="preserve"> Администрация муниципального образования «Адамское»</w:t>
      </w:r>
      <w:r w:rsidRPr="002B32DE">
        <w:t xml:space="preserve"> отказывает в удовлетворении жалобы в следующих случаях:</w:t>
      </w:r>
    </w:p>
    <w:p w:rsidR="0046420B" w:rsidRDefault="0046420B" w:rsidP="0046420B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46420B" w:rsidRDefault="0046420B" w:rsidP="0046420B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46420B" w:rsidRDefault="0046420B" w:rsidP="0046420B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46420B" w:rsidRDefault="0046420B" w:rsidP="0046420B">
      <w:pPr>
        <w:ind w:firstLine="708"/>
        <w:jc w:val="both"/>
      </w:pPr>
      <w:r>
        <w:rPr>
          <w:b/>
        </w:rPr>
        <w:t>200</w:t>
      </w:r>
      <w:r w:rsidRPr="00272941">
        <w:rPr>
          <w:b/>
        </w:rPr>
        <w:t>.</w:t>
      </w:r>
      <w:r w:rsidRPr="002B32DE">
        <w:t xml:space="preserve"> </w:t>
      </w:r>
      <w:r>
        <w:t xml:space="preserve">Администрация муниципального образования «Адамское»  оставляет </w:t>
      </w:r>
      <w:r w:rsidRPr="002B32DE">
        <w:t>жалобу без ответа в следующих случаях:</w:t>
      </w:r>
    </w:p>
    <w:p w:rsidR="0046420B" w:rsidRDefault="0046420B" w:rsidP="0046420B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6420B" w:rsidRDefault="0046420B" w:rsidP="0046420B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46420B" w:rsidRPr="00947E3A" w:rsidRDefault="0046420B" w:rsidP="0046420B">
      <w:pPr>
        <w:tabs>
          <w:tab w:val="left" w:pos="567"/>
        </w:tabs>
        <w:ind w:firstLine="567"/>
        <w:jc w:val="center"/>
        <w:rPr>
          <w:b/>
          <w:bCs/>
        </w:rPr>
      </w:pPr>
    </w:p>
    <w:p w:rsidR="0046420B" w:rsidRDefault="0046420B" w:rsidP="0046420B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201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>
        <w:t>Главы муниципального образования «Адамское»</w:t>
      </w:r>
      <w:r w:rsidRPr="00DA30E3">
        <w:t>, уполномоченное на рассмотрение жалобы, выносит одно из следующих решений:</w:t>
      </w:r>
    </w:p>
    <w:p w:rsidR="0046420B" w:rsidRPr="00655413" w:rsidRDefault="0046420B" w:rsidP="0046420B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lastRenderedPageBreak/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>
        <w:t>овыми актами Удмуртской Республики</w:t>
      </w:r>
      <w:r w:rsidRPr="00655413">
        <w:t>;</w:t>
      </w:r>
      <w:proofErr w:type="gramEnd"/>
    </w:p>
    <w:p w:rsidR="0046420B" w:rsidRPr="00655413" w:rsidRDefault="0046420B" w:rsidP="0046420B">
      <w:pPr>
        <w:ind w:firstLine="709"/>
        <w:jc w:val="both"/>
      </w:pPr>
      <w:r w:rsidRPr="00655413">
        <w:t>2) отказывает в удовлетворении жалобы.</w:t>
      </w:r>
    </w:p>
    <w:p w:rsidR="0046420B" w:rsidRDefault="0046420B" w:rsidP="0046420B">
      <w:pPr>
        <w:ind w:firstLine="709"/>
        <w:jc w:val="both"/>
      </w:pPr>
      <w:r>
        <w:rPr>
          <w:b/>
        </w:rPr>
        <w:t>202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46420B" w:rsidRDefault="0046420B" w:rsidP="0046420B">
      <w:pPr>
        <w:ind w:firstLine="709"/>
        <w:jc w:val="both"/>
      </w:pPr>
      <w:r>
        <w:t>1) Наименование Администрации муниципального образования «Адамское», должность, фамилия, имя, отчество (при наличии) его должностного лица, принявшего решение по жалобе;</w:t>
      </w:r>
    </w:p>
    <w:p w:rsidR="0046420B" w:rsidRDefault="0046420B" w:rsidP="0046420B">
      <w:pPr>
        <w:ind w:firstLine="709"/>
        <w:jc w:val="both"/>
      </w:pPr>
      <w:r>
        <w:t>2) Номер, дата, сведения о должностном лице Администрации муниципального образования «Адамское», решение или действие (бездействие) которого обжалуется;</w:t>
      </w:r>
    </w:p>
    <w:p w:rsidR="0046420B" w:rsidRDefault="0046420B" w:rsidP="0046420B">
      <w:pPr>
        <w:ind w:firstLine="709"/>
        <w:jc w:val="both"/>
      </w:pPr>
      <w:r>
        <w:t>3) Сведения о заявителе, подавшем жалобу;</w:t>
      </w:r>
    </w:p>
    <w:p w:rsidR="0046420B" w:rsidRDefault="0046420B" w:rsidP="0046420B">
      <w:pPr>
        <w:ind w:firstLine="709"/>
        <w:jc w:val="both"/>
      </w:pPr>
      <w:r>
        <w:t>4) Основания для принятия решения по жалобе;</w:t>
      </w:r>
    </w:p>
    <w:p w:rsidR="0046420B" w:rsidRDefault="0046420B" w:rsidP="0046420B">
      <w:pPr>
        <w:ind w:firstLine="709"/>
        <w:jc w:val="both"/>
      </w:pPr>
      <w:r>
        <w:t>5) Принятое по жалобе решение;</w:t>
      </w:r>
    </w:p>
    <w:p w:rsidR="0046420B" w:rsidRDefault="0046420B" w:rsidP="0046420B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6420B" w:rsidRDefault="0046420B" w:rsidP="0046420B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46420B" w:rsidRDefault="0046420B" w:rsidP="0046420B">
      <w:pPr>
        <w:ind w:firstLine="708"/>
        <w:jc w:val="both"/>
      </w:pPr>
      <w:r>
        <w:rPr>
          <w:b/>
        </w:rPr>
        <w:t>203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46420B" w:rsidRPr="001C7F19" w:rsidRDefault="0046420B" w:rsidP="0046420B">
      <w:pPr>
        <w:ind w:firstLine="708"/>
        <w:jc w:val="both"/>
      </w:pPr>
      <w:r>
        <w:rPr>
          <w:b/>
        </w:rPr>
        <w:t>204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>Главой муниципального образования «Адамское», на чье имя поступила жалоба.</w:t>
      </w:r>
    </w:p>
    <w:p w:rsidR="0046420B" w:rsidRPr="00167EC2" w:rsidRDefault="0046420B" w:rsidP="0046420B">
      <w:pPr>
        <w:ind w:firstLine="709"/>
        <w:jc w:val="both"/>
      </w:pPr>
      <w:r>
        <w:rPr>
          <w:b/>
        </w:rPr>
        <w:t>205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rPr>
          <w:lang w:eastAsia="ru-RU"/>
        </w:rPr>
        <w:t xml:space="preserve">в порядке, </w:t>
      </w:r>
      <w:r w:rsidRPr="00FE0A8C">
        <w:t>предусмотренн</w:t>
      </w:r>
      <w:r>
        <w:t>о</w:t>
      </w:r>
      <w:r w:rsidRPr="00FE0A8C">
        <w:t xml:space="preserve">м </w:t>
      </w:r>
      <w:r w:rsidRPr="00167EC2">
        <w:t xml:space="preserve">пунктами </w:t>
      </w:r>
      <w:r>
        <w:t>139-158</w:t>
      </w:r>
      <w:r w:rsidRPr="00167EC2">
        <w:t xml:space="preserve"> настоящего административного регламента.</w:t>
      </w:r>
    </w:p>
    <w:p w:rsidR="0046420B" w:rsidRDefault="0046420B" w:rsidP="0046420B">
      <w:pPr>
        <w:ind w:firstLine="709"/>
        <w:jc w:val="both"/>
      </w:pPr>
      <w:r>
        <w:rPr>
          <w:b/>
        </w:rPr>
        <w:t>206</w:t>
      </w:r>
      <w:r w:rsidRPr="00272941">
        <w:rPr>
          <w:b/>
        </w:rPr>
        <w:t>.</w:t>
      </w:r>
      <w:r w:rsidRPr="002B32DE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Глава муниципального образования «Адамское»,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46420B" w:rsidRDefault="0046420B" w:rsidP="0046420B">
      <w:pPr>
        <w:ind w:firstLine="601"/>
        <w:jc w:val="both"/>
      </w:pP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46420B" w:rsidRPr="00947E3A" w:rsidRDefault="0046420B" w:rsidP="0046420B">
      <w:pPr>
        <w:tabs>
          <w:tab w:val="left" w:pos="567"/>
        </w:tabs>
        <w:ind w:firstLine="567"/>
        <w:jc w:val="center"/>
        <w:rPr>
          <w:b/>
          <w:bCs/>
        </w:rPr>
      </w:pPr>
    </w:p>
    <w:p w:rsidR="0046420B" w:rsidRPr="00167EC2" w:rsidRDefault="0046420B" w:rsidP="0046420B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207</w:t>
      </w:r>
      <w:r w:rsidRPr="00272941">
        <w:rPr>
          <w:b/>
        </w:rPr>
        <w:t>.</w:t>
      </w:r>
      <w:r w:rsidRPr="002B32DE">
        <w:t xml:space="preserve"> </w:t>
      </w:r>
      <w:r>
        <w:t>Информирование заявителя о результатах рассмотрения жалобы осуществляется в соответствии с пунктами 16-17</w:t>
      </w:r>
      <w:r w:rsidRPr="00167EC2">
        <w:t xml:space="preserve"> настоящего административного регламента.</w:t>
      </w:r>
    </w:p>
    <w:p w:rsidR="0046420B" w:rsidRDefault="0046420B" w:rsidP="0046420B">
      <w:pPr>
        <w:jc w:val="both"/>
      </w:pP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46420B" w:rsidRPr="00947E3A" w:rsidRDefault="0046420B" w:rsidP="0046420B">
      <w:pPr>
        <w:tabs>
          <w:tab w:val="left" w:pos="567"/>
        </w:tabs>
        <w:ind w:firstLine="567"/>
        <w:jc w:val="center"/>
        <w:rPr>
          <w:b/>
          <w:bCs/>
        </w:rPr>
      </w:pPr>
    </w:p>
    <w:p w:rsidR="0046420B" w:rsidRPr="009B4D45" w:rsidRDefault="0046420B" w:rsidP="0046420B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208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 муниципального образования «Адамское»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46420B" w:rsidRDefault="0046420B" w:rsidP="0046420B">
      <w:pPr>
        <w:jc w:val="both"/>
      </w:pP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46420B" w:rsidRPr="00947E3A" w:rsidRDefault="0046420B" w:rsidP="0046420B">
      <w:pPr>
        <w:tabs>
          <w:tab w:val="left" w:pos="567"/>
        </w:tabs>
        <w:ind w:firstLine="567"/>
        <w:jc w:val="center"/>
        <w:rPr>
          <w:b/>
          <w:bCs/>
        </w:rPr>
      </w:pPr>
    </w:p>
    <w:p w:rsidR="0046420B" w:rsidRDefault="0046420B" w:rsidP="0046420B">
      <w:pPr>
        <w:ind w:firstLine="708"/>
        <w:jc w:val="both"/>
      </w:pPr>
      <w:r>
        <w:rPr>
          <w:b/>
        </w:rPr>
        <w:t>209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муниципального образования «Адамское»:</w:t>
      </w:r>
    </w:p>
    <w:p w:rsidR="0046420B" w:rsidRDefault="0046420B" w:rsidP="0046420B">
      <w:pPr>
        <w:ind w:firstLine="708"/>
        <w:jc w:val="both"/>
      </w:pPr>
      <w:r>
        <w:t>1) Информацию о ходе предоставления муниципальной услуги;</w:t>
      </w:r>
    </w:p>
    <w:p w:rsidR="0046420B" w:rsidRDefault="0046420B" w:rsidP="0046420B">
      <w:pPr>
        <w:ind w:firstLine="708"/>
        <w:jc w:val="both"/>
      </w:pPr>
      <w:r>
        <w:t>2) Копию обжалуемого решения Администрации муниципального образования «Адамское» об отказе в предоставлении муниципальной услуги;</w:t>
      </w:r>
    </w:p>
    <w:p w:rsidR="0046420B" w:rsidRDefault="0046420B" w:rsidP="0046420B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муниципального образования «Адамское» и (или) ее должностных лиц;</w:t>
      </w:r>
    </w:p>
    <w:p w:rsidR="0046420B" w:rsidRDefault="0046420B" w:rsidP="0046420B">
      <w:pPr>
        <w:ind w:firstLine="708"/>
        <w:jc w:val="both"/>
      </w:pPr>
      <w:r>
        <w:lastRenderedPageBreak/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46420B" w:rsidRDefault="0046420B" w:rsidP="0046420B">
      <w:pPr>
        <w:ind w:firstLine="708"/>
        <w:jc w:val="both"/>
      </w:pPr>
      <w:r>
        <w:rPr>
          <w:b/>
        </w:rPr>
        <w:t>210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муниципального образования «Адамское»</w:t>
      </w:r>
      <w:r w:rsidRPr="00B4783C">
        <w:t xml:space="preserve">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46420B" w:rsidRPr="001C7F19" w:rsidRDefault="0046420B" w:rsidP="0046420B">
      <w:pPr>
        <w:ind w:firstLine="708"/>
        <w:jc w:val="both"/>
      </w:pPr>
    </w:p>
    <w:p w:rsidR="0046420B" w:rsidRPr="004F0830" w:rsidRDefault="0046420B" w:rsidP="0046420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46420B" w:rsidRDefault="0046420B" w:rsidP="0046420B">
      <w:pPr>
        <w:tabs>
          <w:tab w:val="left" w:pos="567"/>
        </w:tabs>
        <w:jc w:val="both"/>
      </w:pPr>
    </w:p>
    <w:p w:rsidR="0046420B" w:rsidRPr="00167EC2" w:rsidRDefault="0046420B" w:rsidP="0046420B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>211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Информирование заявителей о порядке подачи и рассмотрения жалобы осуществляется в </w:t>
      </w:r>
      <w:r w:rsidRPr="00167EC2">
        <w:t>соответствии с пунктами 16-21 настоящего административного регламента.</w:t>
      </w:r>
    </w:p>
    <w:p w:rsidR="0046420B" w:rsidRDefault="0046420B" w:rsidP="0046420B">
      <w:pPr>
        <w:rPr>
          <w:b/>
          <w:color w:val="000000"/>
          <w:spacing w:val="-6"/>
          <w:sz w:val="20"/>
        </w:rPr>
      </w:pPr>
      <w:bookmarkStart w:id="3" w:name="P603"/>
      <w:bookmarkStart w:id="4" w:name="P624"/>
      <w:bookmarkEnd w:id="3"/>
      <w:bookmarkEnd w:id="4"/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от 17.01.2015 № 5</w:t>
      </w: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46420B" w:rsidRDefault="0046420B" w:rsidP="0046420B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46420B" w:rsidRPr="004C6669" w:rsidRDefault="0046420B" w:rsidP="0046420B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46420B" w:rsidRDefault="0046420B" w:rsidP="0046420B">
      <w:pPr>
        <w:jc w:val="center"/>
        <w:rPr>
          <w:b/>
        </w:rPr>
      </w:pPr>
    </w:p>
    <w:tbl>
      <w:tblPr>
        <w:tblW w:w="96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46420B" w:rsidRPr="004C6669" w:rsidTr="00517888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420B" w:rsidRPr="004C6669" w:rsidRDefault="0046420B" w:rsidP="0051788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 w:rsidRPr="004C6669"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420B" w:rsidRPr="004C6669" w:rsidRDefault="0046420B" w:rsidP="0051788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420B" w:rsidRPr="004C6669" w:rsidRDefault="0046420B" w:rsidP="0051788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46420B" w:rsidRPr="00E952CA" w:rsidTr="00517888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46420B" w:rsidRPr="00E952CA" w:rsidTr="00517888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46420B" w:rsidRPr="00E952CA" w:rsidTr="00517888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46420B" w:rsidRPr="00E952CA" w:rsidTr="00517888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>Бодья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46420B" w:rsidRPr="00E952CA" w:rsidTr="00517888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46420B" w:rsidRPr="00E952CA" w:rsidTr="00517888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46420B" w:rsidRPr="00E952CA" w:rsidTr="0051788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4C6669" w:rsidRDefault="0046420B" w:rsidP="00517888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46420B" w:rsidRDefault="0046420B" w:rsidP="0046420B">
      <w:pPr>
        <w:jc w:val="right"/>
        <w:rPr>
          <w:b/>
          <w:color w:val="000000"/>
          <w:spacing w:val="-6"/>
          <w:sz w:val="20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от 17.01.2018 № 5</w:t>
      </w: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46420B" w:rsidRDefault="0046420B" w:rsidP="0046420B">
      <w:pPr>
        <w:jc w:val="center"/>
        <w:rPr>
          <w:b/>
          <w:color w:val="000000"/>
          <w:szCs w:val="16"/>
        </w:rPr>
      </w:pPr>
    </w:p>
    <w:p w:rsidR="0046420B" w:rsidRDefault="0046420B" w:rsidP="0046420B">
      <w:pPr>
        <w:jc w:val="center"/>
        <w:rPr>
          <w:b/>
          <w:color w:val="000000"/>
          <w:szCs w:val="16"/>
        </w:rPr>
      </w:pP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подготовке проекта Правил </w:t>
      </w: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землепользования и застройки муниципального </w:t>
      </w: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46420B" w:rsidRDefault="0046420B" w:rsidP="0046420B">
      <w:pPr>
        <w:pStyle w:val="210"/>
        <w:rPr>
          <w:rFonts w:ascii="Times New Roman" w:hAnsi="Times New Roman"/>
          <w:sz w:val="24"/>
          <w:szCs w:val="24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D3B00">
        <w:rPr>
          <w:rFonts w:ascii="Times New Roman" w:hAnsi="Times New Roman"/>
          <w:sz w:val="24"/>
          <w:szCs w:val="24"/>
        </w:rPr>
        <w:t>т 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46420B" w:rsidRPr="00A61D84" w:rsidRDefault="0046420B" w:rsidP="0046420B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46420B" w:rsidRDefault="0046420B" w:rsidP="0046420B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46420B" w:rsidRDefault="0046420B" w:rsidP="0046420B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420B" w:rsidRPr="00786880" w:rsidRDefault="0046420B" w:rsidP="0046420B">
      <w:pPr>
        <w:ind w:firstLine="708"/>
        <w:jc w:val="both"/>
        <w:rPr>
          <w:snapToGrid w:val="0"/>
          <w:color w:val="000000"/>
        </w:rPr>
      </w:pPr>
      <w:r w:rsidRPr="00786880">
        <w:rPr>
          <w:snapToGrid w:val="0"/>
          <w:color w:val="000000"/>
        </w:rPr>
        <w:t xml:space="preserve">Прошу предоставить разрешение на условно разрешенный вид использования земельного участка, </w:t>
      </w:r>
      <w:r>
        <w:rPr>
          <w:snapToGrid w:val="0"/>
          <w:color w:val="000000"/>
        </w:rPr>
        <w:t>расположенного</w:t>
      </w:r>
      <w:r w:rsidRPr="00786880">
        <w:rPr>
          <w:snapToGrid w:val="0"/>
          <w:color w:val="000000"/>
        </w:rPr>
        <w:t xml:space="preserve"> по адресу: Удмуртская Республика, </w:t>
      </w:r>
      <w:proofErr w:type="spellStart"/>
      <w:r w:rsidRPr="00786880">
        <w:rPr>
          <w:snapToGrid w:val="0"/>
          <w:color w:val="000000"/>
        </w:rPr>
        <w:t>Глазовский</w:t>
      </w:r>
      <w:proofErr w:type="spellEnd"/>
      <w:r w:rsidRPr="00786880">
        <w:rPr>
          <w:snapToGrid w:val="0"/>
          <w:color w:val="000000"/>
        </w:rPr>
        <w:t xml:space="preserve"> район,__________________________________________________________________________</w:t>
      </w:r>
    </w:p>
    <w:p w:rsidR="0046420B" w:rsidRPr="00786880" w:rsidRDefault="0046420B" w:rsidP="0046420B">
      <w:pPr>
        <w:ind w:firstLine="720"/>
        <w:jc w:val="both"/>
        <w:rPr>
          <w:snapToGrid w:val="0"/>
          <w:color w:val="000000"/>
          <w:sz w:val="18"/>
          <w:szCs w:val="18"/>
        </w:rPr>
      </w:pPr>
      <w:r w:rsidRPr="00786880">
        <w:rPr>
          <w:snapToGrid w:val="0"/>
          <w:color w:val="000000"/>
          <w:sz w:val="16"/>
          <w:szCs w:val="16"/>
        </w:rPr>
        <w:t xml:space="preserve"> </w:t>
      </w:r>
      <w:proofErr w:type="gramStart"/>
      <w:r w:rsidRPr="00786880">
        <w:rPr>
          <w:snapToGrid w:val="0"/>
          <w:color w:val="000000"/>
          <w:sz w:val="18"/>
          <w:szCs w:val="18"/>
        </w:rPr>
        <w:t xml:space="preserve">(указать полный адрес: деревня (село, поселок), улица (переулок проезд), номер участка) </w:t>
      </w:r>
      <w:proofErr w:type="gramEnd"/>
    </w:p>
    <w:p w:rsidR="0046420B" w:rsidRPr="00786880" w:rsidRDefault="0046420B" w:rsidP="0046420B">
      <w:pPr>
        <w:jc w:val="both"/>
        <w:rPr>
          <w:snapToGrid w:val="0"/>
          <w:color w:val="000000"/>
        </w:rPr>
      </w:pPr>
      <w:r w:rsidRPr="00786880">
        <w:rPr>
          <w:snapToGrid w:val="0"/>
          <w:color w:val="000000"/>
        </w:rPr>
        <w:t>кадастровый номер земельного участка: _____________________________________________</w:t>
      </w:r>
    </w:p>
    <w:p w:rsidR="0046420B" w:rsidRDefault="0046420B" w:rsidP="0046420B">
      <w:pPr>
        <w:jc w:val="both"/>
        <w:rPr>
          <w:snapToGrid w:val="0"/>
          <w:color w:val="000000"/>
        </w:rPr>
      </w:pPr>
      <w:proofErr w:type="gramStart"/>
      <w:r>
        <w:rPr>
          <w:snapToGrid w:val="0"/>
          <w:color w:val="000000"/>
        </w:rPr>
        <w:t>распложенного</w:t>
      </w:r>
      <w:proofErr w:type="gramEnd"/>
      <w:r>
        <w:rPr>
          <w:snapToGrid w:val="0"/>
          <w:color w:val="000000"/>
        </w:rPr>
        <w:t xml:space="preserve"> в территориальной зоне</w:t>
      </w:r>
      <w:r w:rsidRPr="00786880">
        <w:rPr>
          <w:snapToGrid w:val="0"/>
          <w:color w:val="000000"/>
        </w:rPr>
        <w:t>:____________________________________________</w:t>
      </w:r>
      <w:r>
        <w:rPr>
          <w:snapToGrid w:val="0"/>
          <w:color w:val="000000"/>
        </w:rPr>
        <w:t>_,</w:t>
      </w:r>
    </w:p>
    <w:p w:rsidR="0046420B" w:rsidRDefault="0046420B" w:rsidP="0046420B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для_____________________________________________________________________________</w:t>
      </w:r>
    </w:p>
    <w:p w:rsidR="0046420B" w:rsidRPr="00786880" w:rsidRDefault="0046420B" w:rsidP="0046420B">
      <w:pPr>
        <w:jc w:val="center"/>
        <w:rPr>
          <w:snapToGrid w:val="0"/>
          <w:color w:val="000000"/>
          <w:sz w:val="18"/>
          <w:szCs w:val="18"/>
        </w:rPr>
      </w:pPr>
      <w:r w:rsidRPr="00786880">
        <w:rPr>
          <w:snapToGrid w:val="0"/>
          <w:color w:val="000000"/>
          <w:sz w:val="18"/>
          <w:szCs w:val="18"/>
        </w:rPr>
        <w:t>(указать испрашиваемый вид разрешенного использования)</w:t>
      </w:r>
    </w:p>
    <w:p w:rsidR="0046420B" w:rsidRPr="00786880" w:rsidRDefault="0046420B" w:rsidP="0046420B">
      <w:pPr>
        <w:pStyle w:val="21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86880"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 w:rsidRPr="00786880">
        <w:rPr>
          <w:rFonts w:ascii="Times New Roman" w:hAnsi="Times New Roman"/>
          <w:color w:val="000000"/>
          <w:sz w:val="24"/>
          <w:szCs w:val="24"/>
        </w:rPr>
        <w:t xml:space="preserve">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6420B" w:rsidRPr="00786880" w:rsidRDefault="0046420B" w:rsidP="0046420B">
      <w:pPr>
        <w:pStyle w:val="21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420B" w:rsidRDefault="0046420B" w:rsidP="0046420B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  <w:r w:rsidRPr="00090B16">
        <w:rPr>
          <w:rFonts w:ascii="Times New Roman" w:hAnsi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/>
          <w:b/>
          <w:sz w:val="24"/>
          <w:szCs w:val="24"/>
        </w:rPr>
        <w:t xml:space="preserve"> следующие документы</w:t>
      </w:r>
      <w:r w:rsidRPr="00090B16">
        <w:rPr>
          <w:rFonts w:ascii="Times New Roman" w:hAnsi="Times New Roman"/>
          <w:sz w:val="24"/>
          <w:szCs w:val="24"/>
        </w:rPr>
        <w:t>:</w:t>
      </w:r>
    </w:p>
    <w:p w:rsidR="0046420B" w:rsidRPr="00996693" w:rsidRDefault="0046420B" w:rsidP="0046420B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1EE95" wp14:editId="618AB74C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    </w:pict>
          </mc:Fallback>
        </mc:AlternateContent>
      </w:r>
      <w:r w:rsidRPr="00996693"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46420B" w:rsidRDefault="0046420B" w:rsidP="0046420B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6D167" wp14:editId="17BC1A63">
                <wp:simplePos x="0" y="0"/>
                <wp:positionH relativeFrom="column">
                  <wp:posOffset>3375660</wp:posOffset>
                </wp:positionH>
                <wp:positionV relativeFrom="paragraph">
                  <wp:posOffset>30480</wp:posOffset>
                </wp:positionV>
                <wp:extent cx="144145" cy="144145"/>
                <wp:effectExtent l="0" t="0" r="27305" b="2730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65.8pt;margin-top:2.4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    </w:pict>
          </mc:Fallback>
        </mc:AlternateContent>
      </w:r>
      <w:r w:rsidRPr="00996693">
        <w:rPr>
          <w:sz w:val="18"/>
          <w:szCs w:val="18"/>
        </w:rPr>
        <w:t>2. Копия документа, подтверждающего полномочия представителя.</w:t>
      </w:r>
    </w:p>
    <w:p w:rsidR="0046420B" w:rsidRPr="00996693" w:rsidRDefault="0046420B" w:rsidP="0046420B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4D03C2" wp14:editId="7396015D">
                <wp:simplePos x="0" y="0"/>
                <wp:positionH relativeFrom="column">
                  <wp:posOffset>2423160</wp:posOffset>
                </wp:positionH>
                <wp:positionV relativeFrom="paragraph">
                  <wp:posOffset>68580</wp:posOffset>
                </wp:positionV>
                <wp:extent cx="144145" cy="144145"/>
                <wp:effectExtent l="0" t="0" r="27305" b="2730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90.8pt;margin-top:5.4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    </w:pict>
          </mc:Fallback>
        </mc:AlternateContent>
      </w:r>
    </w:p>
    <w:p w:rsidR="0046420B" w:rsidRPr="00545FDD" w:rsidRDefault="0046420B" w:rsidP="0046420B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 xml:space="preserve">3. Согласие на обработку персональных данных. </w:t>
      </w:r>
    </w:p>
    <w:p w:rsidR="0046420B" w:rsidRDefault="0046420B" w:rsidP="0046420B">
      <w:pPr>
        <w:jc w:val="both"/>
      </w:pPr>
      <w:r>
        <w:t>- иные документы, предоставляемые по желанию заявителя</w:t>
      </w:r>
    </w:p>
    <w:p w:rsidR="0046420B" w:rsidRPr="00605D3E" w:rsidRDefault="0046420B" w:rsidP="0046420B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 w:rsidRPr="00605D3E">
        <w:rPr>
          <w:sz w:val="20"/>
          <w:szCs w:val="20"/>
        </w:rPr>
        <w:t>(перечислить иные прилагаемые к заявлению документы)</w:t>
      </w:r>
    </w:p>
    <w:p w:rsidR="0046420B" w:rsidRPr="00090B16" w:rsidRDefault="0046420B" w:rsidP="0046420B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46420B" w:rsidRPr="000B7153" w:rsidRDefault="0046420B" w:rsidP="0046420B">
      <w:pPr>
        <w:rPr>
          <w:snapToGrid w:val="0"/>
        </w:rPr>
      </w:pPr>
      <w:r w:rsidRPr="000B7153">
        <w:rPr>
          <w:snapToGrid w:val="0"/>
        </w:rPr>
        <w:t>Способ получения результата муниципальной услуги:</w:t>
      </w:r>
    </w:p>
    <w:p w:rsidR="0046420B" w:rsidRPr="001E6418" w:rsidRDefault="0046420B" w:rsidP="0046420B">
      <w:pPr>
        <w:rPr>
          <w:snapToGrid w:val="0"/>
          <w:color w:val="FF0000"/>
        </w:rPr>
      </w:pP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F4F75" wp14:editId="3258335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56EE8" wp14:editId="576CBB3B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муниципального образования «Адамское»:______________</w:t>
      </w: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7B781" wp14:editId="1D278703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420B" w:rsidRDefault="0046420B" w:rsidP="0046420B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46420B" w:rsidRPr="00643484" w:rsidRDefault="0046420B" w:rsidP="0046420B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46420B" w:rsidRDefault="0046420B" w:rsidP="0046420B">
      <w:pPr>
        <w:rPr>
          <w:snapToGrid w:val="0"/>
        </w:rPr>
      </w:pPr>
    </w:p>
    <w:p w:rsidR="0046420B" w:rsidRDefault="0046420B" w:rsidP="0046420B">
      <w:pPr>
        <w:jc w:val="center"/>
        <w:rPr>
          <w:b/>
          <w:bCs/>
          <w:sz w:val="22"/>
          <w:szCs w:val="22"/>
        </w:rPr>
      </w:pPr>
    </w:p>
    <w:p w:rsidR="0046420B" w:rsidRPr="002E048B" w:rsidRDefault="0046420B" w:rsidP="0046420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46420B" w:rsidRPr="002E048B" w:rsidRDefault="0046420B" w:rsidP="0046420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46420B" w:rsidRPr="002E048B" w:rsidRDefault="0046420B" w:rsidP="0046420B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46420B" w:rsidRPr="002E048B" w:rsidRDefault="0046420B" w:rsidP="0046420B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46420B" w:rsidRPr="002E048B" w:rsidRDefault="0046420B" w:rsidP="0046420B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46420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  <w:szCs w:val="22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Администрации муниципального образования «Адамское»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427611,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д. Адам, ул. Советская, д.18</w:t>
      </w:r>
      <w:r w:rsidRPr="002E048B">
        <w:rPr>
          <w:color w:val="000000"/>
          <w:sz w:val="22"/>
          <w:szCs w:val="22"/>
        </w:rPr>
        <w:t xml:space="preserve"> в целях предоставления муниципальных услуг.</w:t>
      </w:r>
      <w:proofErr w:type="gramEnd"/>
    </w:p>
    <w:p w:rsidR="0046420B" w:rsidRPr="002E048B" w:rsidRDefault="0046420B" w:rsidP="0046420B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46420B" w:rsidRPr="002E048B" w:rsidRDefault="0046420B" w:rsidP="0046420B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46420B" w:rsidRPr="002E048B" w:rsidRDefault="0046420B" w:rsidP="0046420B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46420B" w:rsidRDefault="0046420B" w:rsidP="0046420B">
      <w:pPr>
        <w:pStyle w:val="2"/>
        <w:ind w:left="0"/>
        <w:rPr>
          <w:b/>
          <w:i/>
          <w:sz w:val="22"/>
          <w:szCs w:val="22"/>
        </w:rPr>
      </w:pPr>
    </w:p>
    <w:p w:rsidR="0046420B" w:rsidRPr="008A6788" w:rsidRDefault="0046420B" w:rsidP="0046420B"/>
    <w:p w:rsidR="0046420B" w:rsidRDefault="0046420B" w:rsidP="0046420B">
      <w:pPr>
        <w:pStyle w:val="2"/>
        <w:ind w:left="0"/>
        <w:rPr>
          <w:b/>
          <w:i/>
          <w:sz w:val="22"/>
          <w:szCs w:val="22"/>
        </w:rPr>
      </w:pPr>
    </w:p>
    <w:p w:rsidR="0046420B" w:rsidRPr="002E048B" w:rsidRDefault="0046420B" w:rsidP="0046420B">
      <w:pPr>
        <w:pStyle w:val="2"/>
        <w:ind w:left="0"/>
        <w:rPr>
          <w:b/>
          <w:i/>
          <w:color w:val="333333"/>
          <w:sz w:val="22"/>
          <w:szCs w:val="22"/>
        </w:rPr>
      </w:pPr>
      <w:r w:rsidRPr="002E048B">
        <w:rPr>
          <w:b/>
          <w:i/>
          <w:sz w:val="22"/>
          <w:szCs w:val="22"/>
        </w:rPr>
        <w:t xml:space="preserve">Подпись ________________       </w:t>
      </w:r>
      <w:r w:rsidRPr="002E048B">
        <w:rPr>
          <w:b/>
          <w:i/>
          <w:color w:val="333333"/>
          <w:sz w:val="22"/>
          <w:szCs w:val="22"/>
        </w:rPr>
        <w:t>Дата _______________</w:t>
      </w: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от 17.01.2018 № 5</w:t>
      </w: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rPr>
          <w:b/>
          <w:color w:val="000000"/>
          <w:szCs w:val="16"/>
        </w:rPr>
      </w:pPr>
    </w:p>
    <w:p w:rsidR="0046420B" w:rsidRPr="00EF7AE3" w:rsidRDefault="0046420B" w:rsidP="0046420B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</w: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center"/>
      </w:pPr>
    </w:p>
    <w:p w:rsidR="0046420B" w:rsidRDefault="0046420B" w:rsidP="0046420B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46420B" w:rsidRPr="00CA0D24" w:rsidRDefault="0046420B" w:rsidP="0046420B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</w:t>
      </w:r>
      <w:r>
        <w:rPr>
          <w:b/>
          <w:bCs/>
          <w:sz w:val="22"/>
          <w:szCs w:val="22"/>
        </w:rPr>
        <w:t>АДАМСКОЕ</w:t>
      </w:r>
      <w:r w:rsidRPr="00CA0D24">
        <w:rPr>
          <w:b/>
          <w:bCs/>
          <w:sz w:val="22"/>
          <w:szCs w:val="22"/>
        </w:rPr>
        <w:t>»</w:t>
      </w:r>
    </w:p>
    <w:p w:rsidR="0046420B" w:rsidRPr="00CA0D24" w:rsidRDefault="0046420B" w:rsidP="0046420B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АДАМ</w:t>
      </w:r>
      <w:r w:rsidRPr="00CA0D24">
        <w:rPr>
          <w:b/>
          <w:bCs/>
          <w:sz w:val="22"/>
          <w:szCs w:val="22"/>
        </w:rPr>
        <w:t>» МУНИЦИПАЛ КЫЛДЫТЭТЛЭН АДМИНИСТРАЦИЕЗ</w:t>
      </w:r>
    </w:p>
    <w:p w:rsidR="0046420B" w:rsidRPr="00CA0D24" w:rsidRDefault="0046420B" w:rsidP="0046420B">
      <w:pPr>
        <w:pStyle w:val="a5"/>
        <w:spacing w:after="0"/>
        <w:ind w:left="-540" w:firstLine="540"/>
        <w:jc w:val="center"/>
        <w:rPr>
          <w:b/>
          <w:bCs/>
          <w:sz w:val="20"/>
        </w:rPr>
      </w:pPr>
    </w:p>
    <w:p w:rsidR="0046420B" w:rsidRPr="00CA0D24" w:rsidRDefault="0046420B" w:rsidP="0046420B"/>
    <w:p w:rsidR="0046420B" w:rsidRPr="00CA0D24" w:rsidRDefault="0046420B" w:rsidP="0046420B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 w:rsidRPr="00CA0D24"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46420B" w:rsidRPr="00CA0D24" w:rsidRDefault="0046420B" w:rsidP="0046420B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46420B" w:rsidRPr="00CA0D24" w:rsidRDefault="0046420B" w:rsidP="0046420B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46420B" w:rsidRPr="00B53003" w:rsidRDefault="0046420B" w:rsidP="0046420B">
      <w:pPr>
        <w:shd w:val="clear" w:color="auto" w:fill="FFFFFF"/>
        <w:rPr>
          <w:bCs/>
          <w:color w:val="000000"/>
          <w:spacing w:val="-4"/>
          <w:sz w:val="20"/>
        </w:rPr>
      </w:pPr>
      <w:r w:rsidRPr="00B53003">
        <w:rPr>
          <w:bCs/>
          <w:color w:val="000000"/>
          <w:spacing w:val="-4"/>
          <w:sz w:val="20"/>
        </w:rPr>
        <w:t xml:space="preserve">                   дата</w:t>
      </w:r>
    </w:p>
    <w:p w:rsidR="0046420B" w:rsidRDefault="0046420B" w:rsidP="0046420B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д. Адам</w:t>
      </w:r>
    </w:p>
    <w:p w:rsidR="0046420B" w:rsidRDefault="0046420B" w:rsidP="0046420B">
      <w:pPr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46420B" w:rsidRPr="00167EC2" w:rsidRDefault="0046420B" w:rsidP="0046420B">
      <w:pPr>
        <w:rPr>
          <w:b/>
          <w:color w:val="000000"/>
        </w:rPr>
      </w:pPr>
      <w:r w:rsidRPr="00167EC2">
        <w:rPr>
          <w:b/>
          <w:color w:val="000000"/>
        </w:rPr>
        <w:t xml:space="preserve">Предоставление разрешения на условно </w:t>
      </w:r>
      <w:proofErr w:type="gramStart"/>
      <w:r w:rsidRPr="00167EC2">
        <w:rPr>
          <w:b/>
          <w:color w:val="000000"/>
        </w:rPr>
        <w:t>разрешенный</w:t>
      </w:r>
      <w:proofErr w:type="gramEnd"/>
    </w:p>
    <w:p w:rsidR="0046420B" w:rsidRPr="00167EC2" w:rsidRDefault="0046420B" w:rsidP="0046420B">
      <w:pPr>
        <w:rPr>
          <w:b/>
          <w:color w:val="000000"/>
        </w:rPr>
      </w:pPr>
      <w:r w:rsidRPr="00167EC2">
        <w:rPr>
          <w:b/>
          <w:color w:val="000000"/>
        </w:rPr>
        <w:t xml:space="preserve"> вид использования земельного участка</w:t>
      </w:r>
    </w:p>
    <w:p w:rsidR="0046420B" w:rsidRPr="008B087D" w:rsidRDefault="0046420B" w:rsidP="0046420B">
      <w:pPr>
        <w:shd w:val="clear" w:color="auto" w:fill="FFFFFF"/>
        <w:jc w:val="both"/>
        <w:rPr>
          <w:color w:val="000000"/>
        </w:rPr>
      </w:pPr>
    </w:p>
    <w:p w:rsidR="0046420B" w:rsidRPr="00343CA8" w:rsidRDefault="0046420B" w:rsidP="0046420B">
      <w:pPr>
        <w:shd w:val="clear" w:color="auto" w:fill="FFFFFF"/>
        <w:ind w:firstLine="720"/>
        <w:jc w:val="both"/>
        <w:rPr>
          <w:b/>
          <w:bCs/>
        </w:rPr>
      </w:pPr>
      <w:proofErr w:type="gramStart"/>
      <w:r w:rsidRPr="00343CA8">
        <w:t>В соответствии со ст. 39 Градостроительного коде</w:t>
      </w:r>
      <w:r>
        <w:t>кса Российской Федерации, ст. 11</w:t>
      </w:r>
      <w:r w:rsidRPr="00343CA8">
        <w:t xml:space="preserve"> Правил землепользования и застройки муниц</w:t>
      </w:r>
      <w:r>
        <w:t>ипального образования «Адам</w:t>
      </w:r>
      <w:r w:rsidRPr="00343CA8">
        <w:t>ское», утвержденных решением Совета депутатов  муниц</w:t>
      </w:r>
      <w:r>
        <w:t>ипального образования «Адамское» от 24.12.2013 года № 74</w:t>
      </w:r>
      <w:r w:rsidRPr="00343CA8">
        <w:t>,</w:t>
      </w:r>
      <w:r>
        <w:t xml:space="preserve"> (в редакции изм.</w:t>
      </w:r>
      <w:proofErr w:type="gramEnd"/>
      <w:r>
        <w:t xml:space="preserve"> </w:t>
      </w:r>
      <w:proofErr w:type="gramStart"/>
      <w:r>
        <w:t>Распоряжение № 696-р от 13 июля 2015 г.)</w:t>
      </w:r>
      <w:r w:rsidRPr="00343CA8">
        <w:t xml:space="preserve"> на основании заключения о результатах публичных слушаний от _____________, </w:t>
      </w:r>
      <w:r w:rsidRPr="00343CA8">
        <w:rPr>
          <w:b/>
          <w:bCs/>
        </w:rPr>
        <w:t>Администрация муниц</w:t>
      </w:r>
      <w:r>
        <w:rPr>
          <w:b/>
          <w:bCs/>
        </w:rPr>
        <w:t>ипального образования «Адам</w:t>
      </w:r>
      <w:r w:rsidRPr="00343CA8">
        <w:rPr>
          <w:b/>
          <w:bCs/>
        </w:rPr>
        <w:t xml:space="preserve">ское», </w:t>
      </w:r>
      <w:proofErr w:type="gramEnd"/>
    </w:p>
    <w:p w:rsidR="0046420B" w:rsidRPr="00343CA8" w:rsidRDefault="0046420B" w:rsidP="0046420B">
      <w:pPr>
        <w:shd w:val="clear" w:color="auto" w:fill="FFFFFF"/>
        <w:ind w:firstLine="720"/>
        <w:jc w:val="both"/>
        <w:rPr>
          <w:b/>
          <w:bCs/>
        </w:rPr>
      </w:pPr>
    </w:p>
    <w:p w:rsidR="0046420B" w:rsidRPr="00343CA8" w:rsidRDefault="0046420B" w:rsidP="0046420B">
      <w:pPr>
        <w:shd w:val="clear" w:color="auto" w:fill="FFFFFF"/>
        <w:ind w:firstLine="720"/>
        <w:jc w:val="center"/>
        <w:rPr>
          <w:b/>
          <w:bCs/>
        </w:rPr>
      </w:pPr>
      <w:r w:rsidRPr="00343CA8">
        <w:rPr>
          <w:b/>
          <w:bCs/>
        </w:rPr>
        <w:t>ПОСТАНОВЛЯЕТ:</w:t>
      </w:r>
    </w:p>
    <w:p w:rsidR="0046420B" w:rsidRPr="00712A85" w:rsidRDefault="0046420B" w:rsidP="0046420B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46420B" w:rsidRPr="00343CA8" w:rsidRDefault="0046420B" w:rsidP="0046420B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 w:rsidRPr="00712A85">
        <w:rPr>
          <w:color w:val="FF0000"/>
        </w:rPr>
        <w:tab/>
      </w:r>
      <w:r w:rsidRPr="00343CA8">
        <w:rPr>
          <w:color w:val="000000"/>
        </w:rPr>
        <w:t>1.</w:t>
      </w:r>
      <w:r w:rsidRPr="00712A85">
        <w:rPr>
          <w:color w:val="FF0000"/>
        </w:rPr>
        <w:tab/>
      </w:r>
      <w:r w:rsidRPr="00343CA8">
        <w:rPr>
          <w:color w:val="000000"/>
        </w:rPr>
        <w:t>Изменить вид разрешенного использования земельного участка с кадастровым номером _______________________, площадью ____________</w:t>
      </w:r>
      <w:proofErr w:type="spellStart"/>
      <w:r w:rsidRPr="00343CA8">
        <w:rPr>
          <w:color w:val="000000"/>
        </w:rPr>
        <w:t>кв.м</w:t>
      </w:r>
      <w:proofErr w:type="spellEnd"/>
      <w:r w:rsidRPr="00343CA8">
        <w:rPr>
          <w:color w:val="000000"/>
        </w:rPr>
        <w:t xml:space="preserve">., расположенного по адресу: Удмуртская Республика, </w:t>
      </w:r>
      <w:proofErr w:type="spellStart"/>
      <w:r w:rsidRPr="00343CA8">
        <w:rPr>
          <w:color w:val="000000"/>
        </w:rPr>
        <w:t>Глазовский</w:t>
      </w:r>
      <w:proofErr w:type="spellEnd"/>
      <w:r w:rsidRPr="00343CA8">
        <w:rPr>
          <w:color w:val="000000"/>
        </w:rPr>
        <w:t xml:space="preserve"> район, _______________с </w:t>
      </w:r>
      <w:proofErr w:type="gramStart"/>
      <w:r w:rsidRPr="00343CA8">
        <w:rPr>
          <w:color w:val="000000"/>
        </w:rPr>
        <w:t>установленного</w:t>
      </w:r>
      <w:proofErr w:type="gramEnd"/>
      <w:r w:rsidRPr="00343CA8">
        <w:rPr>
          <w:color w:val="000000"/>
        </w:rPr>
        <w:t xml:space="preserve"> _________ на _______________________.</w:t>
      </w:r>
    </w:p>
    <w:p w:rsidR="0046420B" w:rsidRPr="000364E5" w:rsidRDefault="0046420B" w:rsidP="0046420B">
      <w:pPr>
        <w:shd w:val="clear" w:color="auto" w:fill="FFFFFF"/>
        <w:tabs>
          <w:tab w:val="left" w:pos="993"/>
        </w:tabs>
        <w:jc w:val="both"/>
      </w:pPr>
      <w:r w:rsidRPr="00712A85">
        <w:rPr>
          <w:color w:val="FF0000"/>
        </w:rPr>
        <w:tab/>
      </w:r>
      <w:r w:rsidRPr="000364E5">
        <w:t>2. Настоящее постановление подлежит опубликованию на официальном портале  Администрации муниципального образования «</w:t>
      </w:r>
      <w:proofErr w:type="spellStart"/>
      <w:r w:rsidRPr="000364E5">
        <w:t>Глазовский</w:t>
      </w:r>
      <w:proofErr w:type="spellEnd"/>
      <w:r w:rsidRPr="000364E5">
        <w:t xml:space="preserve"> р</w:t>
      </w:r>
      <w:r>
        <w:t>айон» на страничке МО «Адам</w:t>
      </w:r>
      <w:r w:rsidRPr="000364E5">
        <w:t>ское» в сети Интернет.</w:t>
      </w:r>
    </w:p>
    <w:p w:rsidR="0046420B" w:rsidRPr="000364E5" w:rsidRDefault="0046420B" w:rsidP="0046420B">
      <w:pPr>
        <w:pStyle w:val="22"/>
        <w:spacing w:after="0" w:line="240" w:lineRule="auto"/>
      </w:pPr>
    </w:p>
    <w:p w:rsidR="0046420B" w:rsidRDefault="0046420B" w:rsidP="0046420B">
      <w:pPr>
        <w:pStyle w:val="22"/>
        <w:spacing w:after="0" w:line="240" w:lineRule="auto"/>
      </w:pPr>
    </w:p>
    <w:p w:rsidR="0046420B" w:rsidRDefault="0046420B" w:rsidP="0046420B">
      <w:pPr>
        <w:pStyle w:val="22"/>
        <w:spacing w:after="0" w:line="240" w:lineRule="auto"/>
      </w:pPr>
    </w:p>
    <w:p w:rsidR="0046420B" w:rsidRPr="008B087D" w:rsidRDefault="0046420B" w:rsidP="0046420B">
      <w:pPr>
        <w:pStyle w:val="22"/>
        <w:spacing w:after="0" w:line="240" w:lineRule="auto"/>
      </w:pPr>
    </w:p>
    <w:p w:rsidR="0046420B" w:rsidRPr="008B087D" w:rsidRDefault="0046420B" w:rsidP="0046420B">
      <w:pPr>
        <w:pStyle w:val="a8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46420B" w:rsidRPr="00167EC2" w:rsidRDefault="0046420B" w:rsidP="0046420B">
      <w:pPr>
        <w:pStyle w:val="a8"/>
        <w:spacing w:after="0"/>
        <w:rPr>
          <w:b/>
        </w:rPr>
      </w:pPr>
      <w:r w:rsidRPr="008B087D">
        <w:rPr>
          <w:b/>
        </w:rPr>
        <w:t>образования «</w:t>
      </w:r>
      <w:r>
        <w:rPr>
          <w:b/>
        </w:rPr>
        <w:t>Адамское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46420B" w:rsidRPr="00B53003" w:rsidRDefault="0046420B" w:rsidP="0046420B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4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tbl>
      <w:tblPr>
        <w:tblpPr w:leftFromText="180" w:rightFromText="180" w:vertAnchor="page" w:horzAnchor="margin" w:tblpY="5296"/>
        <w:tblW w:w="0" w:type="auto"/>
        <w:tblLook w:val="00A0" w:firstRow="1" w:lastRow="0" w:firstColumn="1" w:lastColumn="0" w:noHBand="0" w:noVBand="0"/>
      </w:tblPr>
      <w:tblGrid>
        <w:gridCol w:w="4857"/>
        <w:gridCol w:w="4857"/>
      </w:tblGrid>
      <w:tr w:rsidR="0046420B" w:rsidRPr="00C069C2" w:rsidTr="00517888">
        <w:tc>
          <w:tcPr>
            <w:tcW w:w="4857" w:type="dxa"/>
          </w:tcPr>
          <w:p w:rsidR="0046420B" w:rsidRPr="00C069C2" w:rsidRDefault="0046420B" w:rsidP="00517888">
            <w:pPr>
              <w:pStyle w:val="a5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4857" w:type="dxa"/>
          </w:tcPr>
          <w:p w:rsidR="0046420B" w:rsidRPr="00C069C2" w:rsidRDefault="0046420B" w:rsidP="00517888">
            <w:pPr>
              <w:pStyle w:val="a5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</w:p>
        </w:tc>
      </w:tr>
    </w:tbl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от 17.01.2018 № 5</w:t>
      </w: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Pr="000364E5" w:rsidRDefault="0046420B" w:rsidP="0046420B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</w:r>
    </w:p>
    <w:p w:rsidR="0046420B" w:rsidRDefault="0046420B" w:rsidP="0046420B">
      <w:pPr>
        <w:jc w:val="center"/>
        <w:rPr>
          <w:sz w:val="20"/>
        </w:rPr>
      </w:pPr>
    </w:p>
    <w:tbl>
      <w:tblPr>
        <w:tblW w:w="14141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283"/>
        <w:gridCol w:w="567"/>
        <w:gridCol w:w="1560"/>
        <w:gridCol w:w="4819"/>
        <w:gridCol w:w="4252"/>
      </w:tblGrid>
      <w:tr w:rsidR="0046420B" w:rsidRPr="002E782C" w:rsidTr="00517888">
        <w:trPr>
          <w:trHeight w:val="270"/>
        </w:trPr>
        <w:tc>
          <w:tcPr>
            <w:tcW w:w="2093" w:type="dxa"/>
            <w:gridSpan w:val="2"/>
          </w:tcPr>
          <w:p w:rsidR="0046420B" w:rsidRPr="002E782C" w:rsidRDefault="0046420B" w:rsidP="0051788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46420B" w:rsidRPr="002E782C" w:rsidRDefault="0046420B" w:rsidP="00517888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3"/>
          </w:tcPr>
          <w:p w:rsidR="0046420B" w:rsidRPr="002E782C" w:rsidRDefault="0046420B" w:rsidP="00517888">
            <w:pPr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46420B" w:rsidRPr="002E782C" w:rsidRDefault="0046420B" w:rsidP="00517888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46420B" w:rsidRPr="002E782C" w:rsidRDefault="0046420B" w:rsidP="00517888">
            <w:pPr>
              <w:rPr>
                <w:b/>
                <w:szCs w:val="28"/>
              </w:rPr>
            </w:pPr>
          </w:p>
        </w:tc>
      </w:tr>
      <w:tr w:rsidR="0046420B" w:rsidRPr="002E782C" w:rsidTr="00517888">
        <w:trPr>
          <w:trHeight w:val="150"/>
        </w:trPr>
        <w:tc>
          <w:tcPr>
            <w:tcW w:w="5070" w:type="dxa"/>
            <w:gridSpan w:val="6"/>
          </w:tcPr>
          <w:p w:rsidR="0046420B" w:rsidRPr="002E782C" w:rsidRDefault="0046420B" w:rsidP="00517888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</w:tcPr>
          <w:p w:rsidR="0046420B" w:rsidRPr="002E782C" w:rsidRDefault="0046420B" w:rsidP="00517888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</w:tcPr>
          <w:p w:rsidR="0046420B" w:rsidRPr="002E782C" w:rsidRDefault="0046420B" w:rsidP="00517888">
            <w:pPr>
              <w:rPr>
                <w:b/>
                <w:szCs w:val="28"/>
              </w:rPr>
            </w:pPr>
          </w:p>
        </w:tc>
      </w:tr>
      <w:tr w:rsidR="0046420B" w:rsidRPr="002E782C" w:rsidTr="00517888">
        <w:trPr>
          <w:trHeight w:val="216"/>
        </w:trPr>
        <w:tc>
          <w:tcPr>
            <w:tcW w:w="959" w:type="dxa"/>
          </w:tcPr>
          <w:p w:rsidR="0046420B" w:rsidRPr="002E782C" w:rsidRDefault="0046420B" w:rsidP="00517888">
            <w:pPr>
              <w:rPr>
                <w:szCs w:val="28"/>
              </w:rPr>
            </w:pPr>
          </w:p>
        </w:tc>
        <w:tc>
          <w:tcPr>
            <w:tcW w:w="1984" w:type="dxa"/>
            <w:gridSpan w:val="3"/>
          </w:tcPr>
          <w:p w:rsidR="0046420B" w:rsidRPr="002E782C" w:rsidRDefault="0046420B" w:rsidP="00517888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46420B" w:rsidRPr="002E782C" w:rsidRDefault="0046420B" w:rsidP="00517888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46420B" w:rsidRPr="002E782C" w:rsidRDefault="0046420B" w:rsidP="00517888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</w:tcPr>
          <w:p w:rsidR="0046420B" w:rsidRPr="002E782C" w:rsidRDefault="0046420B" w:rsidP="00517888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</w:tcPr>
          <w:p w:rsidR="0046420B" w:rsidRPr="002E782C" w:rsidRDefault="0046420B" w:rsidP="00517888">
            <w:pPr>
              <w:rPr>
                <w:b/>
                <w:szCs w:val="28"/>
              </w:rPr>
            </w:pPr>
          </w:p>
        </w:tc>
      </w:tr>
      <w:tr w:rsidR="0046420B" w:rsidRPr="002E782C" w:rsidTr="00517888">
        <w:trPr>
          <w:trHeight w:val="144"/>
        </w:trPr>
        <w:tc>
          <w:tcPr>
            <w:tcW w:w="9889" w:type="dxa"/>
            <w:gridSpan w:val="7"/>
            <w:tcBorders>
              <w:bottom w:val="nil"/>
            </w:tcBorders>
          </w:tcPr>
          <w:p w:rsidR="0046420B" w:rsidRPr="002E782C" w:rsidRDefault="0046420B" w:rsidP="00517888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46420B" w:rsidRPr="002E782C" w:rsidRDefault="0046420B" w:rsidP="00517888">
            <w:pPr>
              <w:rPr>
                <w:b/>
                <w:szCs w:val="28"/>
              </w:rPr>
            </w:pPr>
          </w:p>
        </w:tc>
      </w:tr>
    </w:tbl>
    <w:p w:rsidR="0046420B" w:rsidRDefault="0046420B" w:rsidP="0046420B">
      <w:pPr>
        <w:jc w:val="center"/>
        <w:rPr>
          <w:b/>
          <w:sz w:val="22"/>
        </w:rPr>
      </w:pPr>
      <w:r>
        <w:rPr>
          <w:b/>
          <w:sz w:val="22"/>
        </w:rPr>
        <w:t>АДМИНИСТРАЦИЯ МУНИЦИПАЛЬНОГО ОБРАЗОВАНИЯ «АДАМСКОЕ»</w:t>
      </w:r>
    </w:p>
    <w:p w:rsidR="0046420B" w:rsidRDefault="0046420B" w:rsidP="0046420B">
      <w:pPr>
        <w:jc w:val="center"/>
        <w:rPr>
          <w:b/>
          <w:sz w:val="22"/>
        </w:rPr>
      </w:pPr>
      <w:r>
        <w:rPr>
          <w:b/>
          <w:sz w:val="22"/>
        </w:rPr>
        <w:t>«АДАМ» МУНИЦИПАЛ КЫЛДЫТЭТЛЭН АДМИНИСТРАЦИЕЗ</w:t>
      </w:r>
    </w:p>
    <w:p w:rsidR="0046420B" w:rsidRDefault="0046420B" w:rsidP="0046420B">
      <w:pPr>
        <w:jc w:val="center"/>
        <w:rPr>
          <w:b/>
          <w:sz w:val="22"/>
        </w:rPr>
      </w:pPr>
    </w:p>
    <w:p w:rsidR="0046420B" w:rsidRDefault="0046420B" w:rsidP="0046420B">
      <w:pPr>
        <w:jc w:val="center"/>
        <w:rPr>
          <w:sz w:val="22"/>
        </w:rPr>
      </w:pPr>
    </w:p>
    <w:p w:rsidR="0046420B" w:rsidRDefault="0046420B" w:rsidP="0046420B">
      <w:pPr>
        <w:ind w:left="-540"/>
        <w:jc w:val="center"/>
      </w:pPr>
    </w:p>
    <w:tbl>
      <w:tblPr>
        <w:tblW w:w="13371" w:type="dxa"/>
        <w:tblLook w:val="01E0" w:firstRow="1" w:lastRow="1" w:firstColumn="1" w:lastColumn="1" w:noHBand="0" w:noVBand="0"/>
      </w:tblPr>
      <w:tblGrid>
        <w:gridCol w:w="826"/>
        <w:gridCol w:w="1546"/>
        <w:gridCol w:w="458"/>
        <w:gridCol w:w="833"/>
        <w:gridCol w:w="5478"/>
        <w:gridCol w:w="4230"/>
      </w:tblGrid>
      <w:tr w:rsidR="0046420B" w:rsidTr="00517888">
        <w:trPr>
          <w:trHeight w:val="270"/>
        </w:trPr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20B" w:rsidRDefault="0046420B" w:rsidP="005178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45" w:type="dxa"/>
          </w:tcPr>
          <w:p w:rsidR="0046420B" w:rsidRDefault="0046420B" w:rsidP="005178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20B" w:rsidRDefault="0046420B" w:rsidP="005178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84" w:type="dxa"/>
          </w:tcPr>
          <w:p w:rsidR="0046420B" w:rsidRDefault="0046420B" w:rsidP="00517888">
            <w:pPr>
              <w:tabs>
                <w:tab w:val="left" w:pos="855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4235" w:type="dxa"/>
            <w:vMerge w:val="restart"/>
          </w:tcPr>
          <w:p w:rsidR="0046420B" w:rsidRDefault="0046420B" w:rsidP="005178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6420B" w:rsidRDefault="0046420B" w:rsidP="005178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6420B" w:rsidTr="00517888">
        <w:trPr>
          <w:trHeight w:val="150"/>
        </w:trPr>
        <w:tc>
          <w:tcPr>
            <w:tcW w:w="3652" w:type="dxa"/>
            <w:gridSpan w:val="4"/>
          </w:tcPr>
          <w:p w:rsidR="0046420B" w:rsidRDefault="0046420B" w:rsidP="005178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84" w:type="dxa"/>
          </w:tcPr>
          <w:p w:rsidR="0046420B" w:rsidRDefault="0046420B" w:rsidP="00517888">
            <w:pPr>
              <w:tabs>
                <w:tab w:val="left" w:pos="135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6420B" w:rsidRDefault="0046420B" w:rsidP="00517888">
            <w:pPr>
              <w:rPr>
                <w:b/>
              </w:rPr>
            </w:pPr>
          </w:p>
        </w:tc>
      </w:tr>
      <w:tr w:rsidR="0046420B" w:rsidTr="00517888">
        <w:trPr>
          <w:trHeight w:val="88"/>
        </w:trPr>
        <w:tc>
          <w:tcPr>
            <w:tcW w:w="826" w:type="dxa"/>
          </w:tcPr>
          <w:p w:rsidR="0046420B" w:rsidRDefault="0046420B" w:rsidP="00517888">
            <w:pPr>
              <w:spacing w:line="276" w:lineRule="auto"/>
              <w:rPr>
                <w:b/>
              </w:rPr>
            </w:pPr>
            <w:r>
              <w:rPr>
                <w:b/>
              </w:rPr>
              <w:t>на №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20B" w:rsidRDefault="0046420B" w:rsidP="0051788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5" w:type="dxa"/>
          </w:tcPr>
          <w:p w:rsidR="0046420B" w:rsidRDefault="0046420B" w:rsidP="005178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20B" w:rsidRDefault="0046420B" w:rsidP="0051788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5484" w:type="dxa"/>
          </w:tcPr>
          <w:p w:rsidR="0046420B" w:rsidRDefault="0046420B" w:rsidP="005178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</w:tc>
        <w:tc>
          <w:tcPr>
            <w:tcW w:w="0" w:type="auto"/>
            <w:vMerge/>
            <w:vAlign w:val="center"/>
          </w:tcPr>
          <w:p w:rsidR="0046420B" w:rsidRDefault="0046420B" w:rsidP="00517888">
            <w:pPr>
              <w:rPr>
                <w:b/>
              </w:rPr>
            </w:pPr>
          </w:p>
        </w:tc>
      </w:tr>
    </w:tbl>
    <w:p w:rsidR="0046420B" w:rsidRPr="002E782C" w:rsidRDefault="0046420B" w:rsidP="0046420B">
      <w:pPr>
        <w:ind w:left="-540"/>
        <w:jc w:val="both"/>
        <w:rPr>
          <w:szCs w:val="28"/>
        </w:rPr>
      </w:pPr>
    </w:p>
    <w:p w:rsidR="0046420B" w:rsidRPr="002E782C" w:rsidRDefault="0046420B" w:rsidP="0046420B">
      <w:pPr>
        <w:ind w:left="-540"/>
        <w:jc w:val="both"/>
        <w:rPr>
          <w:szCs w:val="28"/>
        </w:rPr>
      </w:pPr>
    </w:p>
    <w:p w:rsidR="0046420B" w:rsidRPr="002E782C" w:rsidRDefault="0046420B" w:rsidP="0046420B">
      <w:pPr>
        <w:ind w:firstLine="360"/>
        <w:jc w:val="center"/>
        <w:rPr>
          <w:b/>
          <w:szCs w:val="28"/>
        </w:rPr>
      </w:pPr>
      <w:r w:rsidRPr="002E782C">
        <w:rPr>
          <w:b/>
          <w:szCs w:val="28"/>
        </w:rPr>
        <w:t>Уважаемы</w:t>
      </w:r>
      <w:proofErr w:type="gramStart"/>
      <w:r w:rsidRPr="002E782C">
        <w:rPr>
          <w:b/>
          <w:szCs w:val="28"/>
        </w:rPr>
        <w:t>й</w:t>
      </w:r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46420B" w:rsidRDefault="0046420B" w:rsidP="0046420B">
      <w:pPr>
        <w:jc w:val="both"/>
        <w:rPr>
          <w:b/>
          <w:szCs w:val="28"/>
        </w:rPr>
      </w:pPr>
    </w:p>
    <w:p w:rsidR="0046420B" w:rsidRPr="002E782C" w:rsidRDefault="0046420B" w:rsidP="0046420B">
      <w:pPr>
        <w:jc w:val="both"/>
        <w:rPr>
          <w:b/>
          <w:szCs w:val="28"/>
        </w:rPr>
      </w:pPr>
    </w:p>
    <w:p w:rsidR="0046420B" w:rsidRDefault="0046420B" w:rsidP="0046420B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образец мотивированного ответа </w:t>
      </w:r>
      <w:r>
        <w:t>с указанием причин, послуживших основанием для отказа в предоставлении муниципальной услуги,</w:t>
      </w:r>
    </w:p>
    <w:p w:rsidR="0046420B" w:rsidRDefault="0046420B" w:rsidP="0046420B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46420B" w:rsidRPr="002E782C" w:rsidRDefault="0046420B" w:rsidP="0046420B">
      <w:pPr>
        <w:jc w:val="both"/>
        <w:rPr>
          <w:szCs w:val="28"/>
        </w:rPr>
      </w:pPr>
    </w:p>
    <w:p w:rsidR="0046420B" w:rsidRDefault="0046420B" w:rsidP="0046420B">
      <w:pPr>
        <w:jc w:val="both"/>
        <w:rPr>
          <w:szCs w:val="26"/>
        </w:rPr>
      </w:pPr>
    </w:p>
    <w:p w:rsidR="0046420B" w:rsidRDefault="0046420B" w:rsidP="0046420B">
      <w:pPr>
        <w:jc w:val="both"/>
        <w:rPr>
          <w:szCs w:val="26"/>
        </w:rPr>
      </w:pPr>
    </w:p>
    <w:p w:rsidR="0046420B" w:rsidRDefault="0046420B" w:rsidP="0046420B">
      <w:pPr>
        <w:jc w:val="both"/>
        <w:rPr>
          <w:szCs w:val="26"/>
        </w:rPr>
      </w:pPr>
    </w:p>
    <w:p w:rsidR="0046420B" w:rsidRDefault="0046420B" w:rsidP="0046420B">
      <w:pPr>
        <w:jc w:val="both"/>
        <w:rPr>
          <w:szCs w:val="26"/>
        </w:rPr>
      </w:pPr>
    </w:p>
    <w:p w:rsidR="0046420B" w:rsidRPr="008B087D" w:rsidRDefault="0046420B" w:rsidP="0046420B">
      <w:pPr>
        <w:pStyle w:val="a8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46420B" w:rsidRPr="00167EC2" w:rsidRDefault="0046420B" w:rsidP="0046420B">
      <w:pPr>
        <w:pStyle w:val="a8"/>
        <w:spacing w:after="0"/>
        <w:rPr>
          <w:b/>
        </w:rPr>
      </w:pPr>
      <w:r w:rsidRPr="008B087D">
        <w:rPr>
          <w:b/>
        </w:rPr>
        <w:t>образования «</w:t>
      </w:r>
      <w:r>
        <w:rPr>
          <w:b/>
        </w:rPr>
        <w:t>Адамское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46420B" w:rsidRPr="00B53003" w:rsidRDefault="0046420B" w:rsidP="0046420B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</w:p>
    <w:p w:rsidR="0046420B" w:rsidRDefault="0046420B" w:rsidP="0046420B">
      <w:pPr>
        <w:tabs>
          <w:tab w:val="left" w:pos="1260"/>
        </w:tabs>
        <w:ind w:firstLine="851"/>
        <w:jc w:val="both"/>
        <w:rPr>
          <w:bCs/>
        </w:rPr>
      </w:pPr>
    </w:p>
    <w:p w:rsidR="0046420B" w:rsidRDefault="0046420B" w:rsidP="0046420B">
      <w:pPr>
        <w:tabs>
          <w:tab w:val="left" w:pos="1260"/>
        </w:tabs>
        <w:ind w:firstLine="851"/>
        <w:jc w:val="both"/>
        <w:rPr>
          <w:bCs/>
        </w:rPr>
      </w:pPr>
    </w:p>
    <w:p w:rsidR="0046420B" w:rsidRDefault="0046420B" w:rsidP="0046420B">
      <w:pPr>
        <w:tabs>
          <w:tab w:val="left" w:pos="1260"/>
        </w:tabs>
        <w:ind w:firstLine="851"/>
        <w:jc w:val="both"/>
        <w:rPr>
          <w:bCs/>
        </w:rPr>
      </w:pPr>
    </w:p>
    <w:p w:rsidR="0046420B" w:rsidRDefault="0046420B" w:rsidP="0046420B">
      <w:pPr>
        <w:tabs>
          <w:tab w:val="left" w:pos="1260"/>
        </w:tabs>
        <w:ind w:firstLine="851"/>
        <w:jc w:val="both"/>
        <w:rPr>
          <w:bCs/>
        </w:rPr>
      </w:pPr>
    </w:p>
    <w:p w:rsidR="0046420B" w:rsidRDefault="0046420B" w:rsidP="0046420B">
      <w:pPr>
        <w:tabs>
          <w:tab w:val="left" w:pos="1260"/>
        </w:tabs>
        <w:ind w:firstLine="851"/>
        <w:jc w:val="both"/>
        <w:rPr>
          <w:bCs/>
        </w:rPr>
      </w:pPr>
    </w:p>
    <w:p w:rsidR="0046420B" w:rsidRDefault="0046420B" w:rsidP="0046420B">
      <w:pPr>
        <w:tabs>
          <w:tab w:val="left" w:pos="1260"/>
        </w:tabs>
        <w:ind w:firstLine="851"/>
        <w:jc w:val="both"/>
        <w:rPr>
          <w:bCs/>
        </w:rPr>
      </w:pPr>
    </w:p>
    <w:p w:rsidR="0046420B" w:rsidRDefault="0046420B" w:rsidP="0046420B">
      <w:pPr>
        <w:tabs>
          <w:tab w:val="left" w:pos="1260"/>
        </w:tabs>
        <w:ind w:firstLine="851"/>
        <w:jc w:val="both"/>
        <w:rPr>
          <w:bCs/>
        </w:rPr>
      </w:pPr>
    </w:p>
    <w:p w:rsidR="0046420B" w:rsidRDefault="0046420B" w:rsidP="0046420B">
      <w:pPr>
        <w:jc w:val="right"/>
        <w:rPr>
          <w:bCs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rPr>
          <w:b/>
          <w:color w:val="000000"/>
          <w:szCs w:val="16"/>
        </w:rPr>
      </w:pPr>
    </w:p>
    <w:p w:rsidR="0046420B" w:rsidRDefault="0046420B" w:rsidP="0046420B">
      <w:pPr>
        <w:rPr>
          <w:b/>
          <w:color w:val="000000"/>
          <w:szCs w:val="16"/>
        </w:rPr>
      </w:pPr>
    </w:p>
    <w:p w:rsidR="0046420B" w:rsidRDefault="0046420B" w:rsidP="0046420B">
      <w:pPr>
        <w:rPr>
          <w:b/>
          <w:color w:val="000000"/>
          <w:szCs w:val="16"/>
        </w:rPr>
      </w:pPr>
    </w:p>
    <w:p w:rsidR="0046420B" w:rsidRDefault="0046420B" w:rsidP="0046420B">
      <w:pPr>
        <w:rPr>
          <w:b/>
          <w:color w:val="000000"/>
          <w:szCs w:val="16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rPr>
          <w:b/>
          <w:color w:val="000000"/>
          <w:szCs w:val="16"/>
        </w:rPr>
      </w:pPr>
    </w:p>
    <w:p w:rsidR="0046420B" w:rsidRDefault="0046420B" w:rsidP="0046420B">
      <w:pPr>
        <w:rPr>
          <w:b/>
          <w:color w:val="000000"/>
          <w:szCs w:val="16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5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от 17.01.2018 № 5</w:t>
      </w: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46420B" w:rsidRDefault="0046420B" w:rsidP="0046420B">
      <w:pPr>
        <w:jc w:val="center"/>
        <w:rPr>
          <w:b/>
          <w:color w:val="000000"/>
          <w:szCs w:val="16"/>
        </w:rPr>
      </w:pP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46420B" w:rsidRPr="00F305AD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46420B" w:rsidRPr="00F305AD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46420B" w:rsidRDefault="0046420B" w:rsidP="0046420B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46420B" w:rsidRPr="00A61D84" w:rsidRDefault="0046420B" w:rsidP="0046420B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46420B" w:rsidRDefault="0046420B" w:rsidP="0046420B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46420B" w:rsidRDefault="0046420B" w:rsidP="0046420B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420B" w:rsidRPr="00B23D96" w:rsidRDefault="0046420B" w:rsidP="0046420B">
      <w:pPr>
        <w:jc w:val="both"/>
        <w:rPr>
          <w:color w:val="000000"/>
        </w:rPr>
      </w:pPr>
      <w:r>
        <w:rPr>
          <w:snapToGrid w:val="0"/>
        </w:rPr>
        <w:t xml:space="preserve">           </w:t>
      </w: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предоставление муниципальной услуги «</w:t>
      </w:r>
      <w:r w:rsidRPr="00B23D96">
        <w:rPr>
          <w:color w:val="000000"/>
        </w:rPr>
        <w:t>Предоставление разрешения на условно разрешенный вид использования земельного участка</w:t>
      </w:r>
      <w:r w:rsidRPr="00B23D96">
        <w:rPr>
          <w:snapToGrid w:val="0"/>
        </w:rPr>
        <w:t>».</w:t>
      </w:r>
    </w:p>
    <w:p w:rsidR="0046420B" w:rsidRDefault="0046420B" w:rsidP="0046420B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46420B" w:rsidRDefault="0046420B" w:rsidP="0046420B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46420B" w:rsidRDefault="0046420B" w:rsidP="0046420B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46420B" w:rsidRDefault="0046420B" w:rsidP="0046420B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420B" w:rsidRDefault="0046420B" w:rsidP="0046420B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46420B" w:rsidRPr="00643484" w:rsidRDefault="0046420B" w:rsidP="0046420B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46420B" w:rsidRDefault="0046420B" w:rsidP="0046420B">
      <w:pPr>
        <w:rPr>
          <w:snapToGrid w:val="0"/>
        </w:rPr>
      </w:pPr>
    </w:p>
    <w:p w:rsidR="0046420B" w:rsidRDefault="0046420B" w:rsidP="0046420B">
      <w:pPr>
        <w:jc w:val="center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6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</w:t>
      </w:r>
      <w:r>
        <w:rPr>
          <w:color w:val="000000"/>
          <w:sz w:val="20"/>
          <w:szCs w:val="16"/>
        </w:rPr>
        <w:t>т 17.01.2018 № 5</w:t>
      </w:r>
    </w:p>
    <w:p w:rsidR="0046420B" w:rsidRDefault="0046420B" w:rsidP="0046420B">
      <w:pPr>
        <w:jc w:val="right"/>
        <w:rPr>
          <w:b/>
          <w:color w:val="000000"/>
          <w:szCs w:val="16"/>
        </w:rPr>
      </w:pPr>
    </w:p>
    <w:p w:rsidR="0046420B" w:rsidRDefault="0046420B" w:rsidP="0046420B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46420B" w:rsidRPr="00F042A4" w:rsidRDefault="0046420B" w:rsidP="0046420B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AD9FF3" wp14:editId="39DE11AF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Pr="00851C55" w:rsidRDefault="0046420B" w:rsidP="00464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46420B" w:rsidRPr="00851C55" w:rsidRDefault="0046420B" w:rsidP="00464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46420B" w:rsidRDefault="0046420B" w:rsidP="0046420B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592957" wp14:editId="52939C03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Pr="00851C55" w:rsidRDefault="0046420B" w:rsidP="00464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46420B" w:rsidRPr="00851C55" w:rsidRDefault="0046420B" w:rsidP="00464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D4FBC8" wp14:editId="1CCBCF39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96D96" wp14:editId="1D4DEFF5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FB4306" wp14:editId="2F471FC9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0" t="0" r="33020" b="285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569B3D5B" wp14:editId="1C8DB602">
                <wp:simplePos x="0" y="0"/>
                <wp:positionH relativeFrom="column">
                  <wp:posOffset>5439410</wp:posOffset>
                </wp:positionH>
                <wp:positionV relativeFrom="paragraph">
                  <wp:posOffset>133349</wp:posOffset>
                </wp:positionV>
                <wp:extent cx="695960" cy="0"/>
                <wp:effectExtent l="38100" t="76200" r="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46420B" w:rsidRPr="00086E73" w:rsidRDefault="0046420B" w:rsidP="0046420B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038C3E6D" wp14:editId="36438AF4">
                <wp:simplePos x="0" y="0"/>
                <wp:positionH relativeFrom="column">
                  <wp:posOffset>1253489</wp:posOffset>
                </wp:positionH>
                <wp:positionV relativeFrom="paragraph">
                  <wp:posOffset>87630</wp:posOffset>
                </wp:positionV>
                <wp:extent cx="0" cy="379095"/>
                <wp:effectExtent l="76200" t="0" r="95250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46420B" w:rsidRPr="008E31D9" w:rsidRDefault="0046420B" w:rsidP="0046420B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583684B0" wp14:editId="3E8D29CE">
                <wp:simplePos x="0" y="0"/>
                <wp:positionH relativeFrom="column">
                  <wp:posOffset>3796664</wp:posOffset>
                </wp:positionH>
                <wp:positionV relativeFrom="paragraph">
                  <wp:posOffset>122555</wp:posOffset>
                </wp:positionV>
                <wp:extent cx="0" cy="168910"/>
                <wp:effectExtent l="76200" t="0" r="57150" b="596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46420B" w:rsidRPr="008E31D9" w:rsidRDefault="0046420B" w:rsidP="0046420B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9A3D2" wp14:editId="635E7CEA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0" t="0" r="2286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3AEAFDBE" wp14:editId="6415289B">
                <wp:simplePos x="0" y="0"/>
                <wp:positionH relativeFrom="column">
                  <wp:posOffset>2853689</wp:posOffset>
                </wp:positionH>
                <wp:positionV relativeFrom="paragraph">
                  <wp:posOffset>76200</wp:posOffset>
                </wp:positionV>
                <wp:extent cx="0" cy="175260"/>
                <wp:effectExtent l="0" t="0" r="19050" b="152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AC3A032" wp14:editId="5DE5687E">
                <wp:simplePos x="0" y="0"/>
                <wp:positionH relativeFrom="column">
                  <wp:posOffset>3796664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905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4E68ACE" wp14:editId="5B67E34A">
                <wp:simplePos x="0" y="0"/>
                <wp:positionH relativeFrom="column">
                  <wp:posOffset>4920614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9050" b="266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B8781A6" wp14:editId="58858922">
                <wp:simplePos x="0" y="0"/>
                <wp:positionH relativeFrom="column">
                  <wp:posOffset>2167889</wp:posOffset>
                </wp:positionH>
                <wp:positionV relativeFrom="paragraph">
                  <wp:posOffset>59055</wp:posOffset>
                </wp:positionV>
                <wp:extent cx="0" cy="548640"/>
                <wp:effectExtent l="0" t="0" r="19050" b="228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5EAB04D" wp14:editId="677A305E">
                <wp:simplePos x="0" y="0"/>
                <wp:positionH relativeFrom="column">
                  <wp:posOffset>996314</wp:posOffset>
                </wp:positionH>
                <wp:positionV relativeFrom="paragraph">
                  <wp:posOffset>59055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59E8168" wp14:editId="3CD744E7">
                <wp:simplePos x="0" y="0"/>
                <wp:positionH relativeFrom="column">
                  <wp:posOffset>1729739</wp:posOffset>
                </wp:positionH>
                <wp:positionV relativeFrom="paragraph">
                  <wp:posOffset>59055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B2EC1" wp14:editId="75BD7DF9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0" t="0" r="19050" b="171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6ADD3" wp14:editId="0C972E94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0" t="0" r="1651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29CB7" wp14:editId="76A2D94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0" t="0" r="19050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7580B8" wp14:editId="16D7FCDF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0" t="0" r="1778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CAB4F" wp14:editId="3C14EDA9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0" t="0" r="2413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9EE3EE5" wp14:editId="13EF8A25">
                <wp:simplePos x="0" y="0"/>
                <wp:positionH relativeFrom="column">
                  <wp:posOffset>1539239</wp:posOffset>
                </wp:positionH>
                <wp:positionV relativeFrom="paragraph">
                  <wp:posOffset>162560</wp:posOffset>
                </wp:positionV>
                <wp:extent cx="0" cy="927735"/>
                <wp:effectExtent l="76200" t="0" r="76200" b="628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79374B2" wp14:editId="1EF0C6E7">
                <wp:simplePos x="0" y="0"/>
                <wp:positionH relativeFrom="column">
                  <wp:posOffset>2853689</wp:posOffset>
                </wp:positionH>
                <wp:positionV relativeFrom="paragraph">
                  <wp:posOffset>140970</wp:posOffset>
                </wp:positionV>
                <wp:extent cx="0" cy="293370"/>
                <wp:effectExtent l="76200" t="0" r="57150" b="495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B5786" wp14:editId="4C296DB8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0" t="0" r="158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314F7" wp14:editId="302841DD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8100" t="0" r="32385" b="5334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739820" wp14:editId="549FB91F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8100" t="0" r="24130" b="774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0E8DCEA1" wp14:editId="713CAD55">
                <wp:simplePos x="0" y="0"/>
                <wp:positionH relativeFrom="column">
                  <wp:posOffset>996314</wp:posOffset>
                </wp:positionH>
                <wp:positionV relativeFrom="paragraph">
                  <wp:posOffset>109855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3FD29495" wp14:editId="0C9AF7F7">
                <wp:simplePos x="0" y="0"/>
                <wp:positionH relativeFrom="column">
                  <wp:posOffset>2167889</wp:posOffset>
                </wp:positionH>
                <wp:positionV relativeFrom="paragraph">
                  <wp:posOffset>60325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7E6C" wp14:editId="7629B7D8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0" t="0" r="11430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397EC5AA" wp14:editId="4F71EFB0">
                <wp:simplePos x="0" y="0"/>
                <wp:positionH relativeFrom="column">
                  <wp:posOffset>2853689</wp:posOffset>
                </wp:positionH>
                <wp:positionV relativeFrom="paragraph">
                  <wp:posOffset>57785</wp:posOffset>
                </wp:positionV>
                <wp:extent cx="0" cy="156845"/>
                <wp:effectExtent l="76200" t="0" r="57150" b="527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105001D" wp14:editId="17E235D3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145414</wp:posOffset>
                </wp:positionV>
                <wp:extent cx="416560" cy="0"/>
                <wp:effectExtent l="0" t="0" r="2159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79899" wp14:editId="5BE60138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0" t="0" r="1333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21C9A0CE" wp14:editId="4F2AC20C">
                <wp:simplePos x="0" y="0"/>
                <wp:positionH relativeFrom="column">
                  <wp:posOffset>3040379</wp:posOffset>
                </wp:positionH>
                <wp:positionV relativeFrom="paragraph">
                  <wp:posOffset>139700</wp:posOffset>
                </wp:positionV>
                <wp:extent cx="0" cy="144780"/>
                <wp:effectExtent l="76200" t="0" r="57150" b="647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631D94" wp14:editId="13727ABB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0" t="0" r="13335" b="196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Передача заявления в комиссию по подготовке проекта Правил землепользования и застройки МО «Адамское»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Передача заявления в комиссию по подготовке проекта Правил землепользования и застройки МО «Адамское»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9DB01BF" wp14:editId="51DEBD80">
                <wp:simplePos x="0" y="0"/>
                <wp:positionH relativeFrom="column">
                  <wp:posOffset>3040379</wp:posOffset>
                </wp:positionH>
                <wp:positionV relativeFrom="paragraph">
                  <wp:posOffset>20955</wp:posOffset>
                </wp:positionV>
                <wp:extent cx="0" cy="153035"/>
                <wp:effectExtent l="76200" t="0" r="57150" b="565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18AB6B" wp14:editId="7275127E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Pr="00851C55" w:rsidRDefault="0046420B" w:rsidP="00464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46420B" w:rsidRPr="00851C55" w:rsidRDefault="0046420B" w:rsidP="00464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5357D3" wp14:editId="685CEA6E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0" t="0" r="2730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Pr="00931E8E" w:rsidRDefault="0046420B" w:rsidP="0046420B">
                            <w:r w:rsidRPr="00931E8E">
                              <w:rPr>
                                <w:color w:val="000000"/>
                              </w:rPr>
                              <w:t>Наложение ре</w:t>
                            </w:r>
                            <w:r>
                              <w:rPr>
                                <w:color w:val="000000"/>
                              </w:rPr>
                              <w:t>золюции Главой МО «Адамское»</w:t>
                            </w:r>
                            <w:r w:rsidRPr="00931E8E">
                              <w:rPr>
                                <w:color w:val="000000"/>
                              </w:rPr>
                              <w:t xml:space="preserve">, направление документов </w:t>
                            </w:r>
                            <w:r>
                              <w:rPr>
                                <w:color w:val="000000"/>
                              </w:rPr>
                              <w:t>комиссии для принятия решения о проведении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46420B" w:rsidRPr="00931E8E" w:rsidRDefault="0046420B" w:rsidP="0046420B">
                      <w:r w:rsidRPr="00931E8E">
                        <w:rPr>
                          <w:color w:val="000000"/>
                        </w:rPr>
                        <w:t>Наложение ре</w:t>
                      </w:r>
                      <w:r>
                        <w:rPr>
                          <w:color w:val="000000"/>
                        </w:rPr>
                        <w:t>золюции Главой МО «Адамское»</w:t>
                      </w:r>
                      <w:r w:rsidRPr="00931E8E">
                        <w:rPr>
                          <w:color w:val="000000"/>
                        </w:rPr>
                        <w:t xml:space="preserve">, направление документов </w:t>
                      </w:r>
                      <w:r>
                        <w:rPr>
                          <w:color w:val="000000"/>
                        </w:rPr>
                        <w:t>комиссии для принятия решения о проведении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Pr="00823297" w:rsidRDefault="0046420B" w:rsidP="0046420B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4F9A6151" wp14:editId="709434B8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B75DF3" wp14:editId="159BE45C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0" t="0" r="28575" b="247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Pr="00851C55" w:rsidRDefault="0046420B" w:rsidP="00464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46420B" w:rsidRPr="00851C55" w:rsidRDefault="0046420B" w:rsidP="00464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44FED" wp14:editId="0CCB066A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0" t="0" r="1333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63C1BB07" wp14:editId="1A30EBAD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CE0BD6" wp14:editId="38A8EF3A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Pr="00851C55" w:rsidRDefault="0046420B" w:rsidP="00464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46420B" w:rsidRPr="00851C55" w:rsidRDefault="0046420B" w:rsidP="00464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EE5FC8" wp14:editId="2ADD6216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«Адамское»,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«Адамское»,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0A08A516" wp14:editId="08B1EE39">
                <wp:simplePos x="0" y="0"/>
                <wp:positionH relativeFrom="column">
                  <wp:posOffset>4306569</wp:posOffset>
                </wp:positionH>
                <wp:positionV relativeFrom="paragraph">
                  <wp:posOffset>158750</wp:posOffset>
                </wp:positionV>
                <wp:extent cx="0" cy="210820"/>
                <wp:effectExtent l="76200" t="0" r="57150" b="558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2D0CC126" wp14:editId="5D5A8A5F">
                <wp:simplePos x="0" y="0"/>
                <wp:positionH relativeFrom="column">
                  <wp:posOffset>1539239</wp:posOffset>
                </wp:positionH>
                <wp:positionV relativeFrom="paragraph">
                  <wp:posOffset>158750</wp:posOffset>
                </wp:positionV>
                <wp:extent cx="0" cy="196215"/>
                <wp:effectExtent l="76200" t="0" r="57150" b="514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7B47DC" wp14:editId="1580AB9A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0" t="0" r="28575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Pr="00851C55" w:rsidRDefault="0046420B" w:rsidP="00464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46420B" w:rsidRPr="00851C55" w:rsidRDefault="0046420B" w:rsidP="00464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43DCFC" wp14:editId="3A815F34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0" t="0" r="28575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2E1573" wp14:editId="52F9A229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0" t="0" r="13335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DCEE060" wp14:editId="1482A8C8">
                <wp:simplePos x="0" y="0"/>
                <wp:positionH relativeFrom="column">
                  <wp:posOffset>4306569</wp:posOffset>
                </wp:positionH>
                <wp:positionV relativeFrom="paragraph">
                  <wp:posOffset>125730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1B554" wp14:editId="37E64BF4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0" t="0" r="2857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Pr="00851C55" w:rsidRDefault="0046420B" w:rsidP="00464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46420B" w:rsidRPr="00851C55" w:rsidRDefault="0046420B" w:rsidP="00464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FCB3F9" wp14:editId="31911340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0" t="0" r="1143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0B" w:rsidRDefault="0046420B" w:rsidP="0046420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46420B" w:rsidRDefault="0046420B" w:rsidP="0046420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FF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7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от 17.01.2018 № 5</w:t>
      </w:r>
    </w:p>
    <w:p w:rsidR="0046420B" w:rsidRPr="003B4055" w:rsidRDefault="0046420B" w:rsidP="0046420B">
      <w:pPr>
        <w:jc w:val="right"/>
        <w:rPr>
          <w:b/>
          <w:color w:val="000000"/>
          <w:spacing w:val="-6"/>
        </w:rPr>
      </w:pPr>
    </w:p>
    <w:p w:rsidR="0046420B" w:rsidRPr="003B4055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46420B" w:rsidRPr="000E4515" w:rsidRDefault="0046420B" w:rsidP="0046420B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46420B" w:rsidRPr="003B4055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46420B" w:rsidRDefault="0046420B" w:rsidP="0046420B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46420B" w:rsidRDefault="0046420B" w:rsidP="0046420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Адам, ул. </w:t>
      </w:r>
      <w:proofErr w:type="gramStart"/>
      <w:r>
        <w:rPr>
          <w:rStyle w:val="s10"/>
          <w:b/>
          <w:bCs/>
          <w:color w:val="000000"/>
        </w:rPr>
        <w:t>Советская</w:t>
      </w:r>
      <w:proofErr w:type="gramEnd"/>
      <w:r>
        <w:rPr>
          <w:rStyle w:val="s10"/>
          <w:b/>
          <w:bCs/>
          <w:color w:val="000000"/>
        </w:rPr>
        <w:t>, д. 18)</w:t>
      </w:r>
    </w:p>
    <w:p w:rsidR="0046420B" w:rsidRPr="00EE3F61" w:rsidRDefault="0046420B" w:rsidP="0046420B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46420B" w:rsidRPr="00EE3F61" w:rsidRDefault="0046420B" w:rsidP="0046420B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46420B" w:rsidRPr="00EE3F61" w:rsidRDefault="0046420B" w:rsidP="004642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46420B" w:rsidRPr="00EE3F61" w:rsidRDefault="0046420B" w:rsidP="004642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46420B" w:rsidRDefault="0046420B" w:rsidP="0046420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46420B" w:rsidRDefault="0046420B" w:rsidP="0046420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420B" w:rsidRDefault="0046420B" w:rsidP="0046420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46420B" w:rsidRDefault="0046420B" w:rsidP="0046420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46420B" w:rsidRDefault="0046420B" w:rsidP="0046420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46420B" w:rsidTr="00517888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46420B" w:rsidRDefault="0046420B" w:rsidP="00517888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46420B" w:rsidTr="00517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0B" w:rsidRDefault="0046420B" w:rsidP="005178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0B" w:rsidRDefault="0046420B" w:rsidP="0051788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46420B" w:rsidTr="0051788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</w:tr>
      <w:tr w:rsidR="0046420B" w:rsidTr="0051788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</w:tr>
      <w:tr w:rsidR="0046420B" w:rsidTr="0051788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</w:tr>
      <w:tr w:rsidR="0046420B" w:rsidTr="0051788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</w:tr>
      <w:tr w:rsidR="0046420B" w:rsidTr="0051788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20B" w:rsidRDefault="0046420B" w:rsidP="00517888"/>
        </w:tc>
      </w:tr>
    </w:tbl>
    <w:p w:rsidR="0046420B" w:rsidRDefault="0046420B" w:rsidP="0046420B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46420B" w:rsidRDefault="0046420B" w:rsidP="0046420B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46420B" w:rsidRDefault="0046420B" w:rsidP="0046420B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46420B" w:rsidRDefault="0046420B" w:rsidP="0046420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46420B" w:rsidRDefault="0046420B" w:rsidP="0046420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46420B" w:rsidRDefault="0046420B" w:rsidP="0046420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46420B" w:rsidRDefault="0046420B" w:rsidP="0046420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46420B" w:rsidRDefault="0046420B" w:rsidP="0046420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46420B" w:rsidRDefault="0046420B" w:rsidP="0046420B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jc w:val="right"/>
        <w:rPr>
          <w:b/>
          <w:color w:val="000000"/>
          <w:spacing w:val="-6"/>
          <w:sz w:val="20"/>
        </w:rPr>
      </w:pPr>
    </w:p>
    <w:p w:rsidR="0046420B" w:rsidRPr="00F73976" w:rsidRDefault="0046420B" w:rsidP="0046420B">
      <w:pPr>
        <w:jc w:val="center"/>
        <w:rPr>
          <w:color w:val="000000"/>
          <w:spacing w:val="-6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8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от 17.01.2018 № 5</w:t>
      </w: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46420B" w:rsidRDefault="0046420B" w:rsidP="0046420B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46420B" w:rsidRDefault="0046420B" w:rsidP="0046420B">
      <w:pPr>
        <w:jc w:val="center"/>
        <w:rPr>
          <w:b/>
          <w:color w:val="000000"/>
          <w:szCs w:val="16"/>
        </w:rPr>
      </w:pPr>
    </w:p>
    <w:p w:rsidR="0046420B" w:rsidRDefault="0046420B" w:rsidP="0046420B">
      <w:pPr>
        <w:jc w:val="center"/>
        <w:rPr>
          <w:b/>
          <w:color w:val="000000"/>
          <w:szCs w:val="16"/>
        </w:rPr>
      </w:pP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46420B" w:rsidRPr="00F305AD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46420B" w:rsidRPr="00F305AD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46420B" w:rsidRPr="00FD3B00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FD3B00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FD3B00" w:rsidRDefault="0046420B" w:rsidP="0046420B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46420B" w:rsidRDefault="0046420B" w:rsidP="0046420B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46420B" w:rsidRDefault="0046420B" w:rsidP="0046420B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46420B" w:rsidRDefault="0046420B" w:rsidP="0046420B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420B" w:rsidRPr="00B23D96" w:rsidRDefault="0046420B" w:rsidP="0046420B">
      <w:pPr>
        <w:jc w:val="right"/>
        <w:rPr>
          <w:color w:val="000000"/>
        </w:rPr>
      </w:pPr>
      <w:r w:rsidRPr="00B23D96">
        <w:rPr>
          <w:snapToGrid w:val="0"/>
          <w:color w:val="000000"/>
        </w:rPr>
        <w:t>Мной получено постановление Администрации муниципального образования «</w:t>
      </w:r>
      <w:r>
        <w:rPr>
          <w:snapToGrid w:val="0"/>
          <w:color w:val="000000"/>
        </w:rPr>
        <w:t>Адам</w:t>
      </w:r>
      <w:r w:rsidRPr="00B23D96">
        <w:rPr>
          <w:snapToGrid w:val="0"/>
          <w:color w:val="000000"/>
        </w:rPr>
        <w:t xml:space="preserve">ское», являющееся результатом предоставление муниципальной услуги </w:t>
      </w:r>
      <w:proofErr w:type="gramStart"/>
      <w:r w:rsidRPr="00B23D96">
        <w:rPr>
          <w:snapToGrid w:val="0"/>
          <w:color w:val="000000"/>
        </w:rPr>
        <w:t>от</w:t>
      </w:r>
      <w:proofErr w:type="gramEnd"/>
      <w:r w:rsidRPr="00B23D96">
        <w:rPr>
          <w:snapToGrid w:val="0"/>
          <w:color w:val="000000"/>
        </w:rPr>
        <w:t xml:space="preserve"> _____________ № ______ «</w:t>
      </w:r>
      <w:proofErr w:type="gramStart"/>
      <w:r w:rsidRPr="00B23D96">
        <w:rPr>
          <w:color w:val="000000"/>
        </w:rPr>
        <w:t>Предоставление</w:t>
      </w:r>
      <w:proofErr w:type="gramEnd"/>
      <w:r w:rsidRPr="00B23D96">
        <w:rPr>
          <w:color w:val="000000"/>
        </w:rPr>
        <w:t xml:space="preserve"> разрешения на условно разрешенный вид </w:t>
      </w:r>
    </w:p>
    <w:p w:rsidR="0046420B" w:rsidRPr="00B23D96" w:rsidRDefault="0046420B" w:rsidP="0046420B">
      <w:pPr>
        <w:ind w:firstLine="708"/>
        <w:jc w:val="both"/>
        <w:rPr>
          <w:snapToGrid w:val="0"/>
          <w:color w:val="000000"/>
        </w:rPr>
      </w:pPr>
      <w:r w:rsidRPr="00B23D96">
        <w:rPr>
          <w:color w:val="000000"/>
        </w:rPr>
        <w:t>использования земельного участка</w:t>
      </w:r>
      <w:r w:rsidRPr="00B23D96">
        <w:rPr>
          <w:snapToGrid w:val="0"/>
          <w:color w:val="000000"/>
        </w:rPr>
        <w:t>».</w:t>
      </w:r>
    </w:p>
    <w:p w:rsidR="0046420B" w:rsidRPr="00B23D96" w:rsidRDefault="0046420B" w:rsidP="0046420B">
      <w:pPr>
        <w:ind w:firstLine="708"/>
        <w:jc w:val="both"/>
        <w:rPr>
          <w:snapToGrid w:val="0"/>
          <w:color w:val="000000"/>
        </w:rPr>
      </w:pPr>
      <w:r w:rsidRPr="00B23D96">
        <w:rPr>
          <w:snapToGrid w:val="0"/>
          <w:color w:val="000000"/>
        </w:rPr>
        <w:t>При изучении данного постановления мной были выявлены следующие технические ошибки:</w:t>
      </w:r>
    </w:p>
    <w:p w:rsidR="0046420B" w:rsidRPr="00B23D96" w:rsidRDefault="0046420B" w:rsidP="0046420B">
      <w:pPr>
        <w:ind w:firstLine="708"/>
        <w:jc w:val="both"/>
        <w:rPr>
          <w:snapToGrid w:val="0"/>
          <w:color w:val="000000"/>
        </w:rPr>
      </w:pPr>
      <w:r w:rsidRPr="00B23D96">
        <w:rPr>
          <w:snapToGrid w:val="0"/>
          <w:color w:val="000000"/>
        </w:rPr>
        <w:t>1) ________________________________________________________________________</w:t>
      </w:r>
    </w:p>
    <w:p w:rsidR="0046420B" w:rsidRPr="00B23D96" w:rsidRDefault="0046420B" w:rsidP="0046420B">
      <w:pPr>
        <w:ind w:firstLine="708"/>
        <w:jc w:val="both"/>
        <w:rPr>
          <w:snapToGrid w:val="0"/>
          <w:color w:val="000000"/>
        </w:rPr>
      </w:pPr>
      <w:r w:rsidRPr="00B23D96">
        <w:rPr>
          <w:snapToGrid w:val="0"/>
          <w:color w:val="000000"/>
        </w:rPr>
        <w:t>2) ________________________________________________________________________</w:t>
      </w:r>
    </w:p>
    <w:p w:rsidR="0046420B" w:rsidRPr="00B23D96" w:rsidRDefault="0046420B" w:rsidP="0046420B">
      <w:pPr>
        <w:ind w:firstLine="708"/>
        <w:jc w:val="both"/>
        <w:rPr>
          <w:snapToGrid w:val="0"/>
          <w:color w:val="000000"/>
        </w:rPr>
      </w:pPr>
      <w:r w:rsidRPr="00B23D96">
        <w:rPr>
          <w:snapToGrid w:val="0"/>
          <w:color w:val="000000"/>
        </w:rPr>
        <w:t>3) ________________________________________________________________________</w:t>
      </w:r>
    </w:p>
    <w:p w:rsidR="0046420B" w:rsidRPr="00B23D96" w:rsidRDefault="0046420B" w:rsidP="0046420B">
      <w:pPr>
        <w:ind w:firstLine="708"/>
        <w:jc w:val="both"/>
        <w:rPr>
          <w:snapToGrid w:val="0"/>
          <w:color w:val="000000"/>
        </w:rPr>
      </w:pPr>
      <w:r w:rsidRPr="00B23D96">
        <w:rPr>
          <w:snapToGrid w:val="0"/>
          <w:color w:val="000000"/>
        </w:rPr>
        <w:t>4) ________________________________________________________________________</w:t>
      </w:r>
    </w:p>
    <w:p w:rsidR="0046420B" w:rsidRPr="00B23D96" w:rsidRDefault="0046420B" w:rsidP="0046420B">
      <w:pPr>
        <w:ind w:firstLine="708"/>
        <w:jc w:val="both"/>
        <w:rPr>
          <w:snapToGrid w:val="0"/>
          <w:color w:val="000000"/>
        </w:rPr>
      </w:pPr>
      <w:r w:rsidRPr="00B23D96">
        <w:rPr>
          <w:snapToGrid w:val="0"/>
          <w:color w:val="00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46420B" w:rsidRPr="00B23D96" w:rsidRDefault="0046420B" w:rsidP="0046420B">
      <w:pPr>
        <w:rPr>
          <w:snapToGrid w:val="0"/>
          <w:color w:val="000000"/>
        </w:rPr>
      </w:pPr>
      <w:r w:rsidRPr="00B23D96">
        <w:rPr>
          <w:snapToGrid w:val="0"/>
          <w:color w:val="000000"/>
        </w:rPr>
        <w:t>Способ получения документа:</w:t>
      </w: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FC8381" wp14:editId="674DD85B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721BDD" wp14:editId="24A3A9FB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муниципального образования «Адамское»:______________</w:t>
      </w: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BCBA9B" wp14:editId="244F9D88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46420B" w:rsidRDefault="0046420B" w:rsidP="0046420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6420B" w:rsidRDefault="0046420B" w:rsidP="0046420B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46420B" w:rsidRDefault="0046420B" w:rsidP="0046420B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46420B" w:rsidRPr="00643484" w:rsidRDefault="0046420B" w:rsidP="0046420B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46420B" w:rsidRDefault="0046420B" w:rsidP="0046420B">
      <w:pPr>
        <w:rPr>
          <w:snapToGrid w:val="0"/>
        </w:rPr>
      </w:pPr>
    </w:p>
    <w:p w:rsidR="0046420B" w:rsidRDefault="0046420B" w:rsidP="0046420B">
      <w:pPr>
        <w:jc w:val="center"/>
        <w:rPr>
          <w:b/>
          <w:bCs/>
          <w:sz w:val="22"/>
          <w:szCs w:val="22"/>
        </w:rPr>
      </w:pPr>
    </w:p>
    <w:p w:rsidR="0046420B" w:rsidRDefault="0046420B" w:rsidP="0046420B">
      <w:pPr>
        <w:jc w:val="center"/>
        <w:rPr>
          <w:b/>
          <w:bCs/>
          <w:sz w:val="22"/>
          <w:szCs w:val="22"/>
        </w:rPr>
      </w:pPr>
    </w:p>
    <w:p w:rsidR="0046420B" w:rsidRDefault="0046420B" w:rsidP="0046420B">
      <w:pPr>
        <w:jc w:val="center"/>
        <w:rPr>
          <w:b/>
          <w:bCs/>
          <w:sz w:val="22"/>
          <w:szCs w:val="22"/>
        </w:rPr>
      </w:pPr>
    </w:p>
    <w:p w:rsidR="0046420B" w:rsidRDefault="0046420B" w:rsidP="0046420B">
      <w:pPr>
        <w:jc w:val="center"/>
        <w:rPr>
          <w:b/>
          <w:bCs/>
          <w:sz w:val="22"/>
          <w:szCs w:val="22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jc w:val="center"/>
        <w:rPr>
          <w:b/>
          <w:bCs/>
          <w:sz w:val="22"/>
          <w:szCs w:val="22"/>
        </w:rPr>
      </w:pPr>
    </w:p>
    <w:p w:rsidR="0046420B" w:rsidRDefault="0046420B" w:rsidP="0046420B">
      <w:pPr>
        <w:jc w:val="center"/>
        <w:rPr>
          <w:b/>
          <w:bCs/>
          <w:sz w:val="22"/>
          <w:szCs w:val="22"/>
        </w:rPr>
      </w:pPr>
    </w:p>
    <w:p w:rsidR="0046420B" w:rsidRPr="002E048B" w:rsidRDefault="0046420B" w:rsidP="0046420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46420B" w:rsidRPr="002E048B" w:rsidRDefault="0046420B" w:rsidP="0046420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46420B" w:rsidRPr="002E048B" w:rsidRDefault="0046420B" w:rsidP="0046420B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46420B" w:rsidRPr="002E048B" w:rsidRDefault="0046420B" w:rsidP="0046420B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46420B" w:rsidRPr="002E048B" w:rsidRDefault="0046420B" w:rsidP="0046420B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46420B" w:rsidRPr="002E048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46420B" w:rsidRDefault="0046420B" w:rsidP="0046420B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  <w:szCs w:val="22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</w:t>
      </w:r>
      <w:proofErr w:type="gramStart"/>
      <w:r w:rsidRPr="002E048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>дминистрации муниципального образования «Адамское»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427611, д. Адам, ул. Советская, д.18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46420B" w:rsidRPr="002E048B" w:rsidRDefault="0046420B" w:rsidP="0046420B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46420B" w:rsidRPr="002E048B" w:rsidRDefault="0046420B" w:rsidP="0046420B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46420B" w:rsidRPr="002E048B" w:rsidRDefault="0046420B" w:rsidP="0046420B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46420B" w:rsidRDefault="0046420B" w:rsidP="0046420B">
      <w:pPr>
        <w:pStyle w:val="2"/>
        <w:ind w:left="0"/>
        <w:rPr>
          <w:b/>
          <w:i/>
          <w:sz w:val="22"/>
          <w:szCs w:val="22"/>
        </w:rPr>
      </w:pPr>
    </w:p>
    <w:p w:rsidR="0046420B" w:rsidRPr="008A6788" w:rsidRDefault="0046420B" w:rsidP="0046420B"/>
    <w:p w:rsidR="0046420B" w:rsidRDefault="0046420B" w:rsidP="0046420B">
      <w:pPr>
        <w:pStyle w:val="2"/>
        <w:ind w:left="0"/>
        <w:rPr>
          <w:b/>
          <w:i/>
          <w:sz w:val="22"/>
          <w:szCs w:val="22"/>
        </w:rPr>
      </w:pPr>
    </w:p>
    <w:p w:rsidR="0046420B" w:rsidRPr="002E048B" w:rsidRDefault="0046420B" w:rsidP="0046420B">
      <w:pPr>
        <w:pStyle w:val="2"/>
        <w:ind w:left="0"/>
        <w:rPr>
          <w:b/>
          <w:i/>
          <w:color w:val="333333"/>
          <w:sz w:val="22"/>
          <w:szCs w:val="22"/>
        </w:rPr>
      </w:pPr>
      <w:r w:rsidRPr="002E048B">
        <w:rPr>
          <w:b/>
          <w:i/>
          <w:sz w:val="22"/>
          <w:szCs w:val="22"/>
        </w:rPr>
        <w:t xml:space="preserve">Подпись ________________       </w:t>
      </w:r>
      <w:r w:rsidRPr="002E048B">
        <w:rPr>
          <w:b/>
          <w:i/>
          <w:color w:val="333333"/>
          <w:sz w:val="22"/>
          <w:szCs w:val="22"/>
        </w:rPr>
        <w:t>Дата _______________</w:t>
      </w: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Pr="00DF0FDB" w:rsidRDefault="0046420B" w:rsidP="0046420B">
      <w:pPr>
        <w:jc w:val="right"/>
        <w:rPr>
          <w:b/>
          <w:color w:val="000000"/>
          <w:spacing w:val="-6"/>
        </w:rPr>
      </w:pPr>
    </w:p>
    <w:p w:rsidR="0046420B" w:rsidRPr="00DF0FDB" w:rsidRDefault="0046420B" w:rsidP="0046420B">
      <w:pPr>
        <w:jc w:val="right"/>
        <w:rPr>
          <w:b/>
          <w:color w:val="000000"/>
          <w:spacing w:val="-6"/>
        </w:rPr>
      </w:pPr>
    </w:p>
    <w:p w:rsidR="0046420B" w:rsidRPr="00DF0FDB" w:rsidRDefault="0046420B" w:rsidP="0046420B">
      <w:pPr>
        <w:jc w:val="right"/>
        <w:rPr>
          <w:b/>
          <w:color w:val="000000"/>
          <w:spacing w:val="-6"/>
        </w:rPr>
      </w:pPr>
    </w:p>
    <w:p w:rsidR="0046420B" w:rsidRPr="00DF0FDB" w:rsidRDefault="0046420B" w:rsidP="0046420B">
      <w:pPr>
        <w:jc w:val="right"/>
        <w:rPr>
          <w:b/>
          <w:color w:val="000000"/>
          <w:spacing w:val="-6"/>
        </w:rPr>
      </w:pPr>
    </w:p>
    <w:p w:rsidR="0046420B" w:rsidRPr="00DF0FDB" w:rsidRDefault="0046420B" w:rsidP="0046420B">
      <w:pPr>
        <w:jc w:val="right"/>
        <w:rPr>
          <w:b/>
          <w:color w:val="000000"/>
          <w:spacing w:val="-6"/>
        </w:rPr>
      </w:pPr>
    </w:p>
    <w:p w:rsidR="0046420B" w:rsidRPr="00DF0FD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rPr>
          <w:b/>
          <w:color w:val="000000"/>
          <w:spacing w:val="-6"/>
        </w:rPr>
      </w:pPr>
    </w:p>
    <w:p w:rsidR="0046420B" w:rsidRDefault="0046420B" w:rsidP="0046420B">
      <w:pPr>
        <w:rPr>
          <w:b/>
          <w:color w:val="000000"/>
          <w:spacing w:val="-6"/>
        </w:rPr>
      </w:pPr>
    </w:p>
    <w:p w:rsidR="0046420B" w:rsidRDefault="0046420B" w:rsidP="0046420B">
      <w:pPr>
        <w:rPr>
          <w:b/>
          <w:color w:val="000000"/>
          <w:spacing w:val="-6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Default="0046420B" w:rsidP="0046420B">
      <w:pPr>
        <w:rPr>
          <w:b/>
          <w:color w:val="000000"/>
          <w:spacing w:val="-6"/>
        </w:rPr>
      </w:pPr>
    </w:p>
    <w:p w:rsidR="0046420B" w:rsidRPr="00DF0FDB" w:rsidRDefault="0046420B" w:rsidP="0046420B">
      <w:pPr>
        <w:rPr>
          <w:b/>
          <w:color w:val="000000"/>
          <w:spacing w:val="-6"/>
        </w:rPr>
      </w:pPr>
    </w:p>
    <w:p w:rsidR="0046420B" w:rsidRPr="00F12D13" w:rsidRDefault="0046420B" w:rsidP="0046420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9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46420B" w:rsidRPr="00167EC2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sz w:val="20"/>
          <w:szCs w:val="20"/>
        </w:rPr>
        <w:t>«</w:t>
      </w:r>
      <w:r w:rsidRPr="00167EC2"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46420B" w:rsidRDefault="0046420B" w:rsidP="0046420B">
      <w:pPr>
        <w:jc w:val="right"/>
        <w:rPr>
          <w:color w:val="000000"/>
          <w:sz w:val="20"/>
          <w:szCs w:val="16"/>
        </w:rPr>
      </w:pPr>
      <w:r w:rsidRPr="00167EC2"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 w:rsidRPr="00167EC2">
        <w:rPr>
          <w:color w:val="000000"/>
          <w:sz w:val="20"/>
          <w:szCs w:val="20"/>
        </w:rPr>
        <w:t>утвержденный</w:t>
      </w:r>
      <w:proofErr w:type="gramEnd"/>
      <w:r w:rsidRPr="00167EC2">
        <w:rPr>
          <w:color w:val="000000"/>
          <w:sz w:val="20"/>
          <w:szCs w:val="20"/>
        </w:rPr>
        <w:t xml:space="preserve"> постан</w:t>
      </w:r>
      <w:r w:rsidRPr="00F12D13">
        <w:rPr>
          <w:color w:val="000000"/>
          <w:sz w:val="20"/>
          <w:szCs w:val="16"/>
        </w:rPr>
        <w:t>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420B" w:rsidRPr="00F12D13" w:rsidRDefault="0046420B" w:rsidP="0046420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>
        <w:rPr>
          <w:color w:val="000000"/>
          <w:sz w:val="20"/>
          <w:szCs w:val="16"/>
        </w:rPr>
        <w:t>Адамское»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от 17.01.2018  № 5</w:t>
      </w:r>
    </w:p>
    <w:p w:rsidR="0046420B" w:rsidRDefault="0046420B" w:rsidP="0046420B">
      <w:pPr>
        <w:jc w:val="right"/>
        <w:rPr>
          <w:b/>
          <w:color w:val="000000"/>
          <w:spacing w:val="-6"/>
        </w:rPr>
      </w:pPr>
    </w:p>
    <w:p w:rsidR="0046420B" w:rsidRDefault="0046420B" w:rsidP="0046420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муниципального образования «Адамское», 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46420B" w:rsidRDefault="0046420B" w:rsidP="0046420B">
      <w:pPr>
        <w:jc w:val="center"/>
        <w:rPr>
          <w:b/>
          <w:color w:val="000000"/>
          <w:spacing w:val="-6"/>
        </w:rPr>
      </w:pP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420B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«Адамское»»</w:t>
      </w:r>
    </w:p>
    <w:p w:rsidR="0046420B" w:rsidRPr="00F305AD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46420B" w:rsidRPr="00F305AD" w:rsidRDefault="0046420B" w:rsidP="0046420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46420B" w:rsidRPr="00DF0FDB" w:rsidRDefault="0046420B" w:rsidP="0046420B">
      <w:pPr>
        <w:jc w:val="right"/>
        <w:rPr>
          <w:b/>
          <w:color w:val="000000"/>
          <w:spacing w:val="-6"/>
        </w:rPr>
      </w:pP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46420B" w:rsidRPr="00B660A6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B660A6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46420B" w:rsidRPr="00B660A6" w:rsidRDefault="0046420B" w:rsidP="0046420B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46420B" w:rsidRPr="00B660A6" w:rsidRDefault="0046420B" w:rsidP="0046420B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46420B" w:rsidRPr="00B660A6" w:rsidRDefault="0046420B" w:rsidP="0046420B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46420B" w:rsidRPr="00B660A6" w:rsidRDefault="0046420B" w:rsidP="0046420B">
      <w:pPr>
        <w:jc w:val="right"/>
      </w:pPr>
    </w:p>
    <w:p w:rsidR="0046420B" w:rsidRPr="00B660A6" w:rsidRDefault="0046420B" w:rsidP="0046420B">
      <w:pPr>
        <w:jc w:val="center"/>
        <w:rPr>
          <w:b/>
        </w:rPr>
      </w:pPr>
      <w:r w:rsidRPr="00B660A6">
        <w:rPr>
          <w:b/>
        </w:rPr>
        <w:t>ЖАЛОБА</w:t>
      </w:r>
    </w:p>
    <w:p w:rsidR="0046420B" w:rsidRPr="00B660A6" w:rsidRDefault="0046420B" w:rsidP="0046420B">
      <w:pPr>
        <w:jc w:val="center"/>
        <w:rPr>
          <w:b/>
        </w:rPr>
      </w:pPr>
    </w:p>
    <w:p w:rsidR="0046420B" w:rsidRPr="00B660A6" w:rsidRDefault="0046420B" w:rsidP="0046420B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муниципального образования «Адамское» и (или) ее должностных лиц</w:t>
      </w:r>
    </w:p>
    <w:p w:rsidR="0046420B" w:rsidRPr="00B660A6" w:rsidRDefault="0046420B" w:rsidP="0046420B">
      <w:pPr>
        <w:jc w:val="both"/>
      </w:pPr>
    </w:p>
    <w:p w:rsidR="0046420B" w:rsidRPr="00B660A6" w:rsidRDefault="0046420B" w:rsidP="0046420B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</w:tbl>
    <w:p w:rsidR="0046420B" w:rsidRPr="00B660A6" w:rsidRDefault="0046420B" w:rsidP="0046420B">
      <w:pPr>
        <w:jc w:val="both"/>
      </w:pPr>
    </w:p>
    <w:p w:rsidR="0046420B" w:rsidRPr="00B660A6" w:rsidRDefault="0046420B" w:rsidP="0046420B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</w:tbl>
    <w:p w:rsidR="0046420B" w:rsidRPr="00B660A6" w:rsidRDefault="0046420B" w:rsidP="0046420B">
      <w:pPr>
        <w:jc w:val="both"/>
      </w:pPr>
    </w:p>
    <w:p w:rsidR="0046420B" w:rsidRPr="00B660A6" w:rsidRDefault="0046420B" w:rsidP="0046420B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  <w:tr w:rsidR="0046420B" w:rsidRPr="00B660A6" w:rsidTr="00517888">
        <w:tc>
          <w:tcPr>
            <w:tcW w:w="9889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</w:tr>
    </w:tbl>
    <w:p w:rsidR="0046420B" w:rsidRPr="00B660A6" w:rsidRDefault="0046420B" w:rsidP="0046420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46420B" w:rsidRPr="00B660A6" w:rsidTr="00517888">
        <w:tc>
          <w:tcPr>
            <w:tcW w:w="2148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  <w:tc>
          <w:tcPr>
            <w:tcW w:w="2640" w:type="dxa"/>
          </w:tcPr>
          <w:p w:rsidR="0046420B" w:rsidRPr="00B660A6" w:rsidRDefault="0046420B" w:rsidP="00517888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46420B" w:rsidRPr="00B660A6" w:rsidRDefault="0046420B" w:rsidP="00517888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46420B" w:rsidRPr="00956604" w:rsidRDefault="0046420B" w:rsidP="0046420B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46420B" w:rsidRPr="00F73976" w:rsidRDefault="0046420B" w:rsidP="0046420B">
      <w:pPr>
        <w:jc w:val="center"/>
        <w:rPr>
          <w:color w:val="000000"/>
          <w:spacing w:val="-6"/>
        </w:rPr>
      </w:pPr>
    </w:p>
    <w:p w:rsidR="0046420B" w:rsidRDefault="0046420B" w:rsidP="0046420B">
      <w:pPr>
        <w:rPr>
          <w:color w:val="000000"/>
          <w:spacing w:val="-6"/>
        </w:rPr>
        <w:sectPr w:rsidR="0046420B" w:rsidSect="00931E8E">
          <w:pgSz w:w="11906" w:h="16838"/>
          <w:pgMar w:top="210" w:right="518" w:bottom="863" w:left="1701" w:header="708" w:footer="708" w:gutter="0"/>
          <w:pgNumType w:chapStyle="1"/>
          <w:cols w:space="708"/>
          <w:titlePg/>
          <w:docGrid w:linePitch="360"/>
        </w:sectPr>
      </w:pPr>
    </w:p>
    <w:p w:rsidR="0046420B" w:rsidRPr="00956604" w:rsidRDefault="0046420B" w:rsidP="0046420B"/>
    <w:p w:rsidR="0046420B" w:rsidRDefault="0046420B" w:rsidP="0046420B"/>
    <w:p w:rsidR="0046420B" w:rsidRDefault="0046420B" w:rsidP="0046420B"/>
    <w:p w:rsidR="00B27F21" w:rsidRDefault="00B27F21"/>
    <w:sectPr w:rsidR="00B27F21" w:rsidSect="00931E8E">
      <w:pgSz w:w="11906" w:h="16838"/>
      <w:pgMar w:top="210" w:right="518" w:bottom="863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12" w:rsidRDefault="00AB2C12">
      <w:r>
        <w:separator/>
      </w:r>
    </w:p>
  </w:endnote>
  <w:endnote w:type="continuationSeparator" w:id="0">
    <w:p w:rsidR="00AB2C12" w:rsidRDefault="00AB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12" w:rsidRDefault="00AB2C12">
      <w:r>
        <w:separator/>
      </w:r>
    </w:p>
  </w:footnote>
  <w:footnote w:type="continuationSeparator" w:id="0">
    <w:p w:rsidR="00AB2C12" w:rsidRDefault="00AB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00" w:rsidRDefault="0046420B" w:rsidP="00931E8E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400" w:rsidRDefault="00AB2C12">
    <w:pPr>
      <w:pStyle w:val="aa"/>
    </w:pPr>
  </w:p>
  <w:p w:rsidR="00866400" w:rsidRDefault="00AB2C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00" w:rsidRDefault="0046420B" w:rsidP="00931E8E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C57EC">
      <w:rPr>
        <w:rStyle w:val="ad"/>
        <w:noProof/>
      </w:rPr>
      <w:t>40</w:t>
    </w:r>
    <w:r>
      <w:rPr>
        <w:rStyle w:val="ad"/>
      </w:rPr>
      <w:fldChar w:fldCharType="end"/>
    </w:r>
  </w:p>
  <w:p w:rsidR="00866400" w:rsidRPr="00931E8E" w:rsidRDefault="0046420B">
    <w:pPr>
      <w:pStyle w:val="aa"/>
    </w:pPr>
    <w:r>
      <w:t xml:space="preserve">                                                                                 </w:t>
    </w:r>
  </w:p>
  <w:p w:rsidR="00866400" w:rsidRDefault="00AB2C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7CE2454"/>
    <w:multiLevelType w:val="hybridMultilevel"/>
    <w:tmpl w:val="DA0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B66AC6"/>
    <w:multiLevelType w:val="hybridMultilevel"/>
    <w:tmpl w:val="9B6A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16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3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27">
    <w:nsid w:val="6FBB278C"/>
    <w:multiLevelType w:val="hybridMultilevel"/>
    <w:tmpl w:val="DC02F7F8"/>
    <w:lvl w:ilvl="0" w:tplc="AA540356">
      <w:start w:val="49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15"/>
  </w:num>
  <w:num w:numId="10">
    <w:abstractNumId w:val="22"/>
  </w:num>
  <w:num w:numId="11">
    <w:abstractNumId w:val="23"/>
  </w:num>
  <w:num w:numId="12">
    <w:abstractNumId w:val="24"/>
  </w:num>
  <w:num w:numId="13">
    <w:abstractNumId w:val="26"/>
  </w:num>
  <w:num w:numId="14">
    <w:abstractNumId w:val="28"/>
  </w:num>
  <w:num w:numId="15">
    <w:abstractNumId w:val="25"/>
  </w:num>
  <w:num w:numId="16">
    <w:abstractNumId w:val="14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0"/>
  </w:num>
  <w:num w:numId="23">
    <w:abstractNumId w:val="10"/>
  </w:num>
  <w:num w:numId="24">
    <w:abstractNumId w:val="12"/>
  </w:num>
  <w:num w:numId="25">
    <w:abstractNumId w:val="19"/>
  </w:num>
  <w:num w:numId="26">
    <w:abstractNumId w:val="21"/>
  </w:num>
  <w:num w:numId="27">
    <w:abstractNumId w:val="13"/>
  </w:num>
  <w:num w:numId="28">
    <w:abstractNumId w:val="8"/>
  </w:num>
  <w:num w:numId="29">
    <w:abstractNumId w:val="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A0"/>
    <w:rsid w:val="0046420B"/>
    <w:rsid w:val="004C57EC"/>
    <w:rsid w:val="00AB2C12"/>
    <w:rsid w:val="00B27F21"/>
    <w:rsid w:val="00B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6420B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420B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4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20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6420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6420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iPriority w:val="99"/>
    <w:rsid w:val="0046420B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46420B"/>
    <w:rPr>
      <w:rFonts w:cs="Times New Roman"/>
      <w:b/>
    </w:rPr>
  </w:style>
  <w:style w:type="paragraph" w:customStyle="1" w:styleId="ConsPlusNormal">
    <w:name w:val="ConsPlusNormal"/>
    <w:uiPriority w:val="99"/>
    <w:rsid w:val="0046420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6420B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6420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6420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46420B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642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6420B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46420B"/>
    <w:pPr>
      <w:spacing w:before="100" w:after="100"/>
    </w:pPr>
  </w:style>
  <w:style w:type="paragraph" w:customStyle="1" w:styleId="210">
    <w:name w:val="Средняя сетка 21"/>
    <w:uiPriority w:val="99"/>
    <w:rsid w:val="004642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uiPriority w:val="99"/>
    <w:rsid w:val="00464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420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uiPriority w:val="99"/>
    <w:rsid w:val="0046420B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uiPriority w:val="99"/>
    <w:rsid w:val="0046420B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46420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46420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64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uiPriority w:val="99"/>
    <w:rsid w:val="0046420B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rsid w:val="004642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64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46420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64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642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46420B"/>
    <w:rPr>
      <w:rFonts w:ascii="Times New Roman" w:hAnsi="Times New Roman"/>
      <w:sz w:val="22"/>
    </w:rPr>
  </w:style>
  <w:style w:type="paragraph" w:customStyle="1" w:styleId="ac">
    <w:name w:val="Содержимое таблицы"/>
    <w:basedOn w:val="a"/>
    <w:uiPriority w:val="99"/>
    <w:rsid w:val="0046420B"/>
    <w:pPr>
      <w:suppressLineNumbers/>
    </w:pPr>
  </w:style>
  <w:style w:type="character" w:styleId="ad">
    <w:name w:val="page number"/>
    <w:uiPriority w:val="99"/>
    <w:rsid w:val="0046420B"/>
    <w:rPr>
      <w:rFonts w:cs="Times New Roman"/>
    </w:rPr>
  </w:style>
  <w:style w:type="paragraph" w:styleId="ae">
    <w:name w:val="footer"/>
    <w:basedOn w:val="a"/>
    <w:link w:val="af"/>
    <w:uiPriority w:val="99"/>
    <w:rsid w:val="004642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4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uiPriority w:val="99"/>
    <w:rsid w:val="0046420B"/>
    <w:rPr>
      <w:rFonts w:cs="Times New Roman"/>
    </w:rPr>
  </w:style>
  <w:style w:type="character" w:customStyle="1" w:styleId="apple-converted-space">
    <w:name w:val="apple-converted-space"/>
    <w:uiPriority w:val="99"/>
    <w:rsid w:val="0046420B"/>
    <w:rPr>
      <w:rFonts w:cs="Times New Roman"/>
    </w:rPr>
  </w:style>
  <w:style w:type="character" w:styleId="af0">
    <w:name w:val="FollowedHyperlink"/>
    <w:uiPriority w:val="99"/>
    <w:rsid w:val="0046420B"/>
    <w:rPr>
      <w:rFonts w:cs="Times New Roman"/>
      <w:color w:val="800080"/>
      <w:u w:val="single"/>
    </w:rPr>
  </w:style>
  <w:style w:type="paragraph" w:customStyle="1" w:styleId="s1">
    <w:name w:val="s_1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99"/>
    <w:rsid w:val="0046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46420B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46420B"/>
    <w:rPr>
      <w:rFonts w:ascii="Times New Roman" w:hAnsi="Times New Roman" w:cs="Times New Roman"/>
      <w:i/>
    </w:rPr>
  </w:style>
  <w:style w:type="character" w:customStyle="1" w:styleId="serp-urlitem">
    <w:name w:val="serp-url__item"/>
    <w:uiPriority w:val="99"/>
    <w:rsid w:val="0046420B"/>
  </w:style>
  <w:style w:type="paragraph" w:customStyle="1" w:styleId="af3">
    <w:name w:val="Стиль"/>
    <w:uiPriority w:val="99"/>
    <w:rsid w:val="00464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rsid w:val="0046420B"/>
  </w:style>
  <w:style w:type="character" w:customStyle="1" w:styleId="af5">
    <w:name w:val="Схема документа Знак"/>
    <w:basedOn w:val="a0"/>
    <w:link w:val="af4"/>
    <w:uiPriority w:val="99"/>
    <w:rsid w:val="00464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99"/>
    <w:rsid w:val="0046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99"/>
    <w:qFormat/>
    <w:rsid w:val="0046420B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rsid w:val="0046420B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46420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s3">
    <w:name w:val="s_3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uiPriority w:val="99"/>
    <w:rsid w:val="0046420B"/>
  </w:style>
  <w:style w:type="character" w:customStyle="1" w:styleId="s2">
    <w:name w:val="s2"/>
    <w:uiPriority w:val="99"/>
    <w:rsid w:val="0046420B"/>
  </w:style>
  <w:style w:type="character" w:customStyle="1" w:styleId="s4">
    <w:name w:val="s4"/>
    <w:uiPriority w:val="99"/>
    <w:rsid w:val="0046420B"/>
  </w:style>
  <w:style w:type="character" w:customStyle="1" w:styleId="s5">
    <w:name w:val="s5"/>
    <w:uiPriority w:val="99"/>
    <w:rsid w:val="0046420B"/>
  </w:style>
  <w:style w:type="paragraph" w:styleId="af9">
    <w:name w:val="No Spacing"/>
    <w:uiPriority w:val="99"/>
    <w:qFormat/>
    <w:rsid w:val="004642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0">
    <w:name w:val="consplusnormal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6420B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420B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4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20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6420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6420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iPriority w:val="99"/>
    <w:rsid w:val="0046420B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46420B"/>
    <w:rPr>
      <w:rFonts w:cs="Times New Roman"/>
      <w:b/>
    </w:rPr>
  </w:style>
  <w:style w:type="paragraph" w:customStyle="1" w:styleId="ConsPlusNormal">
    <w:name w:val="ConsPlusNormal"/>
    <w:uiPriority w:val="99"/>
    <w:rsid w:val="0046420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6420B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6420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6420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46420B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642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6420B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46420B"/>
    <w:pPr>
      <w:spacing w:before="100" w:after="100"/>
    </w:pPr>
  </w:style>
  <w:style w:type="paragraph" w:customStyle="1" w:styleId="210">
    <w:name w:val="Средняя сетка 21"/>
    <w:uiPriority w:val="99"/>
    <w:rsid w:val="004642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uiPriority w:val="99"/>
    <w:rsid w:val="00464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420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uiPriority w:val="99"/>
    <w:rsid w:val="0046420B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uiPriority w:val="99"/>
    <w:rsid w:val="0046420B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46420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46420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64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uiPriority w:val="99"/>
    <w:rsid w:val="0046420B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rsid w:val="004642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64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46420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64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642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46420B"/>
    <w:rPr>
      <w:rFonts w:ascii="Times New Roman" w:hAnsi="Times New Roman"/>
      <w:sz w:val="22"/>
    </w:rPr>
  </w:style>
  <w:style w:type="paragraph" w:customStyle="1" w:styleId="ac">
    <w:name w:val="Содержимое таблицы"/>
    <w:basedOn w:val="a"/>
    <w:uiPriority w:val="99"/>
    <w:rsid w:val="0046420B"/>
    <w:pPr>
      <w:suppressLineNumbers/>
    </w:pPr>
  </w:style>
  <w:style w:type="character" w:styleId="ad">
    <w:name w:val="page number"/>
    <w:uiPriority w:val="99"/>
    <w:rsid w:val="0046420B"/>
    <w:rPr>
      <w:rFonts w:cs="Times New Roman"/>
    </w:rPr>
  </w:style>
  <w:style w:type="paragraph" w:styleId="ae">
    <w:name w:val="footer"/>
    <w:basedOn w:val="a"/>
    <w:link w:val="af"/>
    <w:uiPriority w:val="99"/>
    <w:rsid w:val="004642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4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uiPriority w:val="99"/>
    <w:rsid w:val="0046420B"/>
    <w:rPr>
      <w:rFonts w:cs="Times New Roman"/>
    </w:rPr>
  </w:style>
  <w:style w:type="character" w:customStyle="1" w:styleId="apple-converted-space">
    <w:name w:val="apple-converted-space"/>
    <w:uiPriority w:val="99"/>
    <w:rsid w:val="0046420B"/>
    <w:rPr>
      <w:rFonts w:cs="Times New Roman"/>
    </w:rPr>
  </w:style>
  <w:style w:type="character" w:styleId="af0">
    <w:name w:val="FollowedHyperlink"/>
    <w:uiPriority w:val="99"/>
    <w:rsid w:val="0046420B"/>
    <w:rPr>
      <w:rFonts w:cs="Times New Roman"/>
      <w:color w:val="800080"/>
      <w:u w:val="single"/>
    </w:rPr>
  </w:style>
  <w:style w:type="paragraph" w:customStyle="1" w:styleId="s1">
    <w:name w:val="s_1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99"/>
    <w:rsid w:val="0046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46420B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46420B"/>
    <w:rPr>
      <w:rFonts w:ascii="Times New Roman" w:hAnsi="Times New Roman" w:cs="Times New Roman"/>
      <w:i/>
    </w:rPr>
  </w:style>
  <w:style w:type="character" w:customStyle="1" w:styleId="serp-urlitem">
    <w:name w:val="serp-url__item"/>
    <w:uiPriority w:val="99"/>
    <w:rsid w:val="0046420B"/>
  </w:style>
  <w:style w:type="paragraph" w:customStyle="1" w:styleId="af3">
    <w:name w:val="Стиль"/>
    <w:uiPriority w:val="99"/>
    <w:rsid w:val="00464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rsid w:val="0046420B"/>
  </w:style>
  <w:style w:type="character" w:customStyle="1" w:styleId="af5">
    <w:name w:val="Схема документа Знак"/>
    <w:basedOn w:val="a0"/>
    <w:link w:val="af4"/>
    <w:uiPriority w:val="99"/>
    <w:rsid w:val="00464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99"/>
    <w:rsid w:val="0046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99"/>
    <w:qFormat/>
    <w:rsid w:val="0046420B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rsid w:val="0046420B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46420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s3">
    <w:name w:val="s_3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uiPriority w:val="99"/>
    <w:rsid w:val="0046420B"/>
  </w:style>
  <w:style w:type="character" w:customStyle="1" w:styleId="s2">
    <w:name w:val="s2"/>
    <w:uiPriority w:val="99"/>
    <w:rsid w:val="0046420B"/>
  </w:style>
  <w:style w:type="character" w:customStyle="1" w:styleId="s4">
    <w:name w:val="s4"/>
    <w:uiPriority w:val="99"/>
    <w:rsid w:val="0046420B"/>
  </w:style>
  <w:style w:type="character" w:customStyle="1" w:styleId="s5">
    <w:name w:val="s5"/>
    <w:uiPriority w:val="99"/>
    <w:rsid w:val="0046420B"/>
  </w:style>
  <w:style w:type="paragraph" w:styleId="af9">
    <w:name w:val="No Spacing"/>
    <w:uiPriority w:val="99"/>
    <w:qFormat/>
    <w:rsid w:val="004642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0">
    <w:name w:val="consplusnormal"/>
    <w:basedOn w:val="a"/>
    <w:uiPriority w:val="99"/>
    <w:rsid w:val="0046420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achkashur-mfc@glazrayon.ru" TargetMode="External"/><Relationship Id="rId18" Type="http://schemas.openxmlformats.org/officeDocument/2006/relationships/hyperlink" Target="mailto:ponino-mfc@glazrayon.ru" TargetMode="External"/><Relationship Id="rId26" Type="http://schemas.openxmlformats.org/officeDocument/2006/relationships/hyperlink" Target="consultantplus://offline/ref=9849C6F3286D8713832CAC75F23D4F5A1EA632F85882A0B78959B48AC4Q2u2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zrayon.ru/feedback/new.ph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ulekovo-mfc@glazrayon.ru" TargetMode="External"/><Relationship Id="rId17" Type="http://schemas.openxmlformats.org/officeDocument/2006/relationships/hyperlink" Target="mailto:parzi-mfc@glazrayon.ru" TargetMode="External"/><Relationship Id="rId25" Type="http://schemas.openxmlformats.org/officeDocument/2006/relationships/hyperlink" Target="consultantplus://offline/ref=9849C6F3286D8713832CAC75F23D4F5A1EA435F15681A0B78959B48AC4Q2u2I" TargetMode="External"/><Relationship Id="rId2" Type="http://schemas.openxmlformats.org/officeDocument/2006/relationships/styles" Target="styles.xml"/><Relationship Id="rId16" Type="http://schemas.openxmlformats.org/officeDocument/2006/relationships/hyperlink" Target="mailto:oktyabr-mfc@glazrayon.ru" TargetMode="External"/><Relationship Id="rId20" Type="http://schemas.openxmlformats.org/officeDocument/2006/relationships/hyperlink" Target="mailto:shtanigurt-mfc@glazrayon.ru" TargetMode="External"/><Relationship Id="rId29" Type="http://schemas.openxmlformats.org/officeDocument/2006/relationships/hyperlink" Target="https://vashkontrol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gatir-mfc@glazrayon.ru" TargetMode="External"/><Relationship Id="rId24" Type="http://schemas.openxmlformats.org/officeDocument/2006/relationships/hyperlink" Target="http://glazray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regovo-mfc@glazrayon.ru" TargetMode="External"/><Relationship Id="rId23" Type="http://schemas.openxmlformats.org/officeDocument/2006/relationships/hyperlink" Target="http://uslugi.udmurt.ru/" TargetMode="External"/><Relationship Id="rId28" Type="http://schemas.openxmlformats.org/officeDocument/2006/relationships/hyperlink" Target="consultantplus://offline/ref=5A2D2EE30E5549588A74EBD71E8BF8E11F293800AC8F889EBE58EFF1DF22EA4E5369C468tExEM" TargetMode="External"/><Relationship Id="rId10" Type="http://schemas.openxmlformats.org/officeDocument/2006/relationships/hyperlink" Target="mailto:adam-mfc@glazrayon.ru" TargetMode="External"/><Relationship Id="rId19" Type="http://schemas.openxmlformats.org/officeDocument/2006/relationships/hyperlink" Target="mailto:urakovo-mfc@glazrayon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ozhil-mfc@glazrayon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DEA8C3D5FEAE28D3C15195C7FF8A08797CBDC70297A72C5D58FFE43281DC843332044E3Fg4JB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20774</Words>
  <Characters>118413</Characters>
  <Application>Microsoft Office Word</Application>
  <DocSecurity>0</DocSecurity>
  <Lines>986</Lines>
  <Paragraphs>277</Paragraphs>
  <ScaleCrop>false</ScaleCrop>
  <Company/>
  <LinksUpToDate>false</LinksUpToDate>
  <CharactersWithSpaces>138910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2018-01-22T05:15:00Z</dcterms:created>
  <dcterms:modified xsi:type="dcterms:W3CDTF">2018-02-03T09:05:00Z</dcterms:modified>
</cp:coreProperties>
</file>